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C7" w:rsidRDefault="0000077D" w:rsidP="0000077D">
      <w:pPr>
        <w:spacing w:after="0" w:line="360" w:lineRule="auto"/>
        <w:rPr>
          <w:rFonts w:ascii="Times New Roman" w:hAnsi="Times New Roman"/>
        </w:rPr>
      </w:pPr>
      <w:r w:rsidRPr="00632372">
        <w:rPr>
          <w:rFonts w:ascii="Times New Roman" w:hAnsi="Times New Roman"/>
        </w:rPr>
        <w:t xml:space="preserve">          </w:t>
      </w:r>
    </w:p>
    <w:p w:rsidR="00F45BC7" w:rsidRDefault="00F45BC7" w:rsidP="0000077D">
      <w:pPr>
        <w:spacing w:after="0" w:line="360" w:lineRule="auto"/>
        <w:rPr>
          <w:rFonts w:ascii="Times New Roman" w:hAnsi="Times New Roman"/>
        </w:rPr>
      </w:pPr>
    </w:p>
    <w:p w:rsidR="0000077D" w:rsidRPr="00632372" w:rsidRDefault="0000077D" w:rsidP="0000077D">
      <w:pPr>
        <w:spacing w:after="0" w:line="360" w:lineRule="auto"/>
        <w:rPr>
          <w:rFonts w:ascii="Times New Roman" w:hAnsi="Times New Roman"/>
        </w:rPr>
      </w:pPr>
      <w:r w:rsidRPr="00632372">
        <w:rPr>
          <w:rFonts w:ascii="Times New Roman" w:hAnsi="Times New Roman"/>
        </w:rPr>
        <w:t xml:space="preserve">       </w:t>
      </w:r>
    </w:p>
    <w:p w:rsidR="00B078E5" w:rsidRPr="008F6357" w:rsidRDefault="00B078E5" w:rsidP="00B078E5">
      <w:pPr>
        <w:spacing w:after="0" w:line="240" w:lineRule="auto"/>
        <w:rPr>
          <w:rFonts w:ascii="Times New Roman" w:hAnsi="Times New Roman" w:cs="Times New Roman"/>
        </w:rPr>
      </w:pPr>
      <w:r>
        <w:rPr>
          <w:rFonts w:ascii="Times New Roman" w:hAnsi="Times New Roman" w:cs="Times New Roman"/>
        </w:rPr>
        <w:t>Рассмотрено</w:t>
      </w:r>
      <w:proofErr w:type="gramStart"/>
      <w:r w:rsidRPr="008F6357">
        <w:rPr>
          <w:rFonts w:ascii="Times New Roman" w:hAnsi="Times New Roman" w:cs="Times New Roman"/>
        </w:rPr>
        <w:t xml:space="preserve">                                 </w:t>
      </w:r>
      <w:r>
        <w:rPr>
          <w:rFonts w:ascii="Times New Roman" w:hAnsi="Times New Roman" w:cs="Times New Roman"/>
        </w:rPr>
        <w:t xml:space="preserve">                                  </w:t>
      </w:r>
      <w:r w:rsidR="00116A81">
        <w:rPr>
          <w:rFonts w:ascii="Times New Roman" w:hAnsi="Times New Roman" w:cs="Times New Roman"/>
        </w:rPr>
        <w:t xml:space="preserve">      </w:t>
      </w:r>
      <w:r w:rsidRPr="008F6357">
        <w:rPr>
          <w:rFonts w:ascii="Times New Roman" w:hAnsi="Times New Roman" w:cs="Times New Roman"/>
        </w:rPr>
        <w:t>У</w:t>
      </w:r>
      <w:proofErr w:type="gramEnd"/>
      <w:r w:rsidRPr="008F6357">
        <w:rPr>
          <w:rFonts w:ascii="Times New Roman" w:hAnsi="Times New Roman" w:cs="Times New Roman"/>
        </w:rPr>
        <w:t xml:space="preserve">тверждаю:   </w:t>
      </w:r>
    </w:p>
    <w:p w:rsidR="00B078E5" w:rsidRPr="008F6357" w:rsidRDefault="00B078E5" w:rsidP="00B078E5">
      <w:pPr>
        <w:spacing w:after="0" w:line="240" w:lineRule="auto"/>
        <w:rPr>
          <w:rFonts w:ascii="Times New Roman" w:hAnsi="Times New Roman" w:cs="Times New Roman"/>
        </w:rPr>
      </w:pPr>
      <w:r>
        <w:rPr>
          <w:rFonts w:ascii="Times New Roman" w:hAnsi="Times New Roman" w:cs="Times New Roman"/>
        </w:rPr>
        <w:t>Педагогическим советом</w:t>
      </w:r>
      <w:r w:rsidRPr="008F6357">
        <w:rPr>
          <w:rFonts w:ascii="Times New Roman" w:hAnsi="Times New Roman" w:cs="Times New Roman"/>
        </w:rPr>
        <w:t xml:space="preserve"> </w:t>
      </w:r>
      <w:r w:rsidR="00116A81">
        <w:rPr>
          <w:rFonts w:ascii="Times New Roman" w:hAnsi="Times New Roman" w:cs="Times New Roman"/>
        </w:rPr>
        <w:t>№1</w:t>
      </w:r>
      <w:r w:rsidRPr="008F6357">
        <w:rPr>
          <w:rFonts w:ascii="Times New Roman" w:hAnsi="Times New Roman" w:cs="Times New Roman"/>
        </w:rPr>
        <w:t xml:space="preserve">                                 </w:t>
      </w:r>
      <w:r>
        <w:rPr>
          <w:rFonts w:ascii="Times New Roman" w:hAnsi="Times New Roman" w:cs="Times New Roman"/>
        </w:rPr>
        <w:t xml:space="preserve">            </w:t>
      </w:r>
      <w:r w:rsidRPr="008F6357">
        <w:rPr>
          <w:rFonts w:ascii="Times New Roman" w:hAnsi="Times New Roman" w:cs="Times New Roman"/>
        </w:rPr>
        <w:t>ди</w:t>
      </w:r>
      <w:r w:rsidR="008A2E07">
        <w:rPr>
          <w:rFonts w:ascii="Times New Roman" w:hAnsi="Times New Roman" w:cs="Times New Roman"/>
        </w:rPr>
        <w:t xml:space="preserve">ректор </w:t>
      </w:r>
      <w:r w:rsidR="00116A81">
        <w:rPr>
          <w:rFonts w:ascii="Times New Roman" w:hAnsi="Times New Roman" w:cs="Times New Roman"/>
        </w:rPr>
        <w:t>МКОУ «</w:t>
      </w:r>
      <w:proofErr w:type="spellStart"/>
      <w:r w:rsidR="00116A81">
        <w:rPr>
          <w:rFonts w:ascii="Times New Roman" w:hAnsi="Times New Roman" w:cs="Times New Roman"/>
        </w:rPr>
        <w:t>Кичигамринская</w:t>
      </w:r>
      <w:proofErr w:type="spellEnd"/>
      <w:r w:rsidR="00116A81">
        <w:rPr>
          <w:rFonts w:ascii="Times New Roman" w:hAnsi="Times New Roman" w:cs="Times New Roman"/>
        </w:rPr>
        <w:t xml:space="preserve"> СОШ»</w:t>
      </w:r>
    </w:p>
    <w:p w:rsidR="008A2E07" w:rsidRDefault="00B078E5" w:rsidP="00116A81">
      <w:pPr>
        <w:spacing w:after="0" w:line="240" w:lineRule="auto"/>
        <w:ind w:left="-426"/>
        <w:rPr>
          <w:rFonts w:ascii="Times New Roman" w:hAnsi="Times New Roman" w:cs="Times New Roman"/>
        </w:rPr>
      </w:pPr>
      <w:r w:rsidRPr="008F6357">
        <w:rPr>
          <w:rFonts w:ascii="Times New Roman" w:hAnsi="Times New Roman" w:cs="Times New Roman"/>
        </w:rPr>
        <w:t xml:space="preserve">    </w:t>
      </w:r>
      <w:r w:rsidR="00116A81">
        <w:rPr>
          <w:rFonts w:ascii="Times New Roman" w:hAnsi="Times New Roman" w:cs="Times New Roman"/>
        </w:rPr>
        <w:t xml:space="preserve">    МКОУ «</w:t>
      </w:r>
      <w:proofErr w:type="spellStart"/>
      <w:r w:rsidR="00116A81">
        <w:rPr>
          <w:rFonts w:ascii="Times New Roman" w:hAnsi="Times New Roman" w:cs="Times New Roman"/>
        </w:rPr>
        <w:t>Кичигамринская</w:t>
      </w:r>
      <w:proofErr w:type="spellEnd"/>
      <w:r w:rsidR="00116A81">
        <w:rPr>
          <w:rFonts w:ascii="Times New Roman" w:hAnsi="Times New Roman" w:cs="Times New Roman"/>
        </w:rPr>
        <w:t xml:space="preserve"> СОШ»</w:t>
      </w:r>
      <w:r w:rsidRPr="008F6357">
        <w:rPr>
          <w:rFonts w:ascii="Times New Roman" w:hAnsi="Times New Roman" w:cs="Times New Roman"/>
        </w:rPr>
        <w:t xml:space="preserve">                                             </w:t>
      </w:r>
      <w:r>
        <w:rPr>
          <w:rFonts w:ascii="Times New Roman" w:hAnsi="Times New Roman" w:cs="Times New Roman"/>
        </w:rPr>
        <w:t xml:space="preserve">             </w:t>
      </w:r>
    </w:p>
    <w:p w:rsidR="00B078E5" w:rsidRPr="008F6357" w:rsidRDefault="00116A81" w:rsidP="00116A81">
      <w:pPr>
        <w:spacing w:after="0" w:line="240" w:lineRule="auto"/>
        <w:rPr>
          <w:rFonts w:ascii="Times New Roman" w:hAnsi="Times New Roman" w:cs="Times New Roman"/>
        </w:rPr>
      </w:pPr>
      <w:r>
        <w:rPr>
          <w:rFonts w:ascii="Times New Roman" w:hAnsi="Times New Roman" w:cs="Times New Roman"/>
        </w:rPr>
        <w:t xml:space="preserve">  от 31.08.2018</w:t>
      </w:r>
      <w:r w:rsidR="00B078E5">
        <w:rPr>
          <w:rFonts w:ascii="Times New Roman" w:hAnsi="Times New Roman" w:cs="Times New Roman"/>
        </w:rPr>
        <w:t>г.</w:t>
      </w:r>
      <w:r w:rsidR="00B078E5" w:rsidRPr="008F6357">
        <w:rPr>
          <w:rFonts w:ascii="Times New Roman" w:hAnsi="Times New Roman" w:cs="Times New Roman"/>
        </w:rPr>
        <w:t xml:space="preserve">                                     </w:t>
      </w:r>
      <w:r w:rsidR="00B078E5">
        <w:rPr>
          <w:rFonts w:ascii="Times New Roman" w:hAnsi="Times New Roman" w:cs="Times New Roman"/>
        </w:rPr>
        <w:t xml:space="preserve">                          </w:t>
      </w:r>
      <w:r>
        <w:rPr>
          <w:rFonts w:ascii="Times New Roman" w:hAnsi="Times New Roman" w:cs="Times New Roman"/>
        </w:rPr>
        <w:t xml:space="preserve">  </w:t>
      </w:r>
      <w:r w:rsidR="00B078E5">
        <w:rPr>
          <w:rFonts w:ascii="Times New Roman" w:hAnsi="Times New Roman" w:cs="Times New Roman"/>
        </w:rPr>
        <w:t xml:space="preserve"> </w:t>
      </w:r>
      <w:proofErr w:type="spellStart"/>
      <w:r w:rsidR="00B078E5" w:rsidRPr="008F6357">
        <w:rPr>
          <w:rFonts w:ascii="Times New Roman" w:hAnsi="Times New Roman" w:cs="Times New Roman"/>
        </w:rPr>
        <w:t>_______________</w:t>
      </w:r>
      <w:r>
        <w:rPr>
          <w:rFonts w:ascii="Times New Roman" w:hAnsi="Times New Roman" w:cs="Times New Roman"/>
        </w:rPr>
        <w:t>Гасанова</w:t>
      </w:r>
      <w:proofErr w:type="spellEnd"/>
      <w:r>
        <w:rPr>
          <w:rFonts w:ascii="Times New Roman" w:hAnsi="Times New Roman" w:cs="Times New Roman"/>
        </w:rPr>
        <w:t xml:space="preserve"> Р.М.</w:t>
      </w:r>
      <w:r w:rsidR="00B078E5" w:rsidRPr="008F6357">
        <w:rPr>
          <w:rFonts w:ascii="Times New Roman" w:hAnsi="Times New Roman" w:cs="Times New Roman"/>
        </w:rPr>
        <w:t xml:space="preserve">.       </w:t>
      </w:r>
    </w:p>
    <w:p w:rsidR="0000077D" w:rsidRPr="00632372" w:rsidRDefault="00B078E5" w:rsidP="00B078E5">
      <w:pPr>
        <w:spacing w:after="0" w:line="360" w:lineRule="auto"/>
        <w:rPr>
          <w:rFonts w:ascii="Times New Roman" w:hAnsi="Times New Roman"/>
        </w:rPr>
      </w:pPr>
      <w:r w:rsidRPr="008F6357">
        <w:rPr>
          <w:rFonts w:ascii="Times New Roman" w:hAnsi="Times New Roman" w:cs="Times New Roman"/>
        </w:rPr>
        <w:t xml:space="preserve">                                                                                  </w:t>
      </w:r>
      <w:r>
        <w:rPr>
          <w:rFonts w:ascii="Times New Roman" w:hAnsi="Times New Roman" w:cs="Times New Roman"/>
        </w:rPr>
        <w:t xml:space="preserve">    </w:t>
      </w:r>
      <w:r w:rsidR="00116A81">
        <w:rPr>
          <w:rFonts w:ascii="Times New Roman" w:hAnsi="Times New Roman" w:cs="Times New Roman"/>
        </w:rPr>
        <w:t xml:space="preserve">       </w:t>
      </w:r>
      <w:r>
        <w:rPr>
          <w:rFonts w:ascii="Times New Roman" w:hAnsi="Times New Roman" w:cs="Times New Roman"/>
        </w:rPr>
        <w:t xml:space="preserve">   П</w:t>
      </w:r>
      <w:r w:rsidRPr="008F6357">
        <w:rPr>
          <w:rFonts w:ascii="Times New Roman" w:hAnsi="Times New Roman" w:cs="Times New Roman"/>
        </w:rPr>
        <w:t>р</w:t>
      </w:r>
      <w:r>
        <w:rPr>
          <w:rFonts w:ascii="Times New Roman" w:hAnsi="Times New Roman" w:cs="Times New Roman"/>
        </w:rPr>
        <w:t xml:space="preserve">иказ № </w:t>
      </w:r>
      <w:r w:rsidR="00116A81">
        <w:rPr>
          <w:rFonts w:ascii="Times New Roman" w:hAnsi="Times New Roman" w:cs="Times New Roman"/>
        </w:rPr>
        <w:t xml:space="preserve">      от 31.08.2018</w:t>
      </w:r>
      <w:r>
        <w:rPr>
          <w:rFonts w:ascii="Times New Roman" w:hAnsi="Times New Roman" w:cs="Times New Roman"/>
        </w:rPr>
        <w:t>г.</w:t>
      </w:r>
      <w:r w:rsidRPr="008F6357">
        <w:rPr>
          <w:rFonts w:ascii="Times New Roman" w:hAnsi="Times New Roman" w:cs="Times New Roman"/>
          <w:sz w:val="24"/>
          <w:szCs w:val="24"/>
        </w:rPr>
        <w:t xml:space="preserve">                                              </w:t>
      </w:r>
    </w:p>
    <w:p w:rsidR="0000077D" w:rsidRPr="00C15B0D" w:rsidRDefault="0000077D" w:rsidP="0000077D">
      <w:pPr>
        <w:spacing w:after="0" w:line="360" w:lineRule="auto"/>
        <w:jc w:val="both"/>
        <w:rPr>
          <w:rFonts w:ascii="Times New Roman" w:hAnsi="Times New Roman"/>
          <w:sz w:val="28"/>
          <w:szCs w:val="28"/>
        </w:rPr>
      </w:pPr>
    </w:p>
    <w:p w:rsidR="0000077D" w:rsidRDefault="0000077D" w:rsidP="0000077D">
      <w:pPr>
        <w:spacing w:after="0" w:line="360" w:lineRule="auto"/>
        <w:jc w:val="both"/>
        <w:rPr>
          <w:rFonts w:ascii="Times New Roman" w:hAnsi="Times New Roman"/>
          <w:sz w:val="28"/>
          <w:szCs w:val="28"/>
        </w:rPr>
      </w:pPr>
    </w:p>
    <w:p w:rsidR="00F45BC7" w:rsidRDefault="00F45BC7" w:rsidP="0000077D">
      <w:pPr>
        <w:spacing w:after="0" w:line="360" w:lineRule="auto"/>
        <w:jc w:val="both"/>
        <w:rPr>
          <w:rFonts w:ascii="Times New Roman" w:hAnsi="Times New Roman"/>
          <w:sz w:val="28"/>
          <w:szCs w:val="28"/>
        </w:rPr>
      </w:pPr>
    </w:p>
    <w:p w:rsidR="00F45BC7" w:rsidRDefault="00F45BC7" w:rsidP="0000077D">
      <w:pPr>
        <w:spacing w:after="0" w:line="360" w:lineRule="auto"/>
        <w:jc w:val="both"/>
        <w:rPr>
          <w:rFonts w:ascii="Times New Roman" w:hAnsi="Times New Roman"/>
          <w:sz w:val="28"/>
          <w:szCs w:val="28"/>
        </w:rPr>
      </w:pPr>
    </w:p>
    <w:p w:rsidR="00F45BC7" w:rsidRDefault="00F45BC7" w:rsidP="0000077D">
      <w:pPr>
        <w:spacing w:after="0" w:line="360" w:lineRule="auto"/>
        <w:jc w:val="both"/>
        <w:rPr>
          <w:rFonts w:ascii="Times New Roman" w:hAnsi="Times New Roman"/>
          <w:sz w:val="28"/>
          <w:szCs w:val="28"/>
        </w:rPr>
      </w:pPr>
    </w:p>
    <w:p w:rsidR="00F45BC7" w:rsidRPr="00C15B0D" w:rsidRDefault="00F45BC7" w:rsidP="0000077D">
      <w:pPr>
        <w:spacing w:after="0" w:line="360" w:lineRule="auto"/>
        <w:jc w:val="both"/>
        <w:rPr>
          <w:rFonts w:ascii="Times New Roman" w:hAnsi="Times New Roman"/>
          <w:sz w:val="28"/>
          <w:szCs w:val="28"/>
        </w:rPr>
      </w:pPr>
    </w:p>
    <w:p w:rsidR="0000077D" w:rsidRPr="00C15B0D" w:rsidRDefault="0000077D" w:rsidP="0000077D">
      <w:pPr>
        <w:spacing w:after="0" w:line="360" w:lineRule="auto"/>
        <w:jc w:val="center"/>
        <w:rPr>
          <w:rFonts w:ascii="Times New Roman" w:hAnsi="Times New Roman"/>
          <w:b/>
          <w:i/>
          <w:sz w:val="44"/>
          <w:szCs w:val="44"/>
        </w:rPr>
      </w:pPr>
      <w:r w:rsidRPr="00C15B0D">
        <w:rPr>
          <w:rFonts w:ascii="Times New Roman" w:hAnsi="Times New Roman"/>
          <w:b/>
          <w:i/>
          <w:sz w:val="44"/>
          <w:szCs w:val="44"/>
        </w:rPr>
        <w:t>О</w:t>
      </w:r>
      <w:r>
        <w:rPr>
          <w:rFonts w:ascii="Times New Roman" w:hAnsi="Times New Roman"/>
          <w:b/>
          <w:i/>
          <w:sz w:val="44"/>
          <w:szCs w:val="44"/>
        </w:rPr>
        <w:t>сновная о</w:t>
      </w:r>
      <w:r w:rsidRPr="00C15B0D">
        <w:rPr>
          <w:rFonts w:ascii="Times New Roman" w:hAnsi="Times New Roman"/>
          <w:b/>
          <w:i/>
          <w:sz w:val="44"/>
          <w:szCs w:val="44"/>
        </w:rPr>
        <w:t>бразовательная программа</w:t>
      </w:r>
    </w:p>
    <w:p w:rsidR="0000077D" w:rsidRPr="00C15B0D" w:rsidRDefault="0051568C" w:rsidP="0000077D">
      <w:pPr>
        <w:spacing w:after="0" w:line="360" w:lineRule="auto"/>
        <w:jc w:val="center"/>
        <w:rPr>
          <w:rFonts w:ascii="Times New Roman" w:hAnsi="Times New Roman"/>
          <w:b/>
          <w:i/>
          <w:sz w:val="44"/>
          <w:szCs w:val="44"/>
        </w:rPr>
      </w:pPr>
      <w:r>
        <w:rPr>
          <w:rFonts w:ascii="Times New Roman" w:hAnsi="Times New Roman"/>
          <w:b/>
          <w:i/>
          <w:sz w:val="44"/>
          <w:szCs w:val="44"/>
        </w:rPr>
        <w:t>основного</w:t>
      </w:r>
      <w:r w:rsidR="0000077D" w:rsidRPr="00C15B0D">
        <w:rPr>
          <w:rFonts w:ascii="Times New Roman" w:hAnsi="Times New Roman"/>
          <w:b/>
          <w:i/>
          <w:sz w:val="44"/>
          <w:szCs w:val="44"/>
        </w:rPr>
        <w:t xml:space="preserve"> общего образования</w:t>
      </w:r>
      <w:r>
        <w:rPr>
          <w:rFonts w:ascii="Times New Roman" w:hAnsi="Times New Roman"/>
          <w:b/>
          <w:i/>
          <w:sz w:val="44"/>
          <w:szCs w:val="44"/>
        </w:rPr>
        <w:t xml:space="preserve"> – 9 класс</w:t>
      </w:r>
    </w:p>
    <w:p w:rsidR="0000077D" w:rsidRPr="00C15B0D" w:rsidRDefault="0000077D" w:rsidP="0000077D">
      <w:pPr>
        <w:tabs>
          <w:tab w:val="left" w:pos="7590"/>
        </w:tabs>
        <w:spacing w:after="0" w:line="360" w:lineRule="auto"/>
        <w:jc w:val="center"/>
        <w:rPr>
          <w:rFonts w:ascii="Times New Roman" w:hAnsi="Times New Roman"/>
          <w:b/>
          <w:i/>
          <w:sz w:val="44"/>
          <w:szCs w:val="44"/>
        </w:rPr>
      </w:pPr>
      <w:r w:rsidRPr="00C15B0D">
        <w:rPr>
          <w:rFonts w:ascii="Times New Roman" w:hAnsi="Times New Roman"/>
          <w:b/>
          <w:i/>
          <w:sz w:val="44"/>
          <w:szCs w:val="44"/>
        </w:rPr>
        <w:t xml:space="preserve">муниципального </w:t>
      </w:r>
      <w:r w:rsidR="00116A81">
        <w:rPr>
          <w:rFonts w:ascii="Times New Roman" w:hAnsi="Times New Roman"/>
          <w:b/>
          <w:i/>
          <w:sz w:val="44"/>
          <w:szCs w:val="44"/>
        </w:rPr>
        <w:t>казен</w:t>
      </w:r>
      <w:r>
        <w:rPr>
          <w:rFonts w:ascii="Times New Roman" w:hAnsi="Times New Roman"/>
          <w:b/>
          <w:i/>
          <w:sz w:val="44"/>
          <w:szCs w:val="44"/>
        </w:rPr>
        <w:t xml:space="preserve">ного </w:t>
      </w:r>
      <w:r w:rsidRPr="00C15B0D">
        <w:rPr>
          <w:rFonts w:ascii="Times New Roman" w:hAnsi="Times New Roman"/>
          <w:b/>
          <w:i/>
          <w:sz w:val="44"/>
          <w:szCs w:val="44"/>
        </w:rPr>
        <w:t>общеобразовательного</w:t>
      </w:r>
    </w:p>
    <w:p w:rsidR="0000077D" w:rsidRPr="00C15B0D" w:rsidRDefault="0000077D" w:rsidP="0000077D">
      <w:pPr>
        <w:tabs>
          <w:tab w:val="left" w:pos="7590"/>
        </w:tabs>
        <w:spacing w:after="0" w:line="360" w:lineRule="auto"/>
        <w:jc w:val="center"/>
        <w:rPr>
          <w:rFonts w:ascii="Times New Roman" w:hAnsi="Times New Roman"/>
          <w:b/>
          <w:i/>
          <w:sz w:val="44"/>
          <w:szCs w:val="44"/>
        </w:rPr>
      </w:pPr>
      <w:r w:rsidRPr="00C15B0D">
        <w:rPr>
          <w:rFonts w:ascii="Times New Roman" w:hAnsi="Times New Roman"/>
          <w:b/>
          <w:i/>
          <w:sz w:val="44"/>
          <w:szCs w:val="44"/>
        </w:rPr>
        <w:t xml:space="preserve">учреждения </w:t>
      </w:r>
    </w:p>
    <w:p w:rsidR="00116A81" w:rsidRDefault="00116A81" w:rsidP="00116A81">
      <w:pPr>
        <w:tabs>
          <w:tab w:val="left" w:pos="7590"/>
        </w:tabs>
        <w:spacing w:after="0" w:line="360" w:lineRule="auto"/>
        <w:rPr>
          <w:rFonts w:ascii="Times New Roman" w:hAnsi="Times New Roman"/>
          <w:b/>
          <w:i/>
          <w:sz w:val="44"/>
          <w:szCs w:val="44"/>
        </w:rPr>
      </w:pPr>
      <w:r>
        <w:rPr>
          <w:rFonts w:ascii="Times New Roman" w:hAnsi="Times New Roman"/>
          <w:b/>
          <w:i/>
          <w:sz w:val="44"/>
          <w:szCs w:val="44"/>
        </w:rPr>
        <w:t xml:space="preserve">                     </w:t>
      </w:r>
      <w:proofErr w:type="spellStart"/>
      <w:r>
        <w:rPr>
          <w:rFonts w:ascii="Times New Roman" w:hAnsi="Times New Roman"/>
          <w:b/>
          <w:i/>
          <w:sz w:val="44"/>
          <w:szCs w:val="44"/>
        </w:rPr>
        <w:t>Кичигамринская</w:t>
      </w:r>
      <w:proofErr w:type="spellEnd"/>
      <w:r>
        <w:rPr>
          <w:rFonts w:ascii="Times New Roman" w:hAnsi="Times New Roman"/>
          <w:b/>
          <w:i/>
          <w:sz w:val="44"/>
          <w:szCs w:val="44"/>
        </w:rPr>
        <w:t xml:space="preserve"> СОШ»</w:t>
      </w:r>
    </w:p>
    <w:p w:rsidR="0000077D" w:rsidRDefault="00116A81" w:rsidP="00116A81">
      <w:pPr>
        <w:tabs>
          <w:tab w:val="left" w:pos="7590"/>
        </w:tabs>
        <w:spacing w:after="0" w:line="360" w:lineRule="auto"/>
        <w:rPr>
          <w:rFonts w:ascii="Times New Roman" w:hAnsi="Times New Roman"/>
          <w:b/>
          <w:i/>
          <w:sz w:val="44"/>
          <w:szCs w:val="44"/>
        </w:rPr>
      </w:pPr>
      <w:r>
        <w:rPr>
          <w:rFonts w:ascii="Times New Roman" w:hAnsi="Times New Roman"/>
          <w:b/>
          <w:i/>
          <w:sz w:val="44"/>
          <w:szCs w:val="44"/>
        </w:rPr>
        <w:t xml:space="preserve">                на 2018-2019</w:t>
      </w:r>
      <w:r w:rsidR="0000077D" w:rsidRPr="00C15B0D">
        <w:rPr>
          <w:rFonts w:ascii="Times New Roman" w:hAnsi="Times New Roman"/>
          <w:b/>
          <w:i/>
          <w:sz w:val="44"/>
          <w:szCs w:val="44"/>
        </w:rPr>
        <w:t xml:space="preserve"> учебный год</w:t>
      </w:r>
    </w:p>
    <w:p w:rsidR="0000077D" w:rsidRDefault="0000077D" w:rsidP="0000077D">
      <w:pPr>
        <w:tabs>
          <w:tab w:val="left" w:pos="7590"/>
        </w:tabs>
        <w:spacing w:after="0" w:line="360" w:lineRule="auto"/>
        <w:jc w:val="center"/>
        <w:rPr>
          <w:rFonts w:ascii="Times New Roman" w:hAnsi="Times New Roman"/>
          <w:b/>
          <w:i/>
          <w:sz w:val="32"/>
          <w:szCs w:val="32"/>
        </w:rPr>
      </w:pPr>
    </w:p>
    <w:p w:rsidR="0000077D" w:rsidRDefault="0000077D" w:rsidP="0000077D">
      <w:pPr>
        <w:spacing w:after="0" w:line="360" w:lineRule="auto"/>
        <w:rPr>
          <w:rFonts w:ascii="Times New Roman" w:hAnsi="Times New Roman"/>
          <w:sz w:val="72"/>
          <w:szCs w:val="72"/>
        </w:rPr>
      </w:pPr>
    </w:p>
    <w:p w:rsidR="0000077D" w:rsidRDefault="0000077D" w:rsidP="0000077D">
      <w:pPr>
        <w:spacing w:after="0" w:line="360" w:lineRule="auto"/>
        <w:rPr>
          <w:rFonts w:ascii="Times New Roman" w:hAnsi="Times New Roman"/>
        </w:rPr>
      </w:pPr>
    </w:p>
    <w:p w:rsidR="002511DF" w:rsidRDefault="002511DF" w:rsidP="0000077D">
      <w:pPr>
        <w:spacing w:after="0" w:line="360" w:lineRule="auto"/>
        <w:rPr>
          <w:rFonts w:ascii="Times New Roman" w:hAnsi="Times New Roman"/>
        </w:rPr>
      </w:pPr>
    </w:p>
    <w:p w:rsidR="0000077D" w:rsidRDefault="0000077D" w:rsidP="0000077D">
      <w:pPr>
        <w:spacing w:after="0" w:line="360" w:lineRule="auto"/>
        <w:rPr>
          <w:rFonts w:ascii="Times New Roman" w:hAnsi="Times New Roman"/>
        </w:rPr>
      </w:pPr>
    </w:p>
    <w:p w:rsidR="0000077D" w:rsidRDefault="0000077D" w:rsidP="0000077D">
      <w:pPr>
        <w:spacing w:after="0" w:line="360" w:lineRule="auto"/>
        <w:rPr>
          <w:rFonts w:ascii="Times New Roman" w:hAnsi="Times New Roman"/>
          <w:sz w:val="28"/>
          <w:szCs w:val="28"/>
        </w:rPr>
      </w:pPr>
    </w:p>
    <w:p w:rsidR="0062596A" w:rsidRDefault="0062596A" w:rsidP="0000077D">
      <w:pPr>
        <w:spacing w:after="0" w:line="360" w:lineRule="auto"/>
        <w:rPr>
          <w:rFonts w:ascii="Times New Roman" w:hAnsi="Times New Roman"/>
          <w:sz w:val="28"/>
          <w:szCs w:val="28"/>
        </w:rPr>
      </w:pPr>
    </w:p>
    <w:p w:rsidR="0062596A" w:rsidRDefault="0062596A" w:rsidP="0000077D">
      <w:pPr>
        <w:spacing w:after="0" w:line="360" w:lineRule="auto"/>
        <w:rPr>
          <w:rFonts w:ascii="Times New Roman" w:hAnsi="Times New Roman"/>
          <w:sz w:val="28"/>
          <w:szCs w:val="28"/>
        </w:rPr>
      </w:pPr>
    </w:p>
    <w:p w:rsidR="00913A30" w:rsidRDefault="00913A30" w:rsidP="0000077D">
      <w:pPr>
        <w:spacing w:after="0" w:line="360" w:lineRule="auto"/>
        <w:rPr>
          <w:rFonts w:ascii="Times New Roman" w:hAnsi="Times New Roman"/>
          <w:sz w:val="28"/>
          <w:szCs w:val="28"/>
        </w:rPr>
      </w:pPr>
    </w:p>
    <w:p w:rsidR="00913A30" w:rsidRPr="00BD1C91" w:rsidRDefault="00913A30" w:rsidP="0000077D">
      <w:pPr>
        <w:spacing w:after="0" w:line="360" w:lineRule="auto"/>
        <w:rPr>
          <w:rFonts w:ascii="Times New Roman" w:hAnsi="Times New Roman"/>
          <w:sz w:val="28"/>
          <w:szCs w:val="28"/>
        </w:rPr>
      </w:pPr>
    </w:p>
    <w:p w:rsidR="00116A81" w:rsidRDefault="0000077D" w:rsidP="001C2BE3">
      <w:pPr>
        <w:spacing w:after="0" w:line="360" w:lineRule="auto"/>
        <w:rPr>
          <w:rFonts w:ascii="Times New Roman" w:hAnsi="Times New Roman" w:cs="Times New Roman"/>
          <w:sz w:val="28"/>
          <w:szCs w:val="28"/>
        </w:rPr>
      </w:pPr>
      <w:r w:rsidRPr="001C2BE3">
        <w:rPr>
          <w:rFonts w:ascii="Times New Roman" w:hAnsi="Times New Roman" w:cs="Times New Roman"/>
          <w:sz w:val="28"/>
          <w:szCs w:val="28"/>
        </w:rPr>
        <w:t xml:space="preserve">                                                    </w:t>
      </w:r>
    </w:p>
    <w:p w:rsidR="0000077D" w:rsidRPr="001C2BE3" w:rsidRDefault="007861FF" w:rsidP="001C2BE3">
      <w:pPr>
        <w:spacing w:after="0" w:line="360" w:lineRule="auto"/>
        <w:rPr>
          <w:rFonts w:ascii="Times New Roman" w:hAnsi="Times New Roman" w:cs="Times New Roman"/>
          <w:b/>
          <w:bCs/>
          <w:sz w:val="28"/>
          <w:szCs w:val="28"/>
        </w:rPr>
      </w:pPr>
      <w:r w:rsidRPr="001C2BE3">
        <w:rPr>
          <w:rFonts w:ascii="Times New Roman" w:hAnsi="Times New Roman" w:cs="Times New Roman"/>
          <w:b/>
          <w:bCs/>
          <w:sz w:val="28"/>
          <w:szCs w:val="28"/>
        </w:rPr>
        <w:t>ОГЛАВЛЕНИЕ</w:t>
      </w:r>
    </w:p>
    <w:p w:rsidR="002C1DEF" w:rsidRPr="00D047FB" w:rsidRDefault="005C55C4" w:rsidP="002C1D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1.Общие положения</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1.1</w:t>
      </w:r>
      <w:r w:rsidR="00D57183">
        <w:rPr>
          <w:rFonts w:ascii="Times New Roman" w:hAnsi="Times New Roman" w:cs="Times New Roman"/>
          <w:sz w:val="28"/>
          <w:szCs w:val="28"/>
        </w:rPr>
        <w:t>.Статус и структура О</w:t>
      </w:r>
      <w:r w:rsidRPr="00D047FB">
        <w:rPr>
          <w:rFonts w:ascii="Times New Roman" w:hAnsi="Times New Roman" w:cs="Times New Roman"/>
          <w:sz w:val="28"/>
          <w:szCs w:val="28"/>
        </w:rPr>
        <w:t xml:space="preserve">бразовательной программы </w:t>
      </w:r>
    </w:p>
    <w:p w:rsidR="002C1DEF" w:rsidRPr="00D047FB" w:rsidRDefault="002C1DEF" w:rsidP="002C1DEF">
      <w:pPr>
        <w:spacing w:after="0" w:line="360" w:lineRule="auto"/>
        <w:jc w:val="both"/>
        <w:rPr>
          <w:rFonts w:ascii="Times New Roman" w:hAnsi="Times New Roman" w:cs="Times New Roman"/>
          <w:iCs/>
          <w:sz w:val="28"/>
          <w:szCs w:val="28"/>
        </w:rPr>
      </w:pPr>
      <w:r w:rsidRPr="00D047FB">
        <w:rPr>
          <w:rFonts w:ascii="Times New Roman" w:hAnsi="Times New Roman" w:cs="Times New Roman"/>
          <w:iCs/>
          <w:sz w:val="28"/>
          <w:szCs w:val="28"/>
        </w:rPr>
        <w:t>1.2.Методологические основы программы</w:t>
      </w:r>
    </w:p>
    <w:p w:rsidR="002C1DEF" w:rsidRPr="00D047FB" w:rsidRDefault="002C1DEF" w:rsidP="002C1DEF">
      <w:pPr>
        <w:autoSpaceDE w:val="0"/>
        <w:autoSpaceDN w:val="0"/>
        <w:adjustRightInd w:val="0"/>
        <w:spacing w:after="0" w:line="360" w:lineRule="auto"/>
        <w:jc w:val="both"/>
        <w:rPr>
          <w:rFonts w:ascii="Times New Roman" w:hAnsi="Times New Roman" w:cs="Times New Roman"/>
          <w:bCs/>
          <w:sz w:val="28"/>
          <w:szCs w:val="28"/>
        </w:rPr>
      </w:pPr>
      <w:r w:rsidRPr="00D047FB">
        <w:rPr>
          <w:rFonts w:ascii="Times New Roman" w:hAnsi="Times New Roman" w:cs="Times New Roman"/>
          <w:bCs/>
          <w:sz w:val="28"/>
          <w:szCs w:val="28"/>
        </w:rPr>
        <w:t xml:space="preserve">1.3.Планируемые результаты освоения </w:t>
      </w:r>
    </w:p>
    <w:p w:rsidR="002C1DEF" w:rsidRPr="00D047FB" w:rsidRDefault="002C1DEF" w:rsidP="002C1DEF">
      <w:pPr>
        <w:pStyle w:val="ab"/>
        <w:spacing w:line="360" w:lineRule="auto"/>
        <w:ind w:firstLine="0"/>
        <w:jc w:val="both"/>
        <w:rPr>
          <w:rStyle w:val="afb"/>
          <w:rFonts w:cs="Times New Roman"/>
          <w:b w:val="0"/>
          <w:sz w:val="28"/>
          <w:szCs w:val="28"/>
          <w:lang w:eastAsia="en-US"/>
        </w:rPr>
      </w:pPr>
      <w:r w:rsidRPr="00D047FB">
        <w:rPr>
          <w:rStyle w:val="afb"/>
          <w:rFonts w:cs="Times New Roman"/>
          <w:b w:val="0"/>
          <w:sz w:val="28"/>
          <w:szCs w:val="28"/>
          <w:lang w:eastAsia="en-US"/>
        </w:rPr>
        <w:t>1.4.Модель личности выпускника основной школы</w:t>
      </w:r>
    </w:p>
    <w:p w:rsidR="002C1DEF" w:rsidRPr="00D047FB" w:rsidRDefault="002C1DEF" w:rsidP="002C1DEF">
      <w:pPr>
        <w:pStyle w:val="ad"/>
        <w:tabs>
          <w:tab w:val="left" w:pos="709"/>
        </w:tabs>
        <w:spacing w:after="0" w:line="360" w:lineRule="auto"/>
        <w:jc w:val="both"/>
        <w:rPr>
          <w:rFonts w:ascii="Times New Roman" w:hAnsi="Times New Roman" w:cs="Times New Roman"/>
          <w:bCs/>
          <w:sz w:val="28"/>
          <w:szCs w:val="28"/>
        </w:rPr>
      </w:pPr>
      <w:r w:rsidRPr="00D047FB">
        <w:rPr>
          <w:rFonts w:ascii="Times New Roman" w:hAnsi="Times New Roman" w:cs="Times New Roman"/>
          <w:bCs/>
          <w:sz w:val="28"/>
          <w:szCs w:val="28"/>
        </w:rPr>
        <w:t xml:space="preserve">1.5.Система оценки достижения планируемых результатов </w:t>
      </w:r>
    </w:p>
    <w:p w:rsidR="002C1DEF" w:rsidRPr="00D047FB" w:rsidRDefault="005C55C4" w:rsidP="002C1DEF">
      <w:pPr>
        <w:pStyle w:val="Default"/>
        <w:spacing w:line="360" w:lineRule="auto"/>
        <w:jc w:val="both"/>
        <w:rPr>
          <w:color w:val="auto"/>
          <w:sz w:val="28"/>
          <w:szCs w:val="28"/>
        </w:rPr>
      </w:pPr>
      <w:r>
        <w:rPr>
          <w:bCs/>
          <w:color w:val="auto"/>
          <w:sz w:val="28"/>
          <w:szCs w:val="28"/>
        </w:rPr>
        <w:t>1.6</w:t>
      </w:r>
      <w:r w:rsidR="002C1DEF" w:rsidRPr="00D047FB">
        <w:rPr>
          <w:bCs/>
          <w:color w:val="auto"/>
          <w:sz w:val="28"/>
          <w:szCs w:val="28"/>
        </w:rPr>
        <w:t xml:space="preserve">. Итоговая оценка выпускника основной школы. </w:t>
      </w:r>
    </w:p>
    <w:p w:rsidR="002C1DEF" w:rsidRPr="001A4C20" w:rsidRDefault="005C55C4" w:rsidP="002C1DE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1.7</w:t>
      </w:r>
      <w:r w:rsidR="002C1DEF" w:rsidRPr="00D047FB">
        <w:rPr>
          <w:rFonts w:ascii="Times New Roman" w:hAnsi="Times New Roman" w:cs="Times New Roman"/>
          <w:sz w:val="28"/>
          <w:szCs w:val="28"/>
        </w:rPr>
        <w:t>. Оценка результатов деятельн</w:t>
      </w:r>
      <w:r w:rsidR="002C1DEF">
        <w:rPr>
          <w:rFonts w:ascii="Times New Roman" w:hAnsi="Times New Roman" w:cs="Times New Roman"/>
          <w:sz w:val="28"/>
          <w:szCs w:val="28"/>
        </w:rPr>
        <w:t>ости</w:t>
      </w:r>
    </w:p>
    <w:p w:rsidR="002C1DEF"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 xml:space="preserve">2.Целевой </w:t>
      </w:r>
      <w:r>
        <w:rPr>
          <w:rFonts w:ascii="Times New Roman" w:hAnsi="Times New Roman" w:cs="Times New Roman"/>
          <w:sz w:val="28"/>
          <w:szCs w:val="28"/>
        </w:rPr>
        <w:t>раздел</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2.1.Пояснительная записка</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 xml:space="preserve">2.2.Цели и задачи организации образовательной деятельности </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 xml:space="preserve">2.2.1.Образовательная область «Филология». </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 xml:space="preserve">2.2.2.Образовательная область «Обществознание». </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2.2.3.Образов</w:t>
      </w:r>
      <w:r>
        <w:rPr>
          <w:rFonts w:ascii="Times New Roman" w:hAnsi="Times New Roman" w:cs="Times New Roman"/>
          <w:sz w:val="28"/>
          <w:szCs w:val="28"/>
        </w:rPr>
        <w:t xml:space="preserve">ательная область «Математика». </w:t>
      </w:r>
    </w:p>
    <w:p w:rsidR="002C1DEF" w:rsidRPr="00D047FB" w:rsidRDefault="002C1DEF" w:rsidP="002C1DEF">
      <w:pPr>
        <w:tabs>
          <w:tab w:val="left" w:pos="1276"/>
        </w:tabs>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2.2.4.Образовательная область « Естествознание».</w:t>
      </w:r>
      <w:r>
        <w:rPr>
          <w:rFonts w:ascii="Times New Roman" w:hAnsi="Times New Roman" w:cs="Times New Roman"/>
          <w:sz w:val="28"/>
          <w:szCs w:val="28"/>
        </w:rPr>
        <w:t xml:space="preserve"> </w:t>
      </w:r>
    </w:p>
    <w:p w:rsidR="002C1DEF" w:rsidRPr="00D047FB" w:rsidRDefault="002C1DEF" w:rsidP="002C1DEF">
      <w:pPr>
        <w:spacing w:after="0" w:line="360" w:lineRule="auto"/>
        <w:jc w:val="both"/>
        <w:rPr>
          <w:rFonts w:ascii="Times New Roman" w:eastAsia="Times New Roman" w:hAnsi="Times New Roman" w:cs="Times New Roman"/>
          <w:sz w:val="28"/>
          <w:szCs w:val="28"/>
        </w:rPr>
      </w:pPr>
      <w:r w:rsidRPr="00D047FB">
        <w:rPr>
          <w:rFonts w:ascii="Times New Roman" w:eastAsia="Times New Roman" w:hAnsi="Times New Roman" w:cs="Times New Roman"/>
          <w:sz w:val="28"/>
          <w:szCs w:val="28"/>
        </w:rPr>
        <w:t>2.2.5. Образовательная область «Искусство».</w:t>
      </w:r>
      <w:r>
        <w:rPr>
          <w:rFonts w:ascii="Times New Roman" w:eastAsia="Times New Roman" w:hAnsi="Times New Roman" w:cs="Times New Roman"/>
          <w:sz w:val="28"/>
          <w:szCs w:val="28"/>
        </w:rPr>
        <w:t xml:space="preserve"> </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2.2.6.Образовательная область «Физическая культура».</w:t>
      </w:r>
      <w:r>
        <w:rPr>
          <w:rFonts w:ascii="Times New Roman" w:hAnsi="Times New Roman" w:cs="Times New Roman"/>
          <w:sz w:val="28"/>
          <w:szCs w:val="28"/>
        </w:rPr>
        <w:t xml:space="preserve"> </w:t>
      </w:r>
    </w:p>
    <w:p w:rsidR="002C1DEF" w:rsidRPr="00D047FB" w:rsidRDefault="002C1DEF" w:rsidP="002C1DEF">
      <w:pPr>
        <w:spacing w:after="0" w:line="360" w:lineRule="auto"/>
        <w:rPr>
          <w:rFonts w:ascii="Times New Roman" w:hAnsi="Times New Roman" w:cs="Times New Roman"/>
          <w:sz w:val="28"/>
          <w:szCs w:val="28"/>
        </w:rPr>
      </w:pPr>
      <w:r w:rsidRPr="00D047FB">
        <w:rPr>
          <w:rFonts w:ascii="Times New Roman" w:hAnsi="Times New Roman" w:cs="Times New Roman"/>
          <w:iCs/>
          <w:sz w:val="28"/>
          <w:szCs w:val="28"/>
        </w:rPr>
        <w:t>3.Со</w:t>
      </w:r>
      <w:r>
        <w:rPr>
          <w:rFonts w:ascii="Times New Roman" w:hAnsi="Times New Roman" w:cs="Times New Roman"/>
          <w:iCs/>
          <w:sz w:val="28"/>
          <w:szCs w:val="28"/>
        </w:rPr>
        <w:t xml:space="preserve">держательный раздел </w:t>
      </w:r>
    </w:p>
    <w:p w:rsidR="002C1DEF" w:rsidRPr="00D047FB" w:rsidRDefault="002C1DEF" w:rsidP="002C1DEF">
      <w:pPr>
        <w:pStyle w:val="Default"/>
        <w:spacing w:line="360" w:lineRule="auto"/>
        <w:jc w:val="both"/>
        <w:rPr>
          <w:color w:val="auto"/>
          <w:sz w:val="28"/>
          <w:szCs w:val="28"/>
        </w:rPr>
      </w:pPr>
      <w:r w:rsidRPr="00D047FB">
        <w:rPr>
          <w:bCs/>
          <w:color w:val="auto"/>
          <w:sz w:val="28"/>
          <w:szCs w:val="28"/>
        </w:rPr>
        <w:t>3.1. Предметные области, осваиваемые учащимися.</w:t>
      </w:r>
      <w:r>
        <w:rPr>
          <w:bCs/>
          <w:color w:val="auto"/>
          <w:sz w:val="28"/>
          <w:szCs w:val="28"/>
        </w:rPr>
        <w:t xml:space="preserve"> </w:t>
      </w:r>
    </w:p>
    <w:p w:rsidR="002C1DEF" w:rsidRPr="00D047FB" w:rsidRDefault="002C1DEF" w:rsidP="002C1DEF">
      <w:pPr>
        <w:pStyle w:val="Default"/>
        <w:spacing w:line="360" w:lineRule="auto"/>
        <w:jc w:val="both"/>
        <w:rPr>
          <w:color w:val="auto"/>
          <w:sz w:val="28"/>
          <w:szCs w:val="28"/>
        </w:rPr>
      </w:pPr>
      <w:r w:rsidRPr="00D047FB">
        <w:rPr>
          <w:bCs/>
          <w:color w:val="auto"/>
          <w:sz w:val="28"/>
          <w:szCs w:val="28"/>
        </w:rPr>
        <w:t>3.2. Основное соде</w:t>
      </w:r>
      <w:r>
        <w:rPr>
          <w:bCs/>
          <w:color w:val="auto"/>
          <w:sz w:val="28"/>
          <w:szCs w:val="28"/>
        </w:rPr>
        <w:t xml:space="preserve">ржание учебных предметов </w:t>
      </w:r>
    </w:p>
    <w:p w:rsidR="002C1DEF" w:rsidRPr="00D047FB" w:rsidRDefault="002C1DEF" w:rsidP="002C1DEF">
      <w:pPr>
        <w:pStyle w:val="ad"/>
        <w:spacing w:after="0" w:line="360" w:lineRule="auto"/>
        <w:rPr>
          <w:rFonts w:ascii="Times New Roman" w:hAnsi="Times New Roman" w:cs="Times New Roman"/>
          <w:sz w:val="28"/>
          <w:szCs w:val="28"/>
        </w:rPr>
      </w:pPr>
      <w:r w:rsidRPr="00D047FB">
        <w:rPr>
          <w:rFonts w:ascii="Times New Roman" w:eastAsia="Times New Roman" w:hAnsi="Times New Roman" w:cs="Times New Roman"/>
          <w:sz w:val="28"/>
          <w:szCs w:val="28"/>
          <w:lang w:eastAsia="ru-RU"/>
        </w:rPr>
        <w:t>3.2.1.</w:t>
      </w:r>
      <w:r w:rsidRPr="00D047FB">
        <w:rPr>
          <w:rFonts w:ascii="Times New Roman" w:hAnsi="Times New Roman" w:cs="Times New Roman"/>
          <w:sz w:val="28"/>
          <w:szCs w:val="28"/>
        </w:rPr>
        <w:t>Русский язык.</w:t>
      </w:r>
      <w:r>
        <w:rPr>
          <w:rFonts w:ascii="Times New Roman" w:hAnsi="Times New Roman" w:cs="Times New Roman"/>
          <w:sz w:val="28"/>
          <w:szCs w:val="28"/>
        </w:rPr>
        <w:t xml:space="preserve"> </w:t>
      </w:r>
    </w:p>
    <w:p w:rsidR="002C1DEF" w:rsidRDefault="002C1DEF" w:rsidP="002C1DEF">
      <w:pPr>
        <w:pStyle w:val="ad"/>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3</w:t>
      </w:r>
      <w:r>
        <w:rPr>
          <w:rFonts w:ascii="Times New Roman" w:hAnsi="Times New Roman" w:cs="Times New Roman"/>
          <w:sz w:val="28"/>
          <w:szCs w:val="28"/>
        </w:rPr>
        <w:t xml:space="preserve">.2.2.  Литература. </w:t>
      </w:r>
    </w:p>
    <w:p w:rsidR="00F45BC7" w:rsidRDefault="00F45BC7" w:rsidP="002C1DEF">
      <w:pPr>
        <w:pStyle w:val="ad"/>
        <w:spacing w:after="0" w:line="360" w:lineRule="auto"/>
        <w:jc w:val="both"/>
        <w:rPr>
          <w:rFonts w:ascii="Times New Roman" w:hAnsi="Times New Roman" w:cs="Times New Roman"/>
          <w:sz w:val="28"/>
          <w:szCs w:val="28"/>
        </w:rPr>
      </w:pPr>
      <w:r>
        <w:rPr>
          <w:rFonts w:ascii="Times New Roman" w:hAnsi="Times New Roman" w:cs="Times New Roman"/>
          <w:sz w:val="28"/>
          <w:szCs w:val="28"/>
        </w:rPr>
        <w:t>3.2.3.  Родной язык_</w:t>
      </w:r>
    </w:p>
    <w:p w:rsidR="00F45BC7" w:rsidRPr="00D047FB" w:rsidRDefault="00F45BC7" w:rsidP="002C1DEF">
      <w:pPr>
        <w:pStyle w:val="ad"/>
        <w:spacing w:after="0" w:line="360" w:lineRule="auto"/>
        <w:jc w:val="both"/>
        <w:rPr>
          <w:rFonts w:ascii="Times New Roman" w:hAnsi="Times New Roman" w:cs="Times New Roman"/>
          <w:sz w:val="28"/>
          <w:szCs w:val="28"/>
        </w:rPr>
      </w:pPr>
      <w:r>
        <w:rPr>
          <w:rFonts w:ascii="Times New Roman" w:hAnsi="Times New Roman" w:cs="Times New Roman"/>
          <w:sz w:val="28"/>
          <w:szCs w:val="28"/>
        </w:rPr>
        <w:t>3.2.4 Родная литература-</w:t>
      </w:r>
    </w:p>
    <w:p w:rsidR="002C1DEF" w:rsidRPr="00D047FB" w:rsidRDefault="002C1DEF" w:rsidP="002C1DEF">
      <w:pPr>
        <w:pStyle w:val="ad"/>
        <w:spacing w:after="0" w:line="360" w:lineRule="auto"/>
        <w:rPr>
          <w:rFonts w:ascii="Times New Roman" w:hAnsi="Times New Roman" w:cs="Times New Roman"/>
          <w:sz w:val="28"/>
          <w:szCs w:val="28"/>
        </w:rPr>
      </w:pPr>
      <w:r w:rsidRPr="00D047FB">
        <w:rPr>
          <w:rFonts w:ascii="Times New Roman" w:hAnsi="Times New Roman" w:cs="Times New Roman"/>
          <w:sz w:val="28"/>
          <w:szCs w:val="28"/>
        </w:rPr>
        <w:t>3.2.3. Английский язык</w:t>
      </w:r>
    </w:p>
    <w:p w:rsidR="002C1DEF" w:rsidRPr="00D047FB" w:rsidRDefault="002C1DEF" w:rsidP="002C1DEF">
      <w:pPr>
        <w:pStyle w:val="ad"/>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3.2.4. Мате</w:t>
      </w:r>
      <w:r>
        <w:rPr>
          <w:rFonts w:ascii="Times New Roman" w:hAnsi="Times New Roman" w:cs="Times New Roman"/>
          <w:sz w:val="28"/>
          <w:szCs w:val="28"/>
        </w:rPr>
        <w:t xml:space="preserve">матика. </w:t>
      </w:r>
    </w:p>
    <w:p w:rsidR="002C1DEF" w:rsidRPr="00D047FB" w:rsidRDefault="002C1DEF" w:rsidP="002C1DEF">
      <w:pPr>
        <w:pStyle w:val="a8"/>
        <w:tabs>
          <w:tab w:val="left" w:pos="426"/>
        </w:tabs>
        <w:spacing w:line="360" w:lineRule="auto"/>
        <w:ind w:right="20"/>
        <w:rPr>
          <w:rFonts w:cs="Times New Roman"/>
          <w:szCs w:val="28"/>
        </w:rPr>
      </w:pPr>
      <w:r w:rsidRPr="00D047FB">
        <w:rPr>
          <w:rFonts w:cs="Times New Roman"/>
          <w:szCs w:val="28"/>
        </w:rPr>
        <w:t xml:space="preserve">3..2.5.Информатика. </w:t>
      </w:r>
    </w:p>
    <w:p w:rsidR="002C1DEF" w:rsidRPr="00D047FB" w:rsidRDefault="002C1DEF" w:rsidP="002C1DEF">
      <w:pPr>
        <w:pStyle w:val="ad"/>
        <w:spacing w:after="0" w:line="360" w:lineRule="auto"/>
        <w:jc w:val="both"/>
        <w:rPr>
          <w:rFonts w:ascii="Times New Roman" w:hAnsi="Times New Roman" w:cs="Times New Roman"/>
          <w:sz w:val="28"/>
          <w:szCs w:val="28"/>
          <w:lang w:eastAsia="en-US"/>
        </w:rPr>
      </w:pPr>
      <w:r w:rsidRPr="00D047FB">
        <w:rPr>
          <w:rFonts w:ascii="Times New Roman" w:eastAsia="Times New Roman" w:hAnsi="Times New Roman" w:cs="Times New Roman"/>
          <w:bCs/>
          <w:sz w:val="28"/>
          <w:szCs w:val="28"/>
        </w:rPr>
        <w:lastRenderedPageBreak/>
        <w:t>3.2.6. История</w:t>
      </w:r>
    </w:p>
    <w:p w:rsidR="002C1DEF" w:rsidRPr="00D047FB" w:rsidRDefault="002C1DEF" w:rsidP="002C1DEF">
      <w:pPr>
        <w:spacing w:after="0" w:line="360" w:lineRule="auto"/>
        <w:rPr>
          <w:rFonts w:ascii="Times New Roman" w:hAnsi="Times New Roman" w:cs="Times New Roman"/>
          <w:sz w:val="28"/>
          <w:szCs w:val="28"/>
        </w:rPr>
      </w:pPr>
      <w:r w:rsidRPr="00D047FB">
        <w:rPr>
          <w:rFonts w:ascii="Times New Roman" w:hAnsi="Times New Roman" w:cs="Times New Roman"/>
          <w:sz w:val="28"/>
          <w:szCs w:val="28"/>
        </w:rPr>
        <w:t>3.2.7.О</w:t>
      </w:r>
      <w:r>
        <w:rPr>
          <w:rFonts w:ascii="Times New Roman" w:hAnsi="Times New Roman" w:cs="Times New Roman"/>
          <w:sz w:val="28"/>
          <w:szCs w:val="28"/>
        </w:rPr>
        <w:t xml:space="preserve">бществознание. </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bCs/>
          <w:sz w:val="28"/>
          <w:szCs w:val="28"/>
        </w:rPr>
        <w:t>3.2.8. География</w:t>
      </w:r>
    </w:p>
    <w:p w:rsidR="002C1DEF" w:rsidRPr="00D047FB" w:rsidRDefault="002C1DEF" w:rsidP="002C1DEF">
      <w:pPr>
        <w:shd w:val="clear" w:color="auto" w:fill="FFFFFF"/>
        <w:spacing w:after="0" w:line="360" w:lineRule="auto"/>
        <w:jc w:val="both"/>
        <w:rPr>
          <w:rFonts w:ascii="Times New Roman" w:hAnsi="Times New Roman" w:cs="Times New Roman"/>
          <w:sz w:val="28"/>
          <w:szCs w:val="28"/>
        </w:rPr>
      </w:pPr>
      <w:r w:rsidRPr="00D047FB">
        <w:rPr>
          <w:rFonts w:ascii="Times New Roman" w:hAnsi="Times New Roman" w:cs="Times New Roman"/>
          <w:color w:val="000000"/>
          <w:spacing w:val="-9"/>
          <w:sz w:val="28"/>
          <w:szCs w:val="28"/>
        </w:rPr>
        <w:t>3.2.9. Биология.</w:t>
      </w:r>
      <w:r>
        <w:rPr>
          <w:rFonts w:ascii="Times New Roman" w:hAnsi="Times New Roman" w:cs="Times New Roman"/>
          <w:color w:val="000000"/>
          <w:spacing w:val="-9"/>
          <w:sz w:val="28"/>
          <w:szCs w:val="28"/>
        </w:rPr>
        <w:t xml:space="preserve"> </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 xml:space="preserve">3.2.10. </w:t>
      </w:r>
      <w:r>
        <w:rPr>
          <w:rFonts w:ascii="Times New Roman" w:hAnsi="Times New Roman" w:cs="Times New Roman"/>
          <w:sz w:val="28"/>
          <w:szCs w:val="28"/>
        </w:rPr>
        <w:t xml:space="preserve"> Химия. </w:t>
      </w:r>
    </w:p>
    <w:p w:rsidR="002C1DEF" w:rsidRPr="00D047FB" w:rsidRDefault="002C1DEF" w:rsidP="002C1DEF">
      <w:pPr>
        <w:spacing w:after="0" w:line="360" w:lineRule="auto"/>
        <w:rPr>
          <w:rFonts w:ascii="Times New Roman" w:hAnsi="Times New Roman" w:cs="Times New Roman"/>
          <w:sz w:val="28"/>
          <w:szCs w:val="28"/>
        </w:rPr>
      </w:pPr>
      <w:r w:rsidRPr="00D047FB">
        <w:rPr>
          <w:rFonts w:ascii="Times New Roman" w:hAnsi="Times New Roman" w:cs="Times New Roman"/>
          <w:sz w:val="28"/>
          <w:szCs w:val="28"/>
        </w:rPr>
        <w:t>3.2.11</w:t>
      </w:r>
      <w:r>
        <w:rPr>
          <w:rFonts w:ascii="Times New Roman" w:hAnsi="Times New Roman" w:cs="Times New Roman"/>
          <w:sz w:val="28"/>
          <w:szCs w:val="28"/>
        </w:rPr>
        <w:t>.  Физика</w:t>
      </w:r>
    </w:p>
    <w:p w:rsidR="002C1DEF" w:rsidRPr="00D047FB" w:rsidRDefault="002C1DEF" w:rsidP="002C1DEF">
      <w:pPr>
        <w:pStyle w:val="a8"/>
        <w:spacing w:line="360" w:lineRule="auto"/>
        <w:rPr>
          <w:rFonts w:cs="Times New Roman"/>
          <w:szCs w:val="28"/>
        </w:rPr>
      </w:pPr>
      <w:r w:rsidRPr="00D047FB">
        <w:rPr>
          <w:rFonts w:cs="Times New Roman"/>
          <w:szCs w:val="28"/>
        </w:rPr>
        <w:t>3.2.12.  Физическая культура</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3.2.13. Искусство</w:t>
      </w:r>
      <w:r>
        <w:rPr>
          <w:rFonts w:ascii="Times New Roman" w:hAnsi="Times New Roman" w:cs="Times New Roman"/>
          <w:sz w:val="28"/>
          <w:szCs w:val="28"/>
        </w:rPr>
        <w:t xml:space="preserve">. </w:t>
      </w:r>
    </w:p>
    <w:p w:rsidR="002C1DEF" w:rsidRPr="00D047FB" w:rsidRDefault="002C1DEF" w:rsidP="002C1DEF">
      <w:pPr>
        <w:spacing w:after="0" w:line="360" w:lineRule="auto"/>
        <w:jc w:val="both"/>
        <w:rPr>
          <w:rFonts w:ascii="Times New Roman" w:hAnsi="Times New Roman" w:cs="Times New Roman"/>
          <w:sz w:val="28"/>
          <w:szCs w:val="28"/>
        </w:rPr>
      </w:pPr>
      <w:r w:rsidRPr="00D047FB">
        <w:rPr>
          <w:rFonts w:ascii="Times New Roman" w:hAnsi="Times New Roman" w:cs="Times New Roman"/>
          <w:sz w:val="28"/>
          <w:szCs w:val="28"/>
        </w:rPr>
        <w:t>4. Программа воспитания и социализации учащихся</w:t>
      </w:r>
    </w:p>
    <w:p w:rsidR="002C1DEF" w:rsidRPr="00D047FB" w:rsidRDefault="002C1DEF" w:rsidP="002C1DEF">
      <w:pPr>
        <w:pStyle w:val="af1"/>
        <w:spacing w:line="360" w:lineRule="auto"/>
        <w:jc w:val="both"/>
        <w:rPr>
          <w:sz w:val="28"/>
          <w:szCs w:val="28"/>
        </w:rPr>
      </w:pPr>
      <w:r w:rsidRPr="00D047FB">
        <w:rPr>
          <w:sz w:val="28"/>
          <w:szCs w:val="28"/>
        </w:rPr>
        <w:t>4.1. Цель и задачи воспитания и социализации учащихся</w:t>
      </w:r>
    </w:p>
    <w:p w:rsidR="00D57183" w:rsidRDefault="002C1DEF" w:rsidP="002C1DEF">
      <w:pPr>
        <w:pStyle w:val="af1"/>
        <w:spacing w:line="360" w:lineRule="auto"/>
        <w:jc w:val="both"/>
        <w:rPr>
          <w:sz w:val="28"/>
          <w:szCs w:val="28"/>
        </w:rPr>
      </w:pPr>
      <w:r w:rsidRPr="00D047FB">
        <w:rPr>
          <w:sz w:val="28"/>
          <w:szCs w:val="28"/>
        </w:rPr>
        <w:t xml:space="preserve">4.2. Основные направления организации воспитания </w:t>
      </w:r>
    </w:p>
    <w:p w:rsidR="002C1DEF" w:rsidRPr="00D047FB" w:rsidRDefault="00D57183" w:rsidP="002C1DEF">
      <w:pPr>
        <w:pStyle w:val="af1"/>
        <w:spacing w:line="360" w:lineRule="auto"/>
        <w:jc w:val="both"/>
        <w:rPr>
          <w:sz w:val="28"/>
          <w:szCs w:val="28"/>
        </w:rPr>
      </w:pPr>
      <w:r>
        <w:rPr>
          <w:sz w:val="28"/>
          <w:szCs w:val="28"/>
        </w:rPr>
        <w:t xml:space="preserve">       и социализации учащихся</w:t>
      </w:r>
    </w:p>
    <w:p w:rsidR="002C1DEF" w:rsidRPr="00D047FB" w:rsidRDefault="002C1DEF" w:rsidP="002C1DEF">
      <w:pPr>
        <w:pStyle w:val="341"/>
        <w:keepNext/>
        <w:keepLines/>
        <w:shd w:val="clear" w:color="auto" w:fill="auto"/>
        <w:spacing w:before="0" w:after="0" w:line="360" w:lineRule="auto"/>
        <w:jc w:val="both"/>
        <w:rPr>
          <w:rStyle w:val="344"/>
          <w:b w:val="0"/>
          <w:bCs w:val="0"/>
          <w:sz w:val="28"/>
          <w:szCs w:val="28"/>
        </w:rPr>
      </w:pPr>
      <w:r w:rsidRPr="00D047FB">
        <w:rPr>
          <w:rStyle w:val="344"/>
          <w:b w:val="0"/>
          <w:bCs w:val="0"/>
          <w:sz w:val="28"/>
          <w:szCs w:val="28"/>
        </w:rPr>
        <w:t>4.4. Основное содержание воспитания</w:t>
      </w:r>
      <w:r w:rsidRPr="00D047FB">
        <w:rPr>
          <w:rFonts w:ascii="Times New Roman" w:hAnsi="Times New Roman" w:cs="Times New Roman"/>
          <w:b w:val="0"/>
          <w:sz w:val="28"/>
          <w:szCs w:val="28"/>
        </w:rPr>
        <w:t xml:space="preserve"> </w:t>
      </w:r>
      <w:r w:rsidR="00D57183">
        <w:rPr>
          <w:rStyle w:val="344"/>
          <w:b w:val="0"/>
          <w:bCs w:val="0"/>
          <w:sz w:val="28"/>
          <w:szCs w:val="28"/>
        </w:rPr>
        <w:t>и социализации учащихся………</w:t>
      </w:r>
    </w:p>
    <w:p w:rsidR="002C1DEF" w:rsidRPr="00D047FB" w:rsidRDefault="002C1DEF" w:rsidP="002C1DEF">
      <w:pPr>
        <w:pStyle w:val="341"/>
        <w:keepNext/>
        <w:keepLines/>
        <w:shd w:val="clear" w:color="auto" w:fill="auto"/>
        <w:spacing w:before="0" w:after="0" w:line="360" w:lineRule="auto"/>
        <w:jc w:val="both"/>
        <w:rPr>
          <w:rStyle w:val="202"/>
          <w:rFonts w:ascii="Times New Roman" w:hAnsi="Times New Roman" w:cs="Times New Roman"/>
          <w:sz w:val="28"/>
          <w:szCs w:val="28"/>
        </w:rPr>
      </w:pPr>
      <w:r w:rsidRPr="00D047FB">
        <w:rPr>
          <w:rStyle w:val="343"/>
          <w:rFonts w:cs="Times New Roman"/>
          <w:bCs/>
          <w:sz w:val="28"/>
          <w:szCs w:val="28"/>
        </w:rPr>
        <w:t>4.5. Виды деятельности и формы занятий</w:t>
      </w:r>
      <w:r w:rsidRPr="00D047FB">
        <w:rPr>
          <w:rStyle w:val="342"/>
          <w:b w:val="0"/>
          <w:bCs w:val="0"/>
          <w:sz w:val="28"/>
          <w:szCs w:val="28"/>
        </w:rPr>
        <w:t xml:space="preserve"> </w:t>
      </w:r>
      <w:r w:rsidR="00D57183">
        <w:rPr>
          <w:rStyle w:val="343"/>
          <w:rFonts w:cs="Times New Roman"/>
          <w:bCs/>
          <w:sz w:val="28"/>
          <w:szCs w:val="28"/>
        </w:rPr>
        <w:t>с учащимися</w:t>
      </w:r>
    </w:p>
    <w:p w:rsidR="00D57183" w:rsidRDefault="00023C92" w:rsidP="002C1DEF">
      <w:pPr>
        <w:pStyle w:val="a8"/>
        <w:spacing w:line="360" w:lineRule="auto"/>
        <w:rPr>
          <w:rStyle w:val="228"/>
          <w:rFonts w:cs="Times New Roman"/>
          <w:b w:val="0"/>
          <w:sz w:val="28"/>
          <w:szCs w:val="28"/>
        </w:rPr>
      </w:pPr>
      <w:r>
        <w:rPr>
          <w:rStyle w:val="228"/>
          <w:rFonts w:cs="Times New Roman"/>
          <w:b w:val="0"/>
          <w:sz w:val="28"/>
          <w:szCs w:val="28"/>
        </w:rPr>
        <w:t>4.6</w:t>
      </w:r>
      <w:r w:rsidR="002C1DEF" w:rsidRPr="00D047FB">
        <w:rPr>
          <w:rStyle w:val="228"/>
          <w:rFonts w:cs="Times New Roman"/>
          <w:b w:val="0"/>
          <w:sz w:val="28"/>
          <w:szCs w:val="28"/>
        </w:rPr>
        <w:t>. Основные формы организации</w:t>
      </w:r>
      <w:r w:rsidR="002C1DEF" w:rsidRPr="00D047FB">
        <w:rPr>
          <w:rStyle w:val="2220"/>
          <w:rFonts w:eastAsia="Calibri"/>
          <w:bCs/>
          <w:sz w:val="28"/>
          <w:szCs w:val="28"/>
        </w:rPr>
        <w:t xml:space="preserve"> </w:t>
      </w:r>
      <w:r w:rsidR="002C1DEF" w:rsidRPr="00D047FB">
        <w:rPr>
          <w:rStyle w:val="228"/>
          <w:rFonts w:cs="Times New Roman"/>
          <w:b w:val="0"/>
          <w:sz w:val="28"/>
          <w:szCs w:val="28"/>
        </w:rPr>
        <w:t xml:space="preserve">педагогической поддержки </w:t>
      </w:r>
    </w:p>
    <w:p w:rsidR="002C1DEF" w:rsidRPr="00D047FB" w:rsidRDefault="00D57183" w:rsidP="002C1DEF">
      <w:pPr>
        <w:pStyle w:val="a8"/>
        <w:spacing w:line="360" w:lineRule="auto"/>
        <w:rPr>
          <w:rStyle w:val="228"/>
          <w:rFonts w:cs="Times New Roman"/>
          <w:b w:val="0"/>
          <w:sz w:val="28"/>
          <w:szCs w:val="28"/>
        </w:rPr>
      </w:pPr>
      <w:r>
        <w:rPr>
          <w:rStyle w:val="228"/>
          <w:rFonts w:cs="Times New Roman"/>
          <w:b w:val="0"/>
          <w:sz w:val="28"/>
          <w:szCs w:val="28"/>
        </w:rPr>
        <w:t xml:space="preserve">       </w:t>
      </w:r>
      <w:r w:rsidR="002C1DEF" w:rsidRPr="00D047FB">
        <w:rPr>
          <w:rStyle w:val="228"/>
          <w:rFonts w:cs="Times New Roman"/>
          <w:b w:val="0"/>
          <w:sz w:val="28"/>
          <w:szCs w:val="28"/>
        </w:rPr>
        <w:t>социализации</w:t>
      </w:r>
      <w:r w:rsidR="002C1DEF" w:rsidRPr="00D047FB">
        <w:rPr>
          <w:rFonts w:cs="Times New Roman"/>
          <w:szCs w:val="28"/>
        </w:rPr>
        <w:t xml:space="preserve"> </w:t>
      </w:r>
      <w:r>
        <w:rPr>
          <w:rStyle w:val="228"/>
          <w:rFonts w:cs="Times New Roman"/>
          <w:b w:val="0"/>
          <w:sz w:val="28"/>
          <w:szCs w:val="28"/>
        </w:rPr>
        <w:t>учащихся</w:t>
      </w:r>
    </w:p>
    <w:p w:rsidR="00D57183" w:rsidRDefault="00023C92" w:rsidP="002C1DEF">
      <w:pPr>
        <w:pStyle w:val="a8"/>
        <w:spacing w:line="360" w:lineRule="auto"/>
        <w:rPr>
          <w:rStyle w:val="228"/>
          <w:rFonts w:cs="Times New Roman"/>
          <w:b w:val="0"/>
          <w:sz w:val="28"/>
          <w:szCs w:val="28"/>
        </w:rPr>
      </w:pPr>
      <w:r>
        <w:rPr>
          <w:rStyle w:val="228"/>
          <w:rFonts w:cs="Times New Roman"/>
          <w:b w:val="0"/>
          <w:sz w:val="28"/>
          <w:szCs w:val="28"/>
        </w:rPr>
        <w:t>4.7</w:t>
      </w:r>
      <w:r w:rsidR="002C1DEF" w:rsidRPr="00D047FB">
        <w:rPr>
          <w:rStyle w:val="228"/>
          <w:rFonts w:cs="Times New Roman"/>
          <w:b w:val="0"/>
          <w:sz w:val="28"/>
          <w:szCs w:val="28"/>
        </w:rPr>
        <w:t>. Организация работы по формированию</w:t>
      </w:r>
      <w:r w:rsidR="002C1DEF" w:rsidRPr="00D047FB">
        <w:rPr>
          <w:rStyle w:val="2220"/>
          <w:bCs/>
          <w:sz w:val="28"/>
          <w:szCs w:val="28"/>
        </w:rPr>
        <w:t xml:space="preserve"> </w:t>
      </w:r>
      <w:r w:rsidR="002C1DEF" w:rsidRPr="00D047FB">
        <w:rPr>
          <w:rStyle w:val="228"/>
          <w:rFonts w:cs="Times New Roman"/>
          <w:b w:val="0"/>
          <w:sz w:val="28"/>
          <w:szCs w:val="28"/>
        </w:rPr>
        <w:t xml:space="preserve">экологически </w:t>
      </w:r>
    </w:p>
    <w:p w:rsidR="002C1DEF" w:rsidRPr="00D047FB" w:rsidRDefault="00D57183" w:rsidP="002C1DEF">
      <w:pPr>
        <w:pStyle w:val="a8"/>
        <w:spacing w:line="360" w:lineRule="auto"/>
        <w:rPr>
          <w:rStyle w:val="228"/>
          <w:rFonts w:cs="Times New Roman"/>
          <w:b w:val="0"/>
          <w:sz w:val="28"/>
          <w:szCs w:val="28"/>
        </w:rPr>
      </w:pPr>
      <w:r>
        <w:rPr>
          <w:rStyle w:val="228"/>
          <w:rFonts w:cs="Times New Roman"/>
          <w:b w:val="0"/>
          <w:sz w:val="28"/>
          <w:szCs w:val="28"/>
        </w:rPr>
        <w:t xml:space="preserve">       </w:t>
      </w:r>
      <w:r w:rsidR="002C1DEF" w:rsidRPr="00D047FB">
        <w:rPr>
          <w:rStyle w:val="228"/>
          <w:rFonts w:cs="Times New Roman"/>
          <w:b w:val="0"/>
          <w:sz w:val="28"/>
          <w:szCs w:val="28"/>
        </w:rPr>
        <w:t>целесообразного, здорового</w:t>
      </w:r>
      <w:r w:rsidR="002C1DEF" w:rsidRPr="00D047FB">
        <w:rPr>
          <w:rStyle w:val="2220"/>
          <w:bCs/>
          <w:sz w:val="28"/>
          <w:szCs w:val="28"/>
        </w:rPr>
        <w:t xml:space="preserve"> </w:t>
      </w:r>
      <w:r>
        <w:rPr>
          <w:rStyle w:val="228"/>
          <w:rFonts w:cs="Times New Roman"/>
          <w:b w:val="0"/>
          <w:sz w:val="28"/>
          <w:szCs w:val="28"/>
        </w:rPr>
        <w:t>и безопасного образа жизни</w:t>
      </w:r>
    </w:p>
    <w:p w:rsidR="00D57183" w:rsidRDefault="002C1DEF" w:rsidP="002C1DEF">
      <w:pPr>
        <w:pStyle w:val="201"/>
        <w:shd w:val="clear" w:color="auto" w:fill="auto"/>
        <w:spacing w:after="0" w:line="360" w:lineRule="auto"/>
        <w:jc w:val="both"/>
        <w:rPr>
          <w:rStyle w:val="2020"/>
          <w:rFonts w:ascii="Times New Roman" w:hAnsi="Times New Roman" w:cs="Times New Roman"/>
          <w:sz w:val="28"/>
          <w:szCs w:val="28"/>
        </w:rPr>
      </w:pPr>
      <w:r w:rsidRPr="00D047FB">
        <w:rPr>
          <w:rStyle w:val="202"/>
          <w:rFonts w:ascii="Times New Roman" w:hAnsi="Times New Roman" w:cs="Times New Roman"/>
          <w:sz w:val="28"/>
          <w:szCs w:val="28"/>
        </w:rPr>
        <w:t xml:space="preserve">4.9. Деятельность  в области </w:t>
      </w:r>
      <w:proofErr w:type="gramStart"/>
      <w:r w:rsidRPr="00D047FB">
        <w:rPr>
          <w:rStyle w:val="202"/>
          <w:rFonts w:ascii="Times New Roman" w:hAnsi="Times New Roman" w:cs="Times New Roman"/>
          <w:sz w:val="28"/>
          <w:szCs w:val="28"/>
        </w:rPr>
        <w:t>непрерывного</w:t>
      </w:r>
      <w:proofErr w:type="gramEnd"/>
      <w:r w:rsidRPr="00D047FB">
        <w:rPr>
          <w:rStyle w:val="2020"/>
          <w:rFonts w:ascii="Times New Roman" w:hAnsi="Times New Roman" w:cs="Times New Roman"/>
          <w:sz w:val="28"/>
          <w:szCs w:val="28"/>
        </w:rPr>
        <w:t xml:space="preserve"> </w:t>
      </w:r>
    </w:p>
    <w:p w:rsidR="00D57183" w:rsidRDefault="00D57183" w:rsidP="00D57183">
      <w:pPr>
        <w:pStyle w:val="201"/>
        <w:shd w:val="clear" w:color="auto" w:fill="auto"/>
        <w:spacing w:after="0" w:line="360" w:lineRule="auto"/>
        <w:jc w:val="both"/>
        <w:rPr>
          <w:rStyle w:val="202"/>
          <w:rFonts w:ascii="Times New Roman" w:hAnsi="Times New Roman" w:cs="Times New Roman"/>
          <w:sz w:val="28"/>
          <w:szCs w:val="28"/>
        </w:rPr>
      </w:pPr>
      <w:r>
        <w:rPr>
          <w:rStyle w:val="2020"/>
          <w:rFonts w:ascii="Times New Roman" w:hAnsi="Times New Roman" w:cs="Times New Roman"/>
          <w:sz w:val="28"/>
          <w:szCs w:val="28"/>
        </w:rPr>
        <w:t xml:space="preserve">       </w:t>
      </w:r>
      <w:r w:rsidR="002C1DEF" w:rsidRPr="00D047FB">
        <w:rPr>
          <w:rStyle w:val="202"/>
          <w:rFonts w:ascii="Times New Roman" w:hAnsi="Times New Roman" w:cs="Times New Roman"/>
          <w:sz w:val="28"/>
          <w:szCs w:val="28"/>
        </w:rPr>
        <w:t xml:space="preserve">экологического </w:t>
      </w:r>
      <w:proofErr w:type="spellStart"/>
      <w:r w:rsidR="002C1DEF" w:rsidRPr="00D047FB">
        <w:rPr>
          <w:rStyle w:val="202"/>
          <w:rFonts w:ascii="Times New Roman" w:hAnsi="Times New Roman" w:cs="Times New Roman"/>
          <w:sz w:val="28"/>
          <w:szCs w:val="28"/>
        </w:rPr>
        <w:t>здоровьесберегающего</w:t>
      </w:r>
      <w:proofErr w:type="spellEnd"/>
      <w:r w:rsidR="002C1DEF" w:rsidRPr="00D047FB">
        <w:rPr>
          <w:rStyle w:val="2020"/>
          <w:rFonts w:ascii="Times New Roman" w:hAnsi="Times New Roman" w:cs="Times New Roman"/>
          <w:sz w:val="28"/>
          <w:szCs w:val="28"/>
        </w:rPr>
        <w:t xml:space="preserve"> </w:t>
      </w:r>
      <w:r>
        <w:rPr>
          <w:rStyle w:val="202"/>
          <w:rFonts w:ascii="Times New Roman" w:hAnsi="Times New Roman" w:cs="Times New Roman"/>
          <w:sz w:val="28"/>
          <w:szCs w:val="28"/>
        </w:rPr>
        <w:t>образования учащихся</w:t>
      </w:r>
    </w:p>
    <w:p w:rsidR="002C1DEF" w:rsidRPr="00D047FB" w:rsidRDefault="002C1DEF" w:rsidP="00D57183">
      <w:pPr>
        <w:pStyle w:val="201"/>
        <w:shd w:val="clear" w:color="auto" w:fill="auto"/>
        <w:spacing w:after="0" w:line="360" w:lineRule="auto"/>
        <w:jc w:val="both"/>
        <w:rPr>
          <w:rStyle w:val="228"/>
          <w:rFonts w:ascii="Times New Roman" w:hAnsi="Times New Roman" w:cs="Times New Roman"/>
          <w:sz w:val="28"/>
          <w:szCs w:val="28"/>
        </w:rPr>
      </w:pPr>
      <w:r w:rsidRPr="00D047FB">
        <w:rPr>
          <w:rStyle w:val="228"/>
          <w:rFonts w:ascii="Times New Roman" w:hAnsi="Times New Roman" w:cs="Times New Roman"/>
          <w:sz w:val="28"/>
          <w:szCs w:val="28"/>
        </w:rPr>
        <w:t>4.10. Планируемые результаты воспитания</w:t>
      </w:r>
      <w:r w:rsidRPr="00D047FB">
        <w:rPr>
          <w:rFonts w:ascii="Times New Roman" w:hAnsi="Times New Roman" w:cs="Times New Roman"/>
          <w:b w:val="0"/>
          <w:sz w:val="28"/>
          <w:szCs w:val="28"/>
        </w:rPr>
        <w:t xml:space="preserve"> </w:t>
      </w:r>
      <w:r w:rsidR="0002196D">
        <w:rPr>
          <w:rStyle w:val="228"/>
          <w:rFonts w:ascii="Times New Roman" w:hAnsi="Times New Roman" w:cs="Times New Roman"/>
          <w:sz w:val="28"/>
          <w:szCs w:val="28"/>
        </w:rPr>
        <w:t>и социализации учащихся</w:t>
      </w:r>
    </w:p>
    <w:p w:rsidR="002C1DEF" w:rsidRPr="00D047FB" w:rsidRDefault="002C1DEF" w:rsidP="002C1DEF">
      <w:pPr>
        <w:pStyle w:val="ac"/>
        <w:spacing w:after="0" w:line="360" w:lineRule="auto"/>
        <w:ind w:left="0"/>
        <w:jc w:val="both"/>
        <w:rPr>
          <w:rFonts w:ascii="Times New Roman" w:hAnsi="Times New Roman" w:cs="Times New Roman"/>
          <w:sz w:val="28"/>
          <w:szCs w:val="28"/>
        </w:rPr>
      </w:pPr>
      <w:r w:rsidRPr="00D047FB">
        <w:rPr>
          <w:rFonts w:ascii="Times New Roman" w:hAnsi="Times New Roman" w:cs="Times New Roman"/>
          <w:sz w:val="28"/>
          <w:szCs w:val="28"/>
        </w:rPr>
        <w:t>5. Организационный раздел</w:t>
      </w:r>
    </w:p>
    <w:p w:rsidR="002C1DEF" w:rsidRPr="001A4C20" w:rsidRDefault="002C1DEF" w:rsidP="002C1DEF">
      <w:pPr>
        <w:spacing w:after="0" w:line="360" w:lineRule="auto"/>
        <w:rPr>
          <w:rFonts w:ascii="Times New Roman" w:hAnsi="Times New Roman" w:cs="Times New Roman"/>
          <w:sz w:val="28"/>
          <w:szCs w:val="28"/>
        </w:rPr>
      </w:pPr>
      <w:r w:rsidRPr="00D047FB">
        <w:rPr>
          <w:rFonts w:ascii="Times New Roman" w:hAnsi="Times New Roman" w:cs="Times New Roman"/>
          <w:sz w:val="28"/>
          <w:szCs w:val="28"/>
        </w:rPr>
        <w:t xml:space="preserve">5.1.Учебный план </w:t>
      </w:r>
    </w:p>
    <w:p w:rsidR="002C1DEF" w:rsidRPr="00D047FB" w:rsidRDefault="002C1DEF" w:rsidP="002C1DEF">
      <w:pPr>
        <w:tabs>
          <w:tab w:val="left" w:pos="1152"/>
        </w:tabs>
        <w:spacing w:after="0" w:line="360" w:lineRule="auto"/>
        <w:jc w:val="both"/>
        <w:rPr>
          <w:rStyle w:val="dash0410005f0431005f0437005f0430005f0446005f0020005f0441005f043f005f0438005f0441005f043a005f0430005f005fchar1char1"/>
          <w:sz w:val="28"/>
          <w:szCs w:val="28"/>
        </w:rPr>
      </w:pPr>
      <w:r w:rsidRPr="00D047FB">
        <w:rPr>
          <w:rStyle w:val="dash0410005f0431005f0437005f0430005f0446005f0020005f0441005f043f005f0438005f0441005f043a005f0430005f005fchar1char1"/>
          <w:rFonts w:eastAsia="Calibri"/>
          <w:sz w:val="28"/>
          <w:szCs w:val="28"/>
        </w:rPr>
        <w:t>5.2. Систе</w:t>
      </w:r>
      <w:r w:rsidR="00D57183">
        <w:rPr>
          <w:rStyle w:val="dash0410005f0431005f0437005f0430005f0446005f0020005f0441005f043f005f0438005f0441005f043a005f0430005f005fchar1char1"/>
          <w:rFonts w:eastAsia="Calibri"/>
          <w:sz w:val="28"/>
          <w:szCs w:val="28"/>
        </w:rPr>
        <w:t>ма условий реализации О</w:t>
      </w:r>
      <w:r w:rsidRPr="00D047FB">
        <w:rPr>
          <w:rStyle w:val="dash0410005f0431005f0437005f0430005f0446005f0020005f0441005f043f005f0438005f0441005f043a005f0430005f005fchar1char1"/>
          <w:rFonts w:eastAsia="Calibri"/>
          <w:sz w:val="28"/>
          <w:szCs w:val="28"/>
        </w:rPr>
        <w:t>б</w:t>
      </w:r>
      <w:r w:rsidR="00D57183">
        <w:rPr>
          <w:rStyle w:val="dash0410005f0431005f0437005f0430005f0446005f0020005f0441005f043f005f0438005f0441005f043a005f0430005f005fchar1char1"/>
          <w:rFonts w:eastAsia="Calibri"/>
          <w:sz w:val="28"/>
          <w:szCs w:val="28"/>
        </w:rPr>
        <w:t xml:space="preserve">разовательной программы </w:t>
      </w:r>
    </w:p>
    <w:p w:rsidR="002C1DEF" w:rsidRPr="00D047FB" w:rsidRDefault="002C1DEF" w:rsidP="002C1DEF">
      <w:pPr>
        <w:pStyle w:val="aff0"/>
        <w:spacing w:line="360" w:lineRule="auto"/>
        <w:ind w:firstLine="0"/>
        <w:rPr>
          <w:rStyle w:val="dash0410005f0431005f0437005f0430005f0446005f0020005f0441005f043f005f0438005f0441005f043a005f0430005f005fchar1char1"/>
          <w:rFonts w:eastAsia="Calibri"/>
          <w:sz w:val="28"/>
          <w:szCs w:val="28"/>
        </w:rPr>
      </w:pPr>
      <w:r w:rsidRPr="00D047FB">
        <w:rPr>
          <w:rStyle w:val="dash0410005f0431005f0437005f0430005f0446005f0020005f0441005f043f005f0438005f0441005f043a005f0430005f005fchar1char1"/>
          <w:rFonts w:eastAsia="Calibri"/>
          <w:sz w:val="28"/>
          <w:szCs w:val="28"/>
        </w:rPr>
        <w:t>5.2.1.Общая ха</w:t>
      </w:r>
      <w:r w:rsidR="00D57183">
        <w:rPr>
          <w:rStyle w:val="dash0410005f0431005f0437005f0430005f0446005f0020005f0441005f043f005f0438005f0441005f043a005f0430005f005fchar1char1"/>
          <w:rFonts w:eastAsia="Calibri"/>
          <w:sz w:val="28"/>
          <w:szCs w:val="28"/>
        </w:rPr>
        <w:t>рактеристика созданных условий</w:t>
      </w:r>
    </w:p>
    <w:p w:rsidR="002C1DEF" w:rsidRPr="00D047FB" w:rsidRDefault="002C1DEF" w:rsidP="00D25DEC">
      <w:pPr>
        <w:spacing w:after="0" w:line="360" w:lineRule="auto"/>
        <w:jc w:val="both"/>
        <w:rPr>
          <w:rFonts w:ascii="Times New Roman" w:hAnsi="Times New Roman" w:cs="Times New Roman"/>
          <w:noProof/>
          <w:sz w:val="28"/>
          <w:szCs w:val="28"/>
        </w:rPr>
      </w:pPr>
      <w:r w:rsidRPr="00D047FB">
        <w:rPr>
          <w:rFonts w:ascii="Times New Roman" w:hAnsi="Times New Roman" w:cs="Times New Roman"/>
          <w:sz w:val="28"/>
          <w:szCs w:val="28"/>
        </w:rPr>
        <w:t>5</w:t>
      </w:r>
      <w:r w:rsidR="00D57183">
        <w:rPr>
          <w:rFonts w:ascii="Times New Roman" w:hAnsi="Times New Roman" w:cs="Times New Roman"/>
          <w:sz w:val="28"/>
          <w:szCs w:val="28"/>
        </w:rPr>
        <w:t>.2.2. Описание кадровых условий…</w:t>
      </w:r>
    </w:p>
    <w:p w:rsidR="002C1DEF" w:rsidRPr="00D047FB" w:rsidRDefault="00D25DEC" w:rsidP="002C1D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5.2.3</w:t>
      </w:r>
      <w:r w:rsidR="002C1DEF" w:rsidRPr="00D047FB">
        <w:rPr>
          <w:rFonts w:ascii="Times New Roman" w:hAnsi="Times New Roman" w:cs="Times New Roman"/>
          <w:sz w:val="28"/>
          <w:szCs w:val="28"/>
        </w:rPr>
        <w:t>.Материально-технические условия</w:t>
      </w:r>
      <w:r w:rsidR="00D57183">
        <w:rPr>
          <w:rFonts w:ascii="Times New Roman" w:hAnsi="Times New Roman" w:cs="Times New Roman"/>
          <w:sz w:val="28"/>
          <w:szCs w:val="28"/>
        </w:rPr>
        <w:t xml:space="preserve"> реализации  программы </w:t>
      </w:r>
    </w:p>
    <w:p w:rsidR="002C1DEF" w:rsidRPr="00D047FB" w:rsidRDefault="002C1DEF" w:rsidP="002C1DEF">
      <w:pPr>
        <w:spacing w:after="0" w:line="360" w:lineRule="auto"/>
        <w:rPr>
          <w:rFonts w:ascii="Times New Roman" w:hAnsi="Times New Roman" w:cs="Times New Roman"/>
          <w:sz w:val="28"/>
          <w:szCs w:val="28"/>
        </w:rPr>
      </w:pPr>
    </w:p>
    <w:p w:rsidR="0051568C" w:rsidRPr="00D57183" w:rsidRDefault="002C1DEF" w:rsidP="00D57183">
      <w:pPr>
        <w:spacing w:after="0" w:line="360" w:lineRule="auto"/>
        <w:jc w:val="center"/>
        <w:rPr>
          <w:rFonts w:ascii="Times New Roman" w:hAnsi="Times New Roman" w:cs="Times New Roman"/>
          <w:sz w:val="28"/>
          <w:szCs w:val="28"/>
        </w:rPr>
      </w:pPr>
      <w:r w:rsidRPr="00D047FB">
        <w:rPr>
          <w:rFonts w:ascii="Times New Roman" w:hAnsi="Times New Roman" w:cs="Times New Roman"/>
          <w:color w:val="000000" w:themeColor="text1"/>
          <w:sz w:val="28"/>
          <w:szCs w:val="28"/>
        </w:rPr>
        <w:t xml:space="preserve">                                                                       </w:t>
      </w:r>
    </w:p>
    <w:p w:rsidR="00EA1764" w:rsidRDefault="00EA1764" w:rsidP="0000077D">
      <w:pPr>
        <w:spacing w:after="0" w:line="360" w:lineRule="auto"/>
        <w:jc w:val="both"/>
        <w:rPr>
          <w:rFonts w:ascii="Times New Roman" w:hAnsi="Times New Roman"/>
          <w:b/>
          <w:sz w:val="28"/>
          <w:szCs w:val="28"/>
        </w:rPr>
      </w:pPr>
    </w:p>
    <w:p w:rsidR="00F45BC7" w:rsidRDefault="00F45BC7" w:rsidP="0000077D">
      <w:pPr>
        <w:spacing w:after="0" w:line="360" w:lineRule="auto"/>
        <w:jc w:val="both"/>
        <w:rPr>
          <w:rFonts w:ascii="Times New Roman" w:hAnsi="Times New Roman"/>
          <w:b/>
          <w:sz w:val="28"/>
          <w:szCs w:val="28"/>
        </w:rPr>
      </w:pPr>
    </w:p>
    <w:p w:rsidR="00F45BC7" w:rsidRDefault="00F45BC7" w:rsidP="0000077D">
      <w:pPr>
        <w:spacing w:after="0" w:line="360" w:lineRule="auto"/>
        <w:jc w:val="both"/>
        <w:rPr>
          <w:rFonts w:ascii="Times New Roman" w:hAnsi="Times New Roman"/>
          <w:b/>
          <w:sz w:val="28"/>
          <w:szCs w:val="28"/>
        </w:rPr>
      </w:pPr>
    </w:p>
    <w:p w:rsidR="0000077D" w:rsidRPr="00652225" w:rsidRDefault="0059675D" w:rsidP="0000077D">
      <w:pPr>
        <w:spacing w:after="0" w:line="360" w:lineRule="auto"/>
        <w:jc w:val="both"/>
        <w:rPr>
          <w:rFonts w:ascii="Times New Roman" w:hAnsi="Times New Roman"/>
          <w:b/>
          <w:sz w:val="28"/>
          <w:szCs w:val="28"/>
        </w:rPr>
      </w:pPr>
      <w:r>
        <w:rPr>
          <w:rFonts w:ascii="Times New Roman" w:hAnsi="Times New Roman"/>
          <w:b/>
          <w:sz w:val="28"/>
          <w:szCs w:val="28"/>
        </w:rPr>
        <w:t>1.</w:t>
      </w:r>
      <w:r w:rsidR="0000077D" w:rsidRPr="00652225">
        <w:rPr>
          <w:rFonts w:ascii="Times New Roman" w:hAnsi="Times New Roman"/>
          <w:b/>
          <w:sz w:val="28"/>
          <w:szCs w:val="28"/>
        </w:rPr>
        <w:t>Общие положения.</w:t>
      </w:r>
    </w:p>
    <w:p w:rsidR="0000077D" w:rsidRPr="00594EC9" w:rsidRDefault="0059675D" w:rsidP="0000077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1.1.</w:t>
      </w:r>
      <w:r w:rsidR="0000077D" w:rsidRPr="00594EC9">
        <w:rPr>
          <w:rFonts w:ascii="Times New Roman" w:hAnsi="Times New Roman" w:cs="Times New Roman"/>
          <w:b/>
          <w:i/>
          <w:sz w:val="28"/>
          <w:szCs w:val="28"/>
        </w:rPr>
        <w:t xml:space="preserve">Статус и структура </w:t>
      </w:r>
      <w:r w:rsidR="00D57183">
        <w:rPr>
          <w:rFonts w:ascii="Times New Roman" w:hAnsi="Times New Roman" w:cs="Times New Roman"/>
          <w:b/>
          <w:i/>
          <w:sz w:val="28"/>
          <w:szCs w:val="28"/>
        </w:rPr>
        <w:t>О</w:t>
      </w:r>
      <w:r w:rsidR="0000077D" w:rsidRPr="00594EC9">
        <w:rPr>
          <w:rFonts w:ascii="Times New Roman" w:hAnsi="Times New Roman" w:cs="Times New Roman"/>
          <w:b/>
          <w:i/>
          <w:sz w:val="28"/>
          <w:szCs w:val="28"/>
        </w:rPr>
        <w:t>б</w:t>
      </w:r>
      <w:r w:rsidR="002C1DEF">
        <w:rPr>
          <w:rFonts w:ascii="Times New Roman" w:hAnsi="Times New Roman" w:cs="Times New Roman"/>
          <w:b/>
          <w:i/>
          <w:sz w:val="28"/>
          <w:szCs w:val="28"/>
        </w:rPr>
        <w:t xml:space="preserve">разовательной программы. </w:t>
      </w:r>
    </w:p>
    <w:p w:rsidR="0095205C" w:rsidRPr="00607BE0" w:rsidRDefault="0000077D" w:rsidP="0095205C">
      <w:pPr>
        <w:pStyle w:val="affff6"/>
        <w:rPr>
          <w:rStyle w:val="Zag11"/>
        </w:rPr>
      </w:pPr>
      <w:r w:rsidRPr="00594EC9">
        <w:t>О</w:t>
      </w:r>
      <w:r w:rsidR="00F420EE" w:rsidRPr="00594EC9">
        <w:t>сновная о</w:t>
      </w:r>
      <w:r w:rsidRPr="00594EC9">
        <w:t>б</w:t>
      </w:r>
      <w:r w:rsidR="00116A81">
        <w:t>разовательная программа основного</w:t>
      </w:r>
      <w:r w:rsidRPr="00594EC9">
        <w:t xml:space="preserve"> общего образования  </w:t>
      </w:r>
      <w:r w:rsidR="00116A81">
        <w:t>МКОУ «</w:t>
      </w:r>
      <w:proofErr w:type="spellStart"/>
      <w:r w:rsidR="00116A81">
        <w:t>Кичигамринская</w:t>
      </w:r>
      <w:proofErr w:type="spellEnd"/>
      <w:r w:rsidR="00116A81">
        <w:t xml:space="preserve"> СОШ»</w:t>
      </w:r>
      <w:r w:rsidRPr="00594EC9">
        <w:t xml:space="preserve">  разработана в </w:t>
      </w:r>
      <w:r w:rsidR="0072367B" w:rsidRPr="00594EC9">
        <w:t>соответствии с</w:t>
      </w:r>
      <w:r w:rsidR="00A15811">
        <w:t xml:space="preserve"> БУП 2004 года, с </w:t>
      </w:r>
      <w:r w:rsidR="0072367B" w:rsidRPr="00594EC9">
        <w:t xml:space="preserve"> Требованиями </w:t>
      </w:r>
      <w:r w:rsidR="00A15811">
        <w:t xml:space="preserve"> </w:t>
      </w:r>
      <w:r w:rsidR="0072367B" w:rsidRPr="00594EC9">
        <w:t>Ф</w:t>
      </w:r>
      <w:r w:rsidRPr="00594EC9">
        <w:t xml:space="preserve">едерального </w:t>
      </w:r>
      <w:r w:rsidR="00065F1A">
        <w:t>к</w:t>
      </w:r>
      <w:r w:rsidR="00086058">
        <w:t xml:space="preserve">омпонента </w:t>
      </w:r>
      <w:r w:rsidRPr="00594EC9">
        <w:t>государственного образовательного станда</w:t>
      </w:r>
      <w:r w:rsidR="00A15811">
        <w:t>рта основного</w:t>
      </w:r>
      <w:r w:rsidRPr="00594EC9">
        <w:t xml:space="preserve">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w:t>
      </w:r>
      <w:r w:rsidR="00116A81">
        <w:t>ого процесса на ступени основного</w:t>
      </w:r>
      <w:r w:rsidRPr="00594EC9">
        <w:t xml:space="preserve"> общего образования. О</w:t>
      </w:r>
      <w:r w:rsidR="009918C4" w:rsidRPr="00594EC9">
        <w:t>сновная о</w:t>
      </w:r>
      <w:r w:rsidRPr="00594EC9">
        <w:t>бразовательная программа  разработана с учетом образовательной деятельности, предусмотренной Программой развития</w:t>
      </w:r>
      <w:r w:rsidR="00116A81" w:rsidRPr="00116A81">
        <w:t xml:space="preserve"> </w:t>
      </w:r>
      <w:r w:rsidR="00116A81">
        <w:t>МКОУ «</w:t>
      </w:r>
      <w:proofErr w:type="spellStart"/>
      <w:r w:rsidR="00116A81">
        <w:t>Кичигамринская</w:t>
      </w:r>
      <w:proofErr w:type="spellEnd"/>
      <w:r w:rsidR="00116A81">
        <w:t xml:space="preserve"> СОШ</w:t>
      </w:r>
      <w:proofErr w:type="gramStart"/>
      <w:r w:rsidR="00116A81">
        <w:t xml:space="preserve"> </w:t>
      </w:r>
      <w:r w:rsidRPr="00594EC9">
        <w:t>,</w:t>
      </w:r>
      <w:proofErr w:type="gramEnd"/>
      <w:r w:rsidRPr="00594EC9">
        <w:t xml:space="preserve"> а также  -  с учётом образовательных потребностей и запросов всех участников образователь</w:t>
      </w:r>
      <w:r w:rsidR="00F420EE" w:rsidRPr="00594EC9">
        <w:t>ного процесса: родителей, уча</w:t>
      </w:r>
      <w:r w:rsidRPr="00594EC9">
        <w:t xml:space="preserve">щихся, педагогов. </w:t>
      </w:r>
      <w:proofErr w:type="gramStart"/>
      <w:r w:rsidR="00594EC9">
        <w:rPr>
          <w:iCs/>
        </w:rPr>
        <w:t>Программа составлена с учётом о</w:t>
      </w:r>
      <w:r w:rsidR="00594EC9" w:rsidRPr="00594EC9">
        <w:rPr>
          <w:iCs/>
        </w:rPr>
        <w:t>собенност</w:t>
      </w:r>
      <w:r w:rsidR="00594EC9">
        <w:rPr>
          <w:iCs/>
        </w:rPr>
        <w:t>ей</w:t>
      </w:r>
      <w:r w:rsidR="00594EC9" w:rsidRPr="00594EC9">
        <w:rPr>
          <w:iCs/>
        </w:rPr>
        <w:t xml:space="preserve"> содержания образовател</w:t>
      </w:r>
      <w:r w:rsidR="00A15811">
        <w:rPr>
          <w:iCs/>
        </w:rPr>
        <w:t>ьной деятельности основной</w:t>
      </w:r>
      <w:r w:rsidR="00594EC9">
        <w:rPr>
          <w:iCs/>
        </w:rPr>
        <w:t xml:space="preserve"> школы, п</w:t>
      </w:r>
      <w:r w:rsidR="00594EC9" w:rsidRPr="00594EC9">
        <w:rPr>
          <w:iCs/>
        </w:rPr>
        <w:t>сихологически</w:t>
      </w:r>
      <w:r w:rsidR="00594EC9">
        <w:rPr>
          <w:iCs/>
        </w:rPr>
        <w:t>х</w:t>
      </w:r>
      <w:r w:rsidR="00594EC9" w:rsidRPr="00594EC9">
        <w:rPr>
          <w:iCs/>
        </w:rPr>
        <w:t xml:space="preserve"> особенност</w:t>
      </w:r>
      <w:r w:rsidR="00594EC9">
        <w:rPr>
          <w:iCs/>
        </w:rPr>
        <w:t>ей</w:t>
      </w:r>
      <w:r w:rsidR="00594EC9" w:rsidRPr="00594EC9">
        <w:rPr>
          <w:iCs/>
        </w:rPr>
        <w:t xml:space="preserve"> стар</w:t>
      </w:r>
      <w:r w:rsidR="00A15811">
        <w:rPr>
          <w:iCs/>
        </w:rPr>
        <w:t>шего подросткового</w:t>
      </w:r>
      <w:r w:rsidR="00594EC9" w:rsidRPr="00594EC9">
        <w:rPr>
          <w:iCs/>
        </w:rPr>
        <w:t xml:space="preserve"> возраста</w:t>
      </w:r>
      <w:r w:rsidR="00594EC9">
        <w:rPr>
          <w:iCs/>
        </w:rPr>
        <w:t xml:space="preserve"> и </w:t>
      </w:r>
      <w:r w:rsidR="0095205C" w:rsidRPr="00607BE0">
        <w:rPr>
          <w:rStyle w:val="Zag11"/>
        </w:rPr>
        <w:t>направлена на формирование общей культуры, духовно-нравственное, гражданское, социальное, личностное и интеллектуальное развитие, саморазвити</w:t>
      </w:r>
      <w:r w:rsidR="0095205C">
        <w:rPr>
          <w:rStyle w:val="Zag11"/>
        </w:rPr>
        <w:t>е и самосовершенствование уча</w:t>
      </w:r>
      <w:r w:rsidR="0095205C" w:rsidRPr="00607BE0">
        <w:rPr>
          <w:rStyle w:val="Zag11"/>
        </w:rPr>
        <w:t>щихся, обеспечивающие их социальную успешность, развитие творческих способностей, с</w:t>
      </w:r>
      <w:r w:rsidR="0095205C">
        <w:rPr>
          <w:rStyle w:val="Zag11"/>
        </w:rPr>
        <w:t>охранение и укрепление здоровья старших подростков</w:t>
      </w:r>
      <w:r w:rsidR="00086058">
        <w:rPr>
          <w:rStyle w:val="Zag11"/>
        </w:rPr>
        <w:t>.</w:t>
      </w:r>
      <w:proofErr w:type="gramEnd"/>
    </w:p>
    <w:p w:rsidR="00086058" w:rsidRPr="00394D6E" w:rsidRDefault="00065F1A" w:rsidP="00086058">
      <w:pPr>
        <w:pStyle w:val="aa"/>
        <w:spacing w:line="360" w:lineRule="auto"/>
        <w:jc w:val="both"/>
        <w:rPr>
          <w:rFonts w:cs="Times New Roman"/>
          <w:szCs w:val="28"/>
        </w:rPr>
      </w:pPr>
      <w:r>
        <w:rPr>
          <w:rFonts w:cs="Times New Roman"/>
          <w:szCs w:val="28"/>
        </w:rPr>
        <w:t>Федеральный к</w:t>
      </w:r>
      <w:r w:rsidR="00086058" w:rsidRPr="00086058">
        <w:rPr>
          <w:rFonts w:cs="Times New Roman"/>
          <w:szCs w:val="28"/>
        </w:rPr>
        <w:t xml:space="preserve">омпонент государственного стандарта основного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w:t>
      </w:r>
      <w:r w:rsidR="00086058" w:rsidRPr="00394D6E">
        <w:rPr>
          <w:rFonts w:cs="Times New Roman"/>
          <w:szCs w:val="28"/>
        </w:rPr>
        <w:t xml:space="preserve">самопознанию и самоопределению. Программа  ориентирована не только на </w:t>
      </w:r>
      <w:proofErr w:type="spellStart"/>
      <w:r w:rsidR="00086058" w:rsidRPr="00394D6E">
        <w:rPr>
          <w:rFonts w:cs="Times New Roman"/>
          <w:szCs w:val="28"/>
        </w:rPr>
        <w:t>знаниевый</w:t>
      </w:r>
      <w:proofErr w:type="spellEnd"/>
      <w:r w:rsidR="00086058" w:rsidRPr="00394D6E">
        <w:rPr>
          <w:rFonts w:cs="Times New Roman"/>
          <w:szCs w:val="28"/>
        </w:rPr>
        <w:t xml:space="preserve">, но в первую очередь на </w:t>
      </w:r>
      <w:proofErr w:type="spellStart"/>
      <w:r w:rsidR="00086058" w:rsidRPr="00394D6E">
        <w:rPr>
          <w:rFonts w:cs="Times New Roman"/>
          <w:szCs w:val="28"/>
        </w:rPr>
        <w:t>деятельностный</w:t>
      </w:r>
      <w:proofErr w:type="spellEnd"/>
      <w:r w:rsidR="00086058" w:rsidRPr="00394D6E">
        <w:rPr>
          <w:rFonts w:cs="Times New Roman"/>
          <w:szCs w:val="28"/>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старшего подростка. Специфика педагогических целей в 9-ом классе в большей степени связана с личным развитием</w:t>
      </w:r>
      <w:r w:rsidR="00394D6E" w:rsidRPr="00394D6E">
        <w:rPr>
          <w:rFonts w:cs="Times New Roman"/>
          <w:szCs w:val="28"/>
        </w:rPr>
        <w:t xml:space="preserve"> детей и </w:t>
      </w:r>
      <w:r w:rsidR="00086058" w:rsidRPr="00394D6E">
        <w:rPr>
          <w:rFonts w:cs="Times New Roman"/>
          <w:szCs w:val="28"/>
        </w:rPr>
        <w:t xml:space="preserve"> с их учебными успехами.</w:t>
      </w:r>
    </w:p>
    <w:p w:rsidR="00086058" w:rsidRPr="00394D6E" w:rsidRDefault="00394D6E" w:rsidP="00086058">
      <w:pPr>
        <w:pStyle w:val="aa"/>
        <w:spacing w:line="360" w:lineRule="auto"/>
        <w:jc w:val="both"/>
        <w:rPr>
          <w:rFonts w:cs="Times New Roman"/>
          <w:b/>
          <w:szCs w:val="28"/>
        </w:rPr>
      </w:pPr>
      <w:r>
        <w:rPr>
          <w:rFonts w:cs="Times New Roman"/>
          <w:szCs w:val="28"/>
        </w:rPr>
        <w:lastRenderedPageBreak/>
        <w:t xml:space="preserve">Данная программа </w:t>
      </w:r>
      <w:r w:rsidR="00086058" w:rsidRPr="00086058">
        <w:rPr>
          <w:rFonts w:cs="Times New Roman"/>
          <w:szCs w:val="28"/>
        </w:rPr>
        <w:t xml:space="preserve"> направлен</w:t>
      </w:r>
      <w:r>
        <w:rPr>
          <w:rFonts w:cs="Times New Roman"/>
          <w:szCs w:val="28"/>
        </w:rPr>
        <w:t>а</w:t>
      </w:r>
      <w:r w:rsidR="00086058" w:rsidRPr="00086058">
        <w:rPr>
          <w:rFonts w:cs="Times New Roman"/>
          <w:szCs w:val="28"/>
        </w:rPr>
        <w:t xml:space="preserve"> на реализацию следующих основных </w:t>
      </w:r>
      <w:r w:rsidR="00086058" w:rsidRPr="00394D6E">
        <w:rPr>
          <w:rFonts w:cs="Times New Roman"/>
          <w:b/>
          <w:i/>
          <w:szCs w:val="28"/>
        </w:rPr>
        <w:t>целей:</w:t>
      </w:r>
    </w:p>
    <w:p w:rsidR="00086058" w:rsidRPr="00394D6E" w:rsidRDefault="00394D6E" w:rsidP="00394D6E">
      <w:pPr>
        <w:pStyle w:val="aa"/>
        <w:suppressAutoHyphens w:val="0"/>
        <w:spacing w:line="360" w:lineRule="auto"/>
        <w:ind w:firstLine="0"/>
        <w:jc w:val="both"/>
        <w:rPr>
          <w:rFonts w:cs="Times New Roman"/>
          <w:szCs w:val="28"/>
        </w:rPr>
      </w:pPr>
      <w:r w:rsidRPr="00394D6E">
        <w:rPr>
          <w:rFonts w:cs="Times New Roman"/>
          <w:szCs w:val="28"/>
        </w:rPr>
        <w:t>-</w:t>
      </w:r>
      <w:r w:rsidR="00086058" w:rsidRPr="00394D6E">
        <w:rPr>
          <w:rFonts w:cs="Times New Roman"/>
          <w:szCs w:val="28"/>
        </w:rPr>
        <w:t>формирование целостного представления о мире, основанного на приобретенных знаниях, умениях, навыках и способах деятельности;</w:t>
      </w:r>
    </w:p>
    <w:p w:rsidR="00086058" w:rsidRPr="00394D6E" w:rsidRDefault="00394D6E" w:rsidP="00394D6E">
      <w:pPr>
        <w:pStyle w:val="aa"/>
        <w:suppressAutoHyphens w:val="0"/>
        <w:spacing w:line="360" w:lineRule="auto"/>
        <w:ind w:firstLine="0"/>
        <w:jc w:val="both"/>
        <w:rPr>
          <w:rFonts w:cs="Times New Roman"/>
          <w:szCs w:val="28"/>
        </w:rPr>
      </w:pPr>
      <w:r w:rsidRPr="00394D6E">
        <w:rPr>
          <w:rFonts w:cs="Times New Roman"/>
          <w:szCs w:val="28"/>
        </w:rPr>
        <w:t>-</w:t>
      </w:r>
      <w:r w:rsidR="00086058" w:rsidRPr="00394D6E">
        <w:rPr>
          <w:rFonts w:cs="Times New Roman"/>
          <w:szCs w:val="28"/>
        </w:rPr>
        <w:t>приобретение опыта разнообразной деятельности (индивидуальной и коллективной), опыта познания и самопознания;</w:t>
      </w:r>
    </w:p>
    <w:p w:rsidR="00086058" w:rsidRPr="00086058" w:rsidRDefault="00394D6E" w:rsidP="00394D6E">
      <w:pPr>
        <w:pStyle w:val="aa"/>
        <w:suppressAutoHyphens w:val="0"/>
        <w:spacing w:line="360" w:lineRule="auto"/>
        <w:ind w:firstLine="0"/>
        <w:jc w:val="both"/>
        <w:rPr>
          <w:rFonts w:cs="Times New Roman"/>
          <w:szCs w:val="28"/>
        </w:rPr>
      </w:pPr>
      <w:r w:rsidRPr="00394D6E">
        <w:rPr>
          <w:rFonts w:cs="Times New Roman"/>
          <w:szCs w:val="28"/>
        </w:rPr>
        <w:t>-</w:t>
      </w:r>
      <w:r w:rsidR="00086058" w:rsidRPr="00394D6E">
        <w:rPr>
          <w:rFonts w:cs="Times New Roman"/>
          <w:szCs w:val="28"/>
        </w:rPr>
        <w:t>подготовка к осуществлению осознанного выбора индивидуальной образовательной или профессиональной траектории.</w:t>
      </w:r>
    </w:p>
    <w:p w:rsidR="00086058" w:rsidRPr="00086058" w:rsidRDefault="00394D6E" w:rsidP="00086058">
      <w:pPr>
        <w:pStyle w:val="aa"/>
        <w:spacing w:line="360" w:lineRule="auto"/>
        <w:jc w:val="both"/>
        <w:rPr>
          <w:rFonts w:cs="Times New Roman"/>
          <w:szCs w:val="28"/>
        </w:rPr>
      </w:pPr>
      <w:r>
        <w:rPr>
          <w:rFonts w:cs="Times New Roman"/>
          <w:szCs w:val="28"/>
        </w:rPr>
        <w:t>О</w:t>
      </w:r>
      <w:r w:rsidR="00086058" w:rsidRPr="00086058">
        <w:rPr>
          <w:rFonts w:cs="Times New Roman"/>
          <w:szCs w:val="28"/>
        </w:rPr>
        <w:t>бразование</w:t>
      </w:r>
      <w:r>
        <w:rPr>
          <w:rFonts w:cs="Times New Roman"/>
          <w:szCs w:val="28"/>
        </w:rPr>
        <w:t xml:space="preserve"> в 9-ом классе </w:t>
      </w:r>
      <w:r w:rsidR="00086058" w:rsidRPr="00086058">
        <w:rPr>
          <w:rFonts w:cs="Times New Roman"/>
          <w:szCs w:val="28"/>
        </w:rPr>
        <w:t xml:space="preserve"> – завершающая ступень обязательного образования в Российской Федерации. </w:t>
      </w:r>
      <w:proofErr w:type="gramStart"/>
      <w:r w:rsidR="00086058" w:rsidRPr="00086058">
        <w:rPr>
          <w:rFonts w:cs="Times New Roman"/>
          <w:szCs w:val="28"/>
        </w:rPr>
        <w:t>Поэтому одним из базовых требований к содерж</w:t>
      </w:r>
      <w:r>
        <w:rPr>
          <w:rFonts w:cs="Times New Roman"/>
          <w:szCs w:val="28"/>
        </w:rPr>
        <w:t>анию образования на этой параллели</w:t>
      </w:r>
      <w:r w:rsidR="00086058" w:rsidRPr="00086058">
        <w:rPr>
          <w:rFonts w:cs="Times New Roman"/>
          <w:szCs w:val="28"/>
        </w:rPr>
        <w:t xml:space="preserve"> является достижение выпускниками уровня </w:t>
      </w:r>
      <w:r w:rsidR="00086058" w:rsidRPr="00394D6E">
        <w:rPr>
          <w:rFonts w:cs="Times New Roman"/>
          <w:szCs w:val="28"/>
        </w:rPr>
        <w:t>функциональной грамотности</w:t>
      </w:r>
      <w:r w:rsidR="00086058" w:rsidRPr="00086058">
        <w:rPr>
          <w:rFonts w:cs="Times New Roman"/>
          <w:i/>
          <w:szCs w:val="28"/>
        </w:rPr>
        <w:t>,</w:t>
      </w:r>
      <w:r w:rsidR="00086058" w:rsidRPr="00086058">
        <w:rPr>
          <w:rFonts w:cs="Times New Roman"/>
          <w:szCs w:val="28"/>
        </w:rPr>
        <w:t xml:space="preserve"> необходимой в современном обществе, как по математическому и естественнонаучному, так и по социально-культурному направлениям.</w:t>
      </w:r>
      <w:proofErr w:type="gramEnd"/>
    </w:p>
    <w:p w:rsidR="00086058" w:rsidRPr="00394D6E" w:rsidRDefault="00086058" w:rsidP="00086058">
      <w:pPr>
        <w:pStyle w:val="aa"/>
        <w:spacing w:line="360" w:lineRule="auto"/>
        <w:jc w:val="both"/>
        <w:rPr>
          <w:rFonts w:cs="Times New Roman"/>
          <w:szCs w:val="28"/>
        </w:rPr>
      </w:pPr>
      <w:r w:rsidRPr="00394D6E">
        <w:rPr>
          <w:rFonts w:cs="Times New Roman"/>
          <w:szCs w:val="28"/>
        </w:rPr>
        <w:t xml:space="preserve">Одной из важнейших задач </w:t>
      </w:r>
      <w:r w:rsidR="00394D6E" w:rsidRPr="00394D6E">
        <w:rPr>
          <w:rFonts w:cs="Times New Roman"/>
          <w:szCs w:val="28"/>
        </w:rPr>
        <w:t xml:space="preserve">обучения девятиклассников </w:t>
      </w:r>
      <w:r w:rsidRPr="00394D6E">
        <w:rPr>
          <w:rFonts w:cs="Times New Roman"/>
          <w:szCs w:val="28"/>
        </w:rPr>
        <w:t xml:space="preserve">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sidRPr="00394D6E">
        <w:rPr>
          <w:rFonts w:cs="Times New Roman"/>
          <w:szCs w:val="28"/>
        </w:rPr>
        <w:t>предпрофильная</w:t>
      </w:r>
      <w:proofErr w:type="spellEnd"/>
      <w:r w:rsidRPr="00394D6E">
        <w:rPr>
          <w:rFonts w:cs="Times New Roman"/>
          <w:szCs w:val="28"/>
        </w:rPr>
        <w:t xml:space="preserve"> подготовка на завершающем этапе обучения в основной школе.</w:t>
      </w:r>
    </w:p>
    <w:p w:rsidR="00086058" w:rsidRPr="00394D6E" w:rsidRDefault="00086058" w:rsidP="00086058">
      <w:pPr>
        <w:pStyle w:val="aa"/>
        <w:spacing w:line="360" w:lineRule="auto"/>
        <w:jc w:val="both"/>
        <w:rPr>
          <w:rFonts w:cs="Times New Roman"/>
          <w:szCs w:val="28"/>
        </w:rPr>
      </w:pPr>
      <w:r w:rsidRPr="00086058">
        <w:rPr>
          <w:rFonts w:cs="Times New Roman"/>
          <w:szCs w:val="28"/>
        </w:rPr>
        <w:t>В</w:t>
      </w:r>
      <w:r w:rsidR="00394D6E">
        <w:rPr>
          <w:rFonts w:cs="Times New Roman"/>
          <w:szCs w:val="28"/>
        </w:rPr>
        <w:t xml:space="preserve">ыпускник </w:t>
      </w:r>
      <w:r w:rsidRPr="00086058">
        <w:rPr>
          <w:rFonts w:cs="Times New Roman"/>
          <w:szCs w:val="28"/>
        </w:rPr>
        <w:t xml:space="preserve"> основной школ</w:t>
      </w:r>
      <w:r w:rsidR="00394D6E">
        <w:rPr>
          <w:rFonts w:cs="Times New Roman"/>
          <w:szCs w:val="28"/>
        </w:rPr>
        <w:t>ы</w:t>
      </w:r>
      <w:r w:rsidR="00EA1B57">
        <w:rPr>
          <w:rFonts w:cs="Times New Roman"/>
          <w:szCs w:val="28"/>
        </w:rPr>
        <w:t xml:space="preserve"> </w:t>
      </w:r>
      <w:r w:rsidRPr="00086058">
        <w:rPr>
          <w:rFonts w:cs="Times New Roman"/>
          <w:szCs w:val="28"/>
        </w:rPr>
        <w:t xml:space="preserve"> долж</w:t>
      </w:r>
      <w:r w:rsidR="00EA1B57">
        <w:rPr>
          <w:rFonts w:cs="Times New Roman"/>
          <w:szCs w:val="28"/>
        </w:rPr>
        <w:t>е</w:t>
      </w:r>
      <w:r w:rsidRPr="00086058">
        <w:rPr>
          <w:rFonts w:cs="Times New Roman"/>
          <w:szCs w:val="28"/>
        </w:rPr>
        <w:t xml:space="preserve">н научиться </w:t>
      </w:r>
      <w:proofErr w:type="gramStart"/>
      <w:r w:rsidRPr="00394D6E">
        <w:rPr>
          <w:rFonts w:cs="Times New Roman"/>
          <w:szCs w:val="28"/>
        </w:rPr>
        <w:t>самостоятельно</w:t>
      </w:r>
      <w:proofErr w:type="gramEnd"/>
      <w:r w:rsidRPr="00394D6E">
        <w:rPr>
          <w:rFonts w:cs="Times New Roman"/>
          <w:szCs w:val="28"/>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086058" w:rsidRPr="00394D6E" w:rsidRDefault="00086058" w:rsidP="00394D6E">
      <w:pPr>
        <w:spacing w:after="0" w:line="360" w:lineRule="auto"/>
        <w:ind w:firstLine="567"/>
        <w:jc w:val="both"/>
        <w:rPr>
          <w:rFonts w:ascii="Times New Roman" w:hAnsi="Times New Roman" w:cs="Times New Roman"/>
          <w:sz w:val="28"/>
          <w:szCs w:val="28"/>
        </w:rPr>
      </w:pPr>
      <w:r w:rsidRPr="00394D6E">
        <w:rPr>
          <w:rFonts w:ascii="Times New Roman" w:eastAsia="Times New Roman" w:hAnsi="Times New Roman" w:cs="Times New Roman"/>
          <w:sz w:val="28"/>
          <w:szCs w:val="28"/>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00394D6E" w:rsidRPr="00394D6E">
        <w:rPr>
          <w:rFonts w:ascii="Times New Roman" w:hAnsi="Times New Roman" w:cs="Times New Roman"/>
          <w:sz w:val="28"/>
          <w:szCs w:val="28"/>
        </w:rPr>
        <w:t xml:space="preserve"> </w:t>
      </w:r>
      <w:r w:rsidRPr="00394D6E">
        <w:rPr>
          <w:rFonts w:ascii="Times New Roman" w:eastAsia="Times New Roman" w:hAnsi="Times New Roman" w:cs="Times New Roman"/>
          <w:sz w:val="28"/>
          <w:szCs w:val="28"/>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общего, начального или среднего профессионального образования.</w:t>
      </w:r>
    </w:p>
    <w:p w:rsidR="00D25DEC" w:rsidRDefault="00D25DEC" w:rsidP="00594EC9">
      <w:pPr>
        <w:pStyle w:val="a8"/>
        <w:spacing w:line="360" w:lineRule="auto"/>
        <w:ind w:firstLine="454"/>
        <w:rPr>
          <w:rFonts w:cs="Times New Roman"/>
          <w:szCs w:val="28"/>
        </w:rPr>
      </w:pPr>
    </w:p>
    <w:p w:rsidR="00652225" w:rsidRPr="00594EC9" w:rsidRDefault="0000077D" w:rsidP="00594EC9">
      <w:pPr>
        <w:pStyle w:val="a8"/>
        <w:spacing w:line="360" w:lineRule="auto"/>
        <w:ind w:firstLine="454"/>
        <w:rPr>
          <w:rFonts w:cs="Times New Roman"/>
          <w:i/>
          <w:szCs w:val="28"/>
        </w:rPr>
      </w:pPr>
      <w:r w:rsidRPr="00F50464">
        <w:rPr>
          <w:rFonts w:cs="Times New Roman"/>
          <w:szCs w:val="28"/>
        </w:rPr>
        <w:lastRenderedPageBreak/>
        <w:t>О</w:t>
      </w:r>
      <w:r w:rsidR="00F420EE">
        <w:rPr>
          <w:rFonts w:cs="Times New Roman"/>
          <w:szCs w:val="28"/>
        </w:rPr>
        <w:t>сновная о</w:t>
      </w:r>
      <w:r w:rsidRPr="00F50464">
        <w:rPr>
          <w:rFonts w:cs="Times New Roman"/>
          <w:szCs w:val="28"/>
        </w:rPr>
        <w:t>бразователь</w:t>
      </w:r>
      <w:r w:rsidR="0095205C">
        <w:rPr>
          <w:rFonts w:cs="Times New Roman"/>
          <w:szCs w:val="28"/>
        </w:rPr>
        <w:t>ная программа основного</w:t>
      </w:r>
      <w:r w:rsidRPr="00F50464">
        <w:rPr>
          <w:rFonts w:cs="Times New Roman"/>
          <w:szCs w:val="28"/>
        </w:rPr>
        <w:t xml:space="preserve"> общего обра</w:t>
      </w:r>
      <w:r w:rsidR="0095205C">
        <w:rPr>
          <w:rFonts w:cs="Times New Roman"/>
          <w:szCs w:val="28"/>
        </w:rPr>
        <w:t>зования для 9-ого класса</w:t>
      </w:r>
      <w:r w:rsidRPr="00F50464">
        <w:rPr>
          <w:rFonts w:cs="Times New Roman"/>
          <w:szCs w:val="28"/>
        </w:rPr>
        <w:t xml:space="preserve"> </w:t>
      </w:r>
      <w:r w:rsidR="00F95610">
        <w:rPr>
          <w:rFonts w:cs="Times New Roman"/>
          <w:szCs w:val="28"/>
        </w:rPr>
        <w:t xml:space="preserve">группируется в </w:t>
      </w:r>
      <w:r w:rsidRPr="00F50464">
        <w:rPr>
          <w:rFonts w:cs="Times New Roman"/>
          <w:b/>
          <w:szCs w:val="28"/>
        </w:rPr>
        <w:t xml:space="preserve"> </w:t>
      </w:r>
      <w:r w:rsidRPr="00F95610">
        <w:rPr>
          <w:rFonts w:cs="Times New Roman"/>
          <w:i/>
          <w:szCs w:val="28"/>
        </w:rPr>
        <w:t xml:space="preserve">три </w:t>
      </w:r>
      <w:r w:rsidR="00F95610" w:rsidRPr="00F95610">
        <w:rPr>
          <w:rFonts w:cs="Times New Roman"/>
          <w:i/>
          <w:szCs w:val="28"/>
        </w:rPr>
        <w:t xml:space="preserve">основных </w:t>
      </w:r>
      <w:r w:rsidRPr="00F95610">
        <w:rPr>
          <w:rFonts w:cs="Times New Roman"/>
          <w:i/>
          <w:szCs w:val="28"/>
        </w:rPr>
        <w:t>раздела: целевой, содержательный и организационный.</w:t>
      </w:r>
    </w:p>
    <w:p w:rsidR="00F95610" w:rsidRPr="00F95610" w:rsidRDefault="00594EC9" w:rsidP="00F9561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F95610" w:rsidRPr="00F95610">
        <w:rPr>
          <w:rFonts w:ascii="Times New Roman" w:hAnsi="Times New Roman" w:cs="Times New Roman"/>
          <w:b/>
          <w:i/>
          <w:sz w:val="28"/>
          <w:szCs w:val="28"/>
        </w:rPr>
        <w:t>Целевой раздел</w:t>
      </w:r>
      <w:r w:rsidR="00F95610" w:rsidRPr="00F95610">
        <w:rPr>
          <w:rFonts w:ascii="Times New Roman" w:hAnsi="Times New Roman" w:cs="Times New Roman"/>
          <w:sz w:val="28"/>
          <w:szCs w:val="28"/>
        </w:rPr>
        <w:t xml:space="preserve"> определяет общее назначение, цели, задачи и планируемые результаты реализации основной образовательной программы, конкр</w:t>
      </w:r>
      <w:r w:rsidR="0095205C">
        <w:rPr>
          <w:rFonts w:ascii="Times New Roman" w:hAnsi="Times New Roman" w:cs="Times New Roman"/>
          <w:sz w:val="28"/>
          <w:szCs w:val="28"/>
        </w:rPr>
        <w:t>етизированные в соответствии с Т</w:t>
      </w:r>
      <w:r w:rsidR="00F95610" w:rsidRPr="00F95610">
        <w:rPr>
          <w:rFonts w:ascii="Times New Roman" w:hAnsi="Times New Roman" w:cs="Times New Roman"/>
          <w:sz w:val="28"/>
          <w:szCs w:val="28"/>
        </w:rPr>
        <w:t xml:space="preserve">ребованиями </w:t>
      </w:r>
      <w:r w:rsidR="0095205C">
        <w:rPr>
          <w:rFonts w:ascii="Times New Roman" w:hAnsi="Times New Roman" w:cs="Times New Roman"/>
          <w:sz w:val="28"/>
          <w:szCs w:val="28"/>
        </w:rPr>
        <w:t xml:space="preserve">Компонента государственного  </w:t>
      </w:r>
      <w:r w:rsidR="00F95610" w:rsidRPr="00F95610">
        <w:rPr>
          <w:rFonts w:ascii="Times New Roman" w:hAnsi="Times New Roman" w:cs="Times New Roman"/>
          <w:sz w:val="28"/>
          <w:szCs w:val="28"/>
        </w:rPr>
        <w:t>станда</w:t>
      </w:r>
      <w:r w:rsidR="0095205C">
        <w:rPr>
          <w:rFonts w:ascii="Times New Roman" w:hAnsi="Times New Roman" w:cs="Times New Roman"/>
          <w:sz w:val="28"/>
          <w:szCs w:val="28"/>
        </w:rPr>
        <w:t>рта и учитывающие региональные особенности</w:t>
      </w:r>
      <w:r w:rsidR="00F95610" w:rsidRPr="00F95610">
        <w:rPr>
          <w:rFonts w:ascii="Times New Roman" w:hAnsi="Times New Roman" w:cs="Times New Roman"/>
          <w:sz w:val="28"/>
          <w:szCs w:val="28"/>
        </w:rPr>
        <w:t>, а также способы определения достижения этих целей и результатов.</w:t>
      </w:r>
    </w:p>
    <w:p w:rsidR="00F95610" w:rsidRPr="00F95610" w:rsidRDefault="00F95610" w:rsidP="00F95610">
      <w:pPr>
        <w:spacing w:after="0" w:line="360" w:lineRule="auto"/>
        <w:jc w:val="both"/>
        <w:rPr>
          <w:rFonts w:ascii="Times New Roman" w:hAnsi="Times New Roman" w:cs="Times New Roman"/>
          <w:sz w:val="28"/>
          <w:szCs w:val="28"/>
          <w:u w:val="single"/>
        </w:rPr>
      </w:pPr>
      <w:r w:rsidRPr="00F95610">
        <w:rPr>
          <w:rFonts w:ascii="Times New Roman" w:hAnsi="Times New Roman" w:cs="Times New Roman"/>
          <w:sz w:val="28"/>
          <w:szCs w:val="28"/>
          <w:u w:val="single"/>
        </w:rPr>
        <w:t xml:space="preserve">Целевой раздел включает: </w:t>
      </w:r>
    </w:p>
    <w:p w:rsidR="00F95610" w:rsidRPr="00F95610" w:rsidRDefault="00F95610" w:rsidP="00F956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F95610">
        <w:rPr>
          <w:rFonts w:ascii="Times New Roman" w:hAnsi="Times New Roman" w:cs="Times New Roman"/>
          <w:sz w:val="28"/>
          <w:szCs w:val="28"/>
        </w:rPr>
        <w:t>ояснительную записку;</w:t>
      </w:r>
    </w:p>
    <w:p w:rsidR="00F95610" w:rsidRDefault="00F95610" w:rsidP="00F956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F95610">
        <w:rPr>
          <w:rFonts w:ascii="Times New Roman" w:hAnsi="Times New Roman" w:cs="Times New Roman"/>
          <w:sz w:val="28"/>
          <w:szCs w:val="28"/>
        </w:rPr>
        <w:t>ланир</w:t>
      </w:r>
      <w:r w:rsidR="0095205C">
        <w:rPr>
          <w:rFonts w:ascii="Times New Roman" w:hAnsi="Times New Roman" w:cs="Times New Roman"/>
          <w:sz w:val="28"/>
          <w:szCs w:val="28"/>
        </w:rPr>
        <w:t>уемые результаты освоения уча</w:t>
      </w:r>
      <w:r w:rsidRPr="00F95610">
        <w:rPr>
          <w:rFonts w:ascii="Times New Roman" w:hAnsi="Times New Roman" w:cs="Times New Roman"/>
          <w:sz w:val="28"/>
          <w:szCs w:val="28"/>
        </w:rPr>
        <w:t>щимися основной образовательной программ</w:t>
      </w:r>
      <w:r w:rsidR="0095205C">
        <w:rPr>
          <w:rFonts w:ascii="Times New Roman" w:hAnsi="Times New Roman" w:cs="Times New Roman"/>
          <w:sz w:val="28"/>
          <w:szCs w:val="28"/>
        </w:rPr>
        <w:t>ы основного</w:t>
      </w:r>
      <w:r w:rsidRPr="00F95610">
        <w:rPr>
          <w:rFonts w:ascii="Times New Roman" w:hAnsi="Times New Roman" w:cs="Times New Roman"/>
          <w:sz w:val="28"/>
          <w:szCs w:val="28"/>
        </w:rPr>
        <w:t xml:space="preserve"> общего образования</w:t>
      </w:r>
      <w:r w:rsidR="0095205C">
        <w:rPr>
          <w:rFonts w:ascii="Times New Roman" w:hAnsi="Times New Roman" w:cs="Times New Roman"/>
          <w:sz w:val="28"/>
          <w:szCs w:val="28"/>
        </w:rPr>
        <w:t xml:space="preserve"> на уровне 9-го класса</w:t>
      </w:r>
      <w:r w:rsidRPr="00F95610">
        <w:rPr>
          <w:rFonts w:ascii="Times New Roman" w:hAnsi="Times New Roman" w:cs="Times New Roman"/>
          <w:sz w:val="28"/>
          <w:szCs w:val="28"/>
        </w:rPr>
        <w:t>;</w:t>
      </w:r>
    </w:p>
    <w:p w:rsidR="00652225" w:rsidRPr="00F95610" w:rsidRDefault="00F95610" w:rsidP="00F956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Pr="00F95610">
        <w:rPr>
          <w:rFonts w:ascii="Times New Roman" w:hAnsi="Times New Roman" w:cs="Times New Roman"/>
          <w:sz w:val="28"/>
          <w:szCs w:val="28"/>
        </w:rPr>
        <w:t xml:space="preserve">истему </w:t>
      </w:r>
      <w:proofErr w:type="gramStart"/>
      <w:r w:rsidRPr="00F95610">
        <w:rPr>
          <w:rFonts w:ascii="Times New Roman" w:hAnsi="Times New Roman" w:cs="Times New Roman"/>
          <w:sz w:val="28"/>
          <w:szCs w:val="28"/>
        </w:rPr>
        <w:t>оценки достижения планируемых результатов освоения основной образовательной программы</w:t>
      </w:r>
      <w:proofErr w:type="gramEnd"/>
      <w:r w:rsidR="0095205C">
        <w:rPr>
          <w:rFonts w:ascii="Times New Roman" w:hAnsi="Times New Roman" w:cs="Times New Roman"/>
          <w:sz w:val="28"/>
          <w:szCs w:val="28"/>
        </w:rPr>
        <w:t xml:space="preserve"> для девятиклассников</w:t>
      </w:r>
      <w:r w:rsidRPr="00F95610">
        <w:rPr>
          <w:rFonts w:ascii="Times New Roman" w:hAnsi="Times New Roman" w:cs="Times New Roman"/>
          <w:sz w:val="28"/>
          <w:szCs w:val="28"/>
        </w:rPr>
        <w:t>.</w:t>
      </w:r>
    </w:p>
    <w:p w:rsidR="00F95610" w:rsidRDefault="00594EC9" w:rsidP="00F9561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F95610" w:rsidRPr="00F95610">
        <w:rPr>
          <w:rFonts w:ascii="Times New Roman" w:hAnsi="Times New Roman" w:cs="Times New Roman"/>
          <w:b/>
          <w:i/>
          <w:sz w:val="28"/>
          <w:szCs w:val="28"/>
        </w:rPr>
        <w:t>Содержательный раздел</w:t>
      </w:r>
      <w:r w:rsidR="00F95610" w:rsidRPr="00F95610">
        <w:rPr>
          <w:rFonts w:ascii="Times New Roman" w:hAnsi="Times New Roman" w:cs="Times New Roman"/>
          <w:sz w:val="28"/>
          <w:szCs w:val="28"/>
        </w:rPr>
        <w:t xml:space="preserve"> определяет общее содержание основного общего образования и включает образовательные программы, ориентированные на дост</w:t>
      </w:r>
      <w:r w:rsidR="00652225">
        <w:rPr>
          <w:rFonts w:ascii="Times New Roman" w:hAnsi="Times New Roman" w:cs="Times New Roman"/>
          <w:sz w:val="28"/>
          <w:szCs w:val="28"/>
        </w:rPr>
        <w:t>ижение результатов.</w:t>
      </w:r>
    </w:p>
    <w:p w:rsidR="00652225" w:rsidRPr="00652225" w:rsidRDefault="00652225" w:rsidP="00F95610">
      <w:pPr>
        <w:spacing w:after="0" w:line="360" w:lineRule="auto"/>
        <w:jc w:val="both"/>
        <w:rPr>
          <w:rFonts w:ascii="Times New Roman" w:hAnsi="Times New Roman" w:cs="Times New Roman"/>
          <w:sz w:val="28"/>
          <w:szCs w:val="28"/>
          <w:u w:val="single"/>
        </w:rPr>
      </w:pPr>
      <w:r w:rsidRPr="00652225">
        <w:rPr>
          <w:rFonts w:ascii="Times New Roman" w:hAnsi="Times New Roman" w:cs="Times New Roman"/>
          <w:sz w:val="28"/>
          <w:szCs w:val="28"/>
          <w:u w:val="single"/>
        </w:rPr>
        <w:t>Содержательный раздел включает:</w:t>
      </w:r>
    </w:p>
    <w:p w:rsidR="00F95610" w:rsidRPr="00F95610" w:rsidRDefault="00F95610" w:rsidP="00F95610">
      <w:pPr>
        <w:pStyle w:val="Default"/>
        <w:spacing w:line="360" w:lineRule="auto"/>
        <w:jc w:val="both"/>
        <w:rPr>
          <w:bCs/>
          <w:color w:val="auto"/>
          <w:sz w:val="28"/>
          <w:szCs w:val="28"/>
        </w:rPr>
      </w:pPr>
      <w:r w:rsidRPr="00F95610">
        <w:rPr>
          <w:bCs/>
          <w:color w:val="auto"/>
          <w:sz w:val="28"/>
          <w:szCs w:val="28"/>
        </w:rPr>
        <w:t>- предметные области, о</w:t>
      </w:r>
      <w:r w:rsidR="0095205C">
        <w:rPr>
          <w:bCs/>
          <w:color w:val="auto"/>
          <w:sz w:val="28"/>
          <w:szCs w:val="28"/>
        </w:rPr>
        <w:t>сваиваемые учащимися 9-го класса</w:t>
      </w:r>
      <w:r>
        <w:rPr>
          <w:bCs/>
          <w:color w:val="auto"/>
          <w:sz w:val="28"/>
          <w:szCs w:val="28"/>
        </w:rPr>
        <w:t>;</w:t>
      </w:r>
    </w:p>
    <w:p w:rsidR="00F95610" w:rsidRPr="00F95610" w:rsidRDefault="00F95610" w:rsidP="00F95610">
      <w:pPr>
        <w:pStyle w:val="Default"/>
        <w:spacing w:line="360" w:lineRule="auto"/>
        <w:jc w:val="both"/>
        <w:rPr>
          <w:bCs/>
          <w:color w:val="auto"/>
          <w:sz w:val="28"/>
          <w:szCs w:val="28"/>
        </w:rPr>
      </w:pPr>
      <w:r w:rsidRPr="00F95610">
        <w:rPr>
          <w:bCs/>
          <w:color w:val="auto"/>
          <w:sz w:val="28"/>
          <w:szCs w:val="28"/>
        </w:rPr>
        <w:t xml:space="preserve">- основное содержание учебных предметов </w:t>
      </w:r>
      <w:r w:rsidR="0095205C">
        <w:rPr>
          <w:bCs/>
          <w:color w:val="auto"/>
          <w:sz w:val="28"/>
          <w:szCs w:val="28"/>
        </w:rPr>
        <w:t>в 9-ом классе;</w:t>
      </w:r>
    </w:p>
    <w:p w:rsidR="00F95610" w:rsidRDefault="00F95610" w:rsidP="00594EC9">
      <w:pPr>
        <w:spacing w:after="0" w:line="360" w:lineRule="auto"/>
        <w:jc w:val="both"/>
        <w:rPr>
          <w:rFonts w:ascii="Times New Roman" w:hAnsi="Times New Roman" w:cs="Times New Roman"/>
          <w:sz w:val="28"/>
          <w:szCs w:val="28"/>
        </w:rPr>
      </w:pPr>
      <w:r w:rsidRPr="00F95610">
        <w:rPr>
          <w:rFonts w:ascii="Times New Roman" w:hAnsi="Times New Roman" w:cs="Times New Roman"/>
          <w:sz w:val="28"/>
          <w:szCs w:val="28"/>
        </w:rPr>
        <w:t xml:space="preserve">- программу воспитания и социализации учащихся </w:t>
      </w:r>
      <w:r w:rsidR="0095205C">
        <w:rPr>
          <w:rFonts w:ascii="Times New Roman" w:hAnsi="Times New Roman" w:cs="Times New Roman"/>
          <w:sz w:val="28"/>
          <w:szCs w:val="28"/>
        </w:rPr>
        <w:t>9-х классов</w:t>
      </w:r>
    </w:p>
    <w:p w:rsidR="00652225" w:rsidRPr="00F95610" w:rsidRDefault="00652225" w:rsidP="00594EC9">
      <w:pPr>
        <w:pStyle w:val="af1"/>
        <w:spacing w:line="360" w:lineRule="auto"/>
        <w:jc w:val="both"/>
        <w:rPr>
          <w:sz w:val="28"/>
          <w:szCs w:val="28"/>
        </w:rPr>
      </w:pPr>
      <w:r w:rsidRPr="00652225">
        <w:rPr>
          <w:sz w:val="28"/>
          <w:szCs w:val="28"/>
        </w:rPr>
        <w:t xml:space="preserve">- </w:t>
      </w:r>
      <w:r w:rsidRPr="00652225">
        <w:rPr>
          <w:rFonts w:eastAsia="Calibri"/>
          <w:sz w:val="28"/>
          <w:szCs w:val="28"/>
          <w:shd w:val="clear" w:color="auto" w:fill="FFFFFF"/>
          <w:lang w:eastAsia="en-US"/>
        </w:rPr>
        <w:t>п</w:t>
      </w:r>
      <w:r w:rsidRPr="00652225">
        <w:rPr>
          <w:sz w:val="28"/>
          <w:szCs w:val="28"/>
        </w:rPr>
        <w:t>рограмму коррекционной работы.</w:t>
      </w:r>
    </w:p>
    <w:p w:rsidR="00F95610" w:rsidRPr="00F95610" w:rsidRDefault="00594EC9" w:rsidP="00594EC9">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F95610" w:rsidRPr="00F95610">
        <w:rPr>
          <w:rFonts w:ascii="Times New Roman" w:hAnsi="Times New Roman" w:cs="Times New Roman"/>
          <w:b/>
          <w:i/>
          <w:sz w:val="28"/>
          <w:szCs w:val="28"/>
        </w:rPr>
        <w:t>Организационный раздел</w:t>
      </w:r>
      <w:r w:rsidR="00F95610" w:rsidRPr="00F95610">
        <w:rPr>
          <w:rFonts w:ascii="Times New Roman" w:hAnsi="Times New Roman" w:cs="Times New Roman"/>
          <w:sz w:val="28"/>
          <w:szCs w:val="28"/>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95610" w:rsidRDefault="00F95610" w:rsidP="00594EC9">
      <w:pPr>
        <w:spacing w:after="0" w:line="360" w:lineRule="auto"/>
        <w:jc w:val="both"/>
        <w:rPr>
          <w:rFonts w:ascii="Times New Roman" w:hAnsi="Times New Roman" w:cs="Times New Roman"/>
          <w:sz w:val="28"/>
          <w:szCs w:val="28"/>
          <w:u w:val="single"/>
        </w:rPr>
      </w:pPr>
      <w:r w:rsidRPr="00F95610">
        <w:rPr>
          <w:rFonts w:ascii="Times New Roman" w:hAnsi="Times New Roman" w:cs="Times New Roman"/>
          <w:sz w:val="28"/>
          <w:szCs w:val="28"/>
          <w:u w:val="single"/>
        </w:rPr>
        <w:t>Организационный раздел включает:</w:t>
      </w:r>
    </w:p>
    <w:p w:rsidR="00652225" w:rsidRPr="00652225" w:rsidRDefault="00652225" w:rsidP="00652225">
      <w:pPr>
        <w:pStyle w:val="af1"/>
        <w:spacing w:line="360" w:lineRule="auto"/>
        <w:jc w:val="both"/>
        <w:rPr>
          <w:sz w:val="28"/>
          <w:szCs w:val="28"/>
        </w:rPr>
      </w:pPr>
      <w:r w:rsidRPr="00652225">
        <w:rPr>
          <w:sz w:val="28"/>
          <w:szCs w:val="28"/>
        </w:rPr>
        <w:t>- учебный пл</w:t>
      </w:r>
      <w:r w:rsidR="0095205C">
        <w:rPr>
          <w:sz w:val="28"/>
          <w:szCs w:val="28"/>
        </w:rPr>
        <w:t>ан</w:t>
      </w:r>
      <w:r>
        <w:rPr>
          <w:sz w:val="28"/>
          <w:szCs w:val="28"/>
        </w:rPr>
        <w:t>;</w:t>
      </w:r>
    </w:p>
    <w:p w:rsidR="00652225" w:rsidRPr="00652225" w:rsidRDefault="00652225" w:rsidP="00652225">
      <w:pPr>
        <w:pStyle w:val="aff0"/>
        <w:spacing w:line="360" w:lineRule="auto"/>
        <w:ind w:firstLine="0"/>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 систему</w:t>
      </w:r>
      <w:r w:rsidRPr="00652225">
        <w:rPr>
          <w:rStyle w:val="dash0410005f0431005f0437005f0430005f0446005f0020005f0441005f043f005f0438005f0441005f043a005f0430005f005fchar1char1"/>
          <w:rFonts w:eastAsia="Calibri"/>
          <w:sz w:val="28"/>
          <w:szCs w:val="28"/>
        </w:rPr>
        <w:t xml:space="preserve"> условий реализации Основной образовательной </w:t>
      </w:r>
      <w:r w:rsidR="0095205C">
        <w:rPr>
          <w:rStyle w:val="dash0410005f0431005f0437005f0430005f0446005f0020005f0441005f043f005f0438005f0441005f043a005f0430005f005fchar1char1"/>
          <w:rFonts w:eastAsia="Calibri"/>
          <w:sz w:val="28"/>
          <w:szCs w:val="28"/>
        </w:rPr>
        <w:t>программы для 9-го класса</w:t>
      </w:r>
      <w:r>
        <w:rPr>
          <w:rStyle w:val="dash0410005f0431005f0437005f0430005f0446005f0020005f0441005f043f005f0438005f0441005f043a005f0430005f005fchar1char1"/>
          <w:rFonts w:eastAsia="Calibri"/>
          <w:sz w:val="28"/>
          <w:szCs w:val="28"/>
        </w:rPr>
        <w:t>;</w:t>
      </w:r>
    </w:p>
    <w:p w:rsidR="00D25DEC" w:rsidRDefault="00D25DEC" w:rsidP="00652225">
      <w:pPr>
        <w:spacing w:after="0" w:line="360" w:lineRule="auto"/>
        <w:jc w:val="both"/>
        <w:rPr>
          <w:rFonts w:ascii="Times New Roman" w:hAnsi="Times New Roman"/>
          <w:sz w:val="28"/>
          <w:szCs w:val="28"/>
        </w:rPr>
      </w:pPr>
    </w:p>
    <w:p w:rsidR="00D25DEC" w:rsidRDefault="00D25DEC" w:rsidP="00652225">
      <w:pPr>
        <w:spacing w:after="0" w:line="360" w:lineRule="auto"/>
        <w:jc w:val="both"/>
        <w:rPr>
          <w:rFonts w:ascii="Times New Roman" w:hAnsi="Times New Roman"/>
          <w:sz w:val="28"/>
          <w:szCs w:val="28"/>
        </w:rPr>
      </w:pPr>
    </w:p>
    <w:p w:rsidR="00652225" w:rsidRPr="00652225" w:rsidRDefault="00652225" w:rsidP="00652225">
      <w:pPr>
        <w:spacing w:after="0" w:line="360" w:lineRule="auto"/>
        <w:jc w:val="both"/>
        <w:rPr>
          <w:rFonts w:ascii="Times New Roman" w:hAnsi="Times New Roman"/>
          <w:sz w:val="28"/>
          <w:szCs w:val="28"/>
        </w:rPr>
      </w:pPr>
      <w:r>
        <w:rPr>
          <w:rFonts w:ascii="Times New Roman" w:hAnsi="Times New Roman"/>
          <w:sz w:val="28"/>
          <w:szCs w:val="28"/>
        </w:rPr>
        <w:lastRenderedPageBreak/>
        <w:t>- о</w:t>
      </w:r>
      <w:r w:rsidRPr="00652225">
        <w:rPr>
          <w:rFonts w:ascii="Times New Roman" w:hAnsi="Times New Roman"/>
          <w:sz w:val="28"/>
          <w:szCs w:val="28"/>
        </w:rPr>
        <w:t xml:space="preserve">писание кадровых условий реализации Основной </w:t>
      </w:r>
      <w:r>
        <w:rPr>
          <w:rFonts w:ascii="Times New Roman" w:hAnsi="Times New Roman"/>
          <w:sz w:val="28"/>
          <w:szCs w:val="28"/>
        </w:rPr>
        <w:t xml:space="preserve"> </w:t>
      </w:r>
      <w:r w:rsidRPr="00652225">
        <w:rPr>
          <w:rFonts w:ascii="Times New Roman" w:hAnsi="Times New Roman"/>
          <w:sz w:val="28"/>
          <w:szCs w:val="28"/>
        </w:rPr>
        <w:t>образовательной программы среднего общего образования</w:t>
      </w:r>
      <w:r>
        <w:rPr>
          <w:rFonts w:ascii="Times New Roman" w:hAnsi="Times New Roman"/>
          <w:noProof/>
          <w:sz w:val="28"/>
          <w:szCs w:val="28"/>
        </w:rPr>
        <w:t>;</w:t>
      </w:r>
    </w:p>
    <w:p w:rsidR="00D25DEC" w:rsidRDefault="00D25DEC" w:rsidP="00652225">
      <w:pPr>
        <w:keepNext/>
        <w:keepLines/>
        <w:spacing w:after="0" w:line="360" w:lineRule="auto"/>
        <w:jc w:val="both"/>
        <w:outlineLvl w:val="1"/>
        <w:rPr>
          <w:rFonts w:ascii="Times New Roman" w:hAnsi="Times New Roman"/>
          <w:sz w:val="28"/>
          <w:szCs w:val="28"/>
        </w:rPr>
      </w:pPr>
    </w:p>
    <w:p w:rsidR="00652225" w:rsidRPr="00652225" w:rsidRDefault="00652225" w:rsidP="00652225">
      <w:pPr>
        <w:keepNext/>
        <w:keepLines/>
        <w:spacing w:after="0" w:line="360" w:lineRule="auto"/>
        <w:jc w:val="both"/>
        <w:outlineLvl w:val="1"/>
        <w:rPr>
          <w:rFonts w:ascii="Times New Roman" w:hAnsi="Times New Roman"/>
          <w:sz w:val="28"/>
          <w:szCs w:val="28"/>
        </w:rPr>
      </w:pPr>
      <w:r>
        <w:rPr>
          <w:rFonts w:ascii="Times New Roman" w:hAnsi="Times New Roman"/>
          <w:sz w:val="28"/>
          <w:szCs w:val="28"/>
        </w:rPr>
        <w:t>- ф</w:t>
      </w:r>
      <w:r w:rsidRPr="00652225">
        <w:rPr>
          <w:rFonts w:ascii="Times New Roman" w:hAnsi="Times New Roman"/>
          <w:sz w:val="28"/>
          <w:szCs w:val="28"/>
        </w:rPr>
        <w:t xml:space="preserve">инансовое обеспечение реализации основной </w:t>
      </w:r>
      <w:r>
        <w:rPr>
          <w:rFonts w:ascii="Times New Roman" w:hAnsi="Times New Roman"/>
          <w:sz w:val="28"/>
          <w:szCs w:val="28"/>
        </w:rPr>
        <w:t xml:space="preserve"> </w:t>
      </w:r>
      <w:r w:rsidRPr="00652225">
        <w:rPr>
          <w:rFonts w:ascii="Times New Roman" w:hAnsi="Times New Roman"/>
          <w:sz w:val="28"/>
          <w:szCs w:val="28"/>
        </w:rPr>
        <w:t>образовательной программы среднего общего образования</w:t>
      </w:r>
      <w:r>
        <w:rPr>
          <w:rFonts w:ascii="Times New Roman" w:hAnsi="Times New Roman"/>
          <w:sz w:val="28"/>
          <w:szCs w:val="28"/>
        </w:rPr>
        <w:t>;</w:t>
      </w:r>
    </w:p>
    <w:p w:rsidR="00652225" w:rsidRPr="00652225" w:rsidRDefault="00652225" w:rsidP="00652225">
      <w:pPr>
        <w:spacing w:after="0" w:line="360" w:lineRule="auto"/>
        <w:jc w:val="both"/>
        <w:rPr>
          <w:rFonts w:ascii="Times New Roman" w:hAnsi="Times New Roman"/>
          <w:sz w:val="28"/>
          <w:szCs w:val="28"/>
        </w:rPr>
      </w:pPr>
      <w:r>
        <w:rPr>
          <w:rFonts w:ascii="Times New Roman" w:hAnsi="Times New Roman"/>
          <w:sz w:val="28"/>
          <w:szCs w:val="28"/>
        </w:rPr>
        <w:t>- м</w:t>
      </w:r>
      <w:r w:rsidRPr="00652225">
        <w:rPr>
          <w:rFonts w:ascii="Times New Roman" w:hAnsi="Times New Roman"/>
          <w:sz w:val="28"/>
          <w:szCs w:val="28"/>
        </w:rPr>
        <w:t>атериально-техничес</w:t>
      </w:r>
      <w:r w:rsidR="0095205C">
        <w:rPr>
          <w:rFonts w:ascii="Times New Roman" w:hAnsi="Times New Roman"/>
          <w:sz w:val="28"/>
          <w:szCs w:val="28"/>
        </w:rPr>
        <w:t xml:space="preserve">кие условия реализации  данной </w:t>
      </w:r>
      <w:r w:rsidRPr="00652225">
        <w:rPr>
          <w:rFonts w:ascii="Times New Roman" w:hAnsi="Times New Roman"/>
          <w:sz w:val="28"/>
          <w:szCs w:val="28"/>
        </w:rPr>
        <w:t>прогр</w:t>
      </w:r>
      <w:r w:rsidR="0095205C">
        <w:rPr>
          <w:rFonts w:ascii="Times New Roman" w:hAnsi="Times New Roman"/>
          <w:sz w:val="28"/>
          <w:szCs w:val="28"/>
        </w:rPr>
        <w:t>аммы</w:t>
      </w:r>
      <w:proofErr w:type="gramStart"/>
      <w:r w:rsidR="0095205C">
        <w:rPr>
          <w:rFonts w:ascii="Times New Roman" w:hAnsi="Times New Roman"/>
          <w:sz w:val="28"/>
          <w:szCs w:val="28"/>
        </w:rPr>
        <w:t xml:space="preserve"> </w:t>
      </w:r>
      <w:r>
        <w:rPr>
          <w:rFonts w:ascii="Times New Roman" w:hAnsi="Times New Roman"/>
          <w:sz w:val="28"/>
          <w:szCs w:val="28"/>
        </w:rPr>
        <w:t>;</w:t>
      </w:r>
      <w:proofErr w:type="gramEnd"/>
    </w:p>
    <w:p w:rsidR="00652225" w:rsidRPr="00652225" w:rsidRDefault="00065F1A" w:rsidP="00652225">
      <w:pPr>
        <w:spacing w:after="0" w:line="360" w:lineRule="auto"/>
        <w:jc w:val="both"/>
        <w:rPr>
          <w:rFonts w:ascii="Times New Roman" w:hAnsi="Times New Roman"/>
          <w:sz w:val="28"/>
          <w:szCs w:val="28"/>
        </w:rPr>
      </w:pPr>
      <w:r>
        <w:rPr>
          <w:rFonts w:ascii="Times New Roman" w:hAnsi="Times New Roman"/>
          <w:sz w:val="28"/>
          <w:szCs w:val="28"/>
        </w:rPr>
        <w:t>-</w:t>
      </w:r>
      <w:r w:rsidR="00652225">
        <w:rPr>
          <w:rFonts w:ascii="Times New Roman" w:hAnsi="Times New Roman"/>
          <w:sz w:val="28"/>
          <w:szCs w:val="28"/>
        </w:rPr>
        <w:t>и</w:t>
      </w:r>
      <w:r w:rsidR="00652225" w:rsidRPr="00652225">
        <w:rPr>
          <w:rFonts w:ascii="Times New Roman" w:hAnsi="Times New Roman"/>
          <w:sz w:val="28"/>
          <w:szCs w:val="28"/>
        </w:rPr>
        <w:t>нформационно-методические условия реализации Основной</w:t>
      </w:r>
      <w:r w:rsidR="00652225">
        <w:rPr>
          <w:rFonts w:ascii="Times New Roman" w:hAnsi="Times New Roman"/>
          <w:sz w:val="28"/>
          <w:szCs w:val="28"/>
        </w:rPr>
        <w:t xml:space="preserve"> </w:t>
      </w:r>
      <w:r w:rsidR="00652225" w:rsidRPr="00652225">
        <w:rPr>
          <w:rFonts w:ascii="Times New Roman" w:hAnsi="Times New Roman"/>
          <w:sz w:val="28"/>
          <w:szCs w:val="28"/>
        </w:rPr>
        <w:t>обр</w:t>
      </w:r>
      <w:r w:rsidR="0095205C">
        <w:rPr>
          <w:rFonts w:ascii="Times New Roman" w:hAnsi="Times New Roman"/>
          <w:sz w:val="28"/>
          <w:szCs w:val="28"/>
        </w:rPr>
        <w:t>азовательной программы для 9-го класса</w:t>
      </w:r>
      <w:r w:rsidR="00652225">
        <w:rPr>
          <w:rFonts w:ascii="Times New Roman" w:hAnsi="Times New Roman"/>
          <w:sz w:val="28"/>
          <w:szCs w:val="28"/>
        </w:rPr>
        <w:t>;</w:t>
      </w:r>
    </w:p>
    <w:p w:rsidR="00CC47F2" w:rsidRDefault="00652225" w:rsidP="00116A81">
      <w:pPr>
        <w:suppressAutoHyphens/>
        <w:spacing w:after="0" w:line="360" w:lineRule="auto"/>
        <w:jc w:val="both"/>
        <w:rPr>
          <w:rFonts w:ascii="Times New Roman" w:hAnsi="Times New Roman"/>
          <w:sz w:val="28"/>
          <w:szCs w:val="28"/>
        </w:rPr>
      </w:pPr>
      <w:r>
        <w:rPr>
          <w:rFonts w:ascii="Times New Roman" w:hAnsi="Times New Roman"/>
          <w:sz w:val="28"/>
          <w:szCs w:val="28"/>
        </w:rPr>
        <w:t>- с</w:t>
      </w:r>
      <w:r w:rsidRPr="00652225">
        <w:rPr>
          <w:rFonts w:ascii="Times New Roman" w:hAnsi="Times New Roman"/>
          <w:sz w:val="28"/>
          <w:szCs w:val="28"/>
        </w:rPr>
        <w:t>етевой график (дорожная карта) по формированию необходимой системы условий реализации Основной</w:t>
      </w:r>
      <w:r>
        <w:rPr>
          <w:rFonts w:ascii="Times New Roman" w:hAnsi="Times New Roman"/>
          <w:sz w:val="28"/>
          <w:szCs w:val="28"/>
        </w:rPr>
        <w:t xml:space="preserve"> </w:t>
      </w:r>
      <w:r w:rsidRPr="00652225">
        <w:rPr>
          <w:rFonts w:ascii="Times New Roman" w:hAnsi="Times New Roman"/>
          <w:sz w:val="28"/>
          <w:szCs w:val="28"/>
        </w:rPr>
        <w:t xml:space="preserve">образовательной программы </w:t>
      </w:r>
      <w:r w:rsidR="0095205C">
        <w:rPr>
          <w:rFonts w:ascii="Times New Roman" w:hAnsi="Times New Roman"/>
          <w:sz w:val="28"/>
          <w:szCs w:val="28"/>
        </w:rPr>
        <w:t>для</w:t>
      </w:r>
      <w:r w:rsidR="008D28C9">
        <w:rPr>
          <w:rFonts w:ascii="Times New Roman" w:hAnsi="Times New Roman"/>
          <w:sz w:val="28"/>
          <w:szCs w:val="28"/>
        </w:rPr>
        <w:t xml:space="preserve"> </w:t>
      </w:r>
      <w:r w:rsidR="0095205C">
        <w:rPr>
          <w:rFonts w:ascii="Times New Roman" w:hAnsi="Times New Roman"/>
          <w:sz w:val="28"/>
          <w:szCs w:val="28"/>
        </w:rPr>
        <w:t>9-го класса</w:t>
      </w:r>
    </w:p>
    <w:p w:rsidR="00116A81" w:rsidRPr="00116A81" w:rsidRDefault="00116A81" w:rsidP="00116A81">
      <w:pPr>
        <w:suppressAutoHyphens/>
        <w:spacing w:after="0" w:line="360" w:lineRule="auto"/>
        <w:jc w:val="both"/>
        <w:rPr>
          <w:rFonts w:ascii="Times New Roman" w:hAnsi="Times New Roman"/>
          <w:sz w:val="28"/>
          <w:szCs w:val="28"/>
        </w:rPr>
      </w:pPr>
    </w:p>
    <w:p w:rsidR="0000077D" w:rsidRPr="00594EC9" w:rsidRDefault="0059675D" w:rsidP="0000077D">
      <w:pPr>
        <w:spacing w:after="0" w:line="360" w:lineRule="auto"/>
        <w:jc w:val="both"/>
        <w:rPr>
          <w:rFonts w:ascii="Times New Roman" w:hAnsi="Times New Roman"/>
          <w:b/>
          <w:i/>
          <w:iCs/>
          <w:sz w:val="28"/>
          <w:szCs w:val="28"/>
        </w:rPr>
      </w:pPr>
      <w:r>
        <w:rPr>
          <w:rFonts w:ascii="Times New Roman" w:hAnsi="Times New Roman"/>
          <w:b/>
          <w:i/>
          <w:iCs/>
          <w:sz w:val="28"/>
          <w:szCs w:val="28"/>
        </w:rPr>
        <w:t>1.2.</w:t>
      </w:r>
      <w:r w:rsidR="0000077D" w:rsidRPr="00594EC9">
        <w:rPr>
          <w:rFonts w:ascii="Times New Roman" w:hAnsi="Times New Roman"/>
          <w:b/>
          <w:i/>
          <w:iCs/>
          <w:sz w:val="28"/>
          <w:szCs w:val="28"/>
        </w:rPr>
        <w:t>Методологические основы программы.</w:t>
      </w:r>
    </w:p>
    <w:p w:rsidR="0000077D" w:rsidRPr="00967173" w:rsidRDefault="0000077D" w:rsidP="0000077D">
      <w:pPr>
        <w:spacing w:after="0" w:line="360" w:lineRule="auto"/>
        <w:jc w:val="both"/>
        <w:rPr>
          <w:rFonts w:ascii="Times New Roman" w:hAnsi="Times New Roman"/>
          <w:iCs/>
          <w:sz w:val="28"/>
          <w:szCs w:val="28"/>
        </w:rPr>
      </w:pPr>
      <w:r w:rsidRPr="00BD1C91">
        <w:rPr>
          <w:rFonts w:ascii="Times New Roman" w:hAnsi="Times New Roman"/>
          <w:sz w:val="28"/>
          <w:szCs w:val="28"/>
        </w:rPr>
        <w:t xml:space="preserve">Методологической основой Программы является </w:t>
      </w:r>
      <w:proofErr w:type="spellStart"/>
      <w:r w:rsidRPr="00BD1C91">
        <w:rPr>
          <w:rFonts w:ascii="Times New Roman" w:hAnsi="Times New Roman"/>
          <w:sz w:val="28"/>
          <w:szCs w:val="28"/>
        </w:rPr>
        <w:t>системно-деятельностный</w:t>
      </w:r>
      <w:proofErr w:type="spellEnd"/>
      <w:r w:rsidRPr="00BD1C91">
        <w:rPr>
          <w:rFonts w:ascii="Times New Roman" w:hAnsi="Times New Roman"/>
          <w:sz w:val="28"/>
          <w:szCs w:val="28"/>
        </w:rPr>
        <w:t xml:space="preserve"> подход, который обеспечивает:</w:t>
      </w:r>
    </w:p>
    <w:p w:rsidR="0000077D" w:rsidRPr="00BD1C91" w:rsidRDefault="0072367B" w:rsidP="0000077D">
      <w:pPr>
        <w:pStyle w:val="dash041e005f0431005f044b005f0447005f043d005f044b005f0439"/>
        <w:spacing w:line="360" w:lineRule="auto"/>
        <w:jc w:val="both"/>
        <w:rPr>
          <w:sz w:val="28"/>
          <w:szCs w:val="28"/>
        </w:rPr>
      </w:pPr>
      <w:r>
        <w:rPr>
          <w:rStyle w:val="dash041e005f0431005f044b005f0447005f043d005f044b005f0439005f005fchar1char1"/>
          <w:sz w:val="28"/>
          <w:szCs w:val="28"/>
        </w:rPr>
        <w:t>- формирование готовности уча</w:t>
      </w:r>
      <w:r w:rsidR="0000077D" w:rsidRPr="00BD1C91">
        <w:rPr>
          <w:rStyle w:val="dash041e005f0431005f044b005f0447005f043d005f044b005f0439005f005fchar1char1"/>
          <w:sz w:val="28"/>
          <w:szCs w:val="28"/>
        </w:rPr>
        <w:t xml:space="preserve">щихся к саморазвитию и непрерывному образованию; </w:t>
      </w:r>
    </w:p>
    <w:p w:rsidR="0000077D" w:rsidRPr="00BD1C91" w:rsidRDefault="0000077D" w:rsidP="0000077D">
      <w:pPr>
        <w:pStyle w:val="dash041e005f0431005f044b005f0447005f043d005f044b005f0439"/>
        <w:spacing w:line="360" w:lineRule="auto"/>
        <w:jc w:val="both"/>
        <w:rPr>
          <w:sz w:val="28"/>
          <w:szCs w:val="28"/>
        </w:rPr>
      </w:pPr>
      <w:r w:rsidRPr="00BD1C91">
        <w:rPr>
          <w:rStyle w:val="dash041e005f0431005f044b005f0447005f043d005f044b005f0439005f005fchar1char1"/>
          <w:sz w:val="28"/>
          <w:szCs w:val="28"/>
        </w:rPr>
        <w:t>- проектирование и конструирование развивающей образовательной с</w:t>
      </w:r>
      <w:r w:rsidR="0072367B">
        <w:rPr>
          <w:rStyle w:val="dash041e005f0431005f044b005f0447005f043d005f044b005f0439005f005fchar1char1"/>
          <w:sz w:val="28"/>
          <w:szCs w:val="28"/>
        </w:rPr>
        <w:t xml:space="preserve">реды </w:t>
      </w:r>
      <w:r w:rsidR="00116A81">
        <w:t xml:space="preserve">МКОУ </w:t>
      </w:r>
      <w:r w:rsidR="00116A81" w:rsidRPr="00116A81">
        <w:rPr>
          <w:sz w:val="28"/>
        </w:rPr>
        <w:t>«</w:t>
      </w:r>
      <w:proofErr w:type="spellStart"/>
      <w:r w:rsidR="00116A81" w:rsidRPr="00116A81">
        <w:rPr>
          <w:sz w:val="28"/>
        </w:rPr>
        <w:t>Кичигамринская</w:t>
      </w:r>
      <w:proofErr w:type="spellEnd"/>
      <w:r w:rsidR="00116A81" w:rsidRPr="00116A81">
        <w:rPr>
          <w:sz w:val="28"/>
        </w:rPr>
        <w:t xml:space="preserve"> СОШ</w:t>
      </w:r>
      <w:r w:rsidR="00116A81">
        <w:t>»</w:t>
      </w:r>
      <w:r w:rsidR="00116A81" w:rsidRPr="00594EC9">
        <w:t xml:space="preserve">  </w:t>
      </w:r>
    </w:p>
    <w:p w:rsidR="0000077D" w:rsidRPr="00BD1C91" w:rsidRDefault="0000077D" w:rsidP="0000077D">
      <w:pPr>
        <w:pStyle w:val="dash041e005f0431005f044b005f0447005f043d005f044b005f0439"/>
        <w:spacing w:line="360" w:lineRule="auto"/>
        <w:jc w:val="both"/>
        <w:rPr>
          <w:sz w:val="28"/>
          <w:szCs w:val="28"/>
        </w:rPr>
      </w:pPr>
      <w:r w:rsidRPr="00BD1C91">
        <w:rPr>
          <w:rStyle w:val="dash041e005f0431005f044b005f0447005f043d005f044b005f0439005f005fchar1char1"/>
          <w:sz w:val="28"/>
          <w:szCs w:val="28"/>
        </w:rPr>
        <w:t>- активную учебно-по</w:t>
      </w:r>
      <w:r w:rsidR="0072367B">
        <w:rPr>
          <w:rStyle w:val="dash041e005f0431005f044b005f0447005f043d005f044b005f0439005f005fchar1char1"/>
          <w:sz w:val="28"/>
          <w:szCs w:val="28"/>
        </w:rPr>
        <w:t>знавательную деятельность уча</w:t>
      </w:r>
      <w:r w:rsidRPr="00BD1C91">
        <w:rPr>
          <w:rStyle w:val="dash041e005f0431005f044b005f0447005f043d005f044b005f0439005f005fchar1char1"/>
          <w:sz w:val="28"/>
          <w:szCs w:val="28"/>
        </w:rPr>
        <w:t xml:space="preserve">щихся; </w:t>
      </w:r>
    </w:p>
    <w:p w:rsidR="0000077D" w:rsidRPr="00BD1C91" w:rsidRDefault="0000077D" w:rsidP="0000077D">
      <w:pPr>
        <w:pStyle w:val="dash041e005f0431005f044b005f0447005f043d005f044b005f0439"/>
        <w:spacing w:line="360" w:lineRule="auto"/>
        <w:jc w:val="both"/>
        <w:rPr>
          <w:sz w:val="28"/>
          <w:szCs w:val="28"/>
        </w:rPr>
      </w:pPr>
      <w:r w:rsidRPr="00BD1C91">
        <w:rPr>
          <w:rStyle w:val="dash041e005f0431005f044b005f0447005f043d005f044b005f0439005f005fchar1char1"/>
          <w:sz w:val="28"/>
          <w:szCs w:val="28"/>
        </w:rPr>
        <w:t>- построение образовательного процесса с учётом индивидуальных, возрастных, психологических, физиологиче</w:t>
      </w:r>
      <w:r w:rsidR="0072367B">
        <w:rPr>
          <w:rStyle w:val="dash041e005f0431005f044b005f0447005f043d005f044b005f0439005f005fchar1char1"/>
          <w:sz w:val="28"/>
          <w:szCs w:val="28"/>
        </w:rPr>
        <w:t xml:space="preserve">ских особенностей и  здоровья </w:t>
      </w:r>
      <w:r w:rsidRPr="00BD1C91">
        <w:rPr>
          <w:rStyle w:val="dash041e005f0431005f044b005f0447005f043d005f044b005f0439005f005fchar1char1"/>
          <w:sz w:val="28"/>
          <w:szCs w:val="28"/>
        </w:rPr>
        <w:t>уч</w:t>
      </w:r>
      <w:r w:rsidR="0072367B">
        <w:rPr>
          <w:rStyle w:val="dash041e005f0431005f044b005f0447005f043d005f044b005f0439005f005fchar1char1"/>
          <w:sz w:val="28"/>
          <w:szCs w:val="28"/>
        </w:rPr>
        <w:t>а</w:t>
      </w:r>
      <w:r w:rsidRPr="00BD1C91">
        <w:rPr>
          <w:rStyle w:val="dash041e005f0431005f044b005f0447005f043d005f044b005f0439005f005fchar1char1"/>
          <w:sz w:val="28"/>
          <w:szCs w:val="28"/>
        </w:rPr>
        <w:t xml:space="preserve">щихся. </w:t>
      </w:r>
    </w:p>
    <w:p w:rsidR="0000077D" w:rsidRPr="00BD1C91" w:rsidRDefault="0000077D" w:rsidP="0000077D">
      <w:pPr>
        <w:pStyle w:val="dash041e005f0431005f044b005f0447005f043d005f044b005f0439"/>
        <w:spacing w:line="360" w:lineRule="auto"/>
        <w:jc w:val="both"/>
        <w:rPr>
          <w:rStyle w:val="dash041e005f0431005f044b005f0447005f043d005f044b005f0439005f005fchar1char1"/>
          <w:sz w:val="28"/>
          <w:szCs w:val="28"/>
        </w:rPr>
      </w:pPr>
      <w:r w:rsidRPr="00BD1C91">
        <w:rPr>
          <w:rStyle w:val="dash041e005f0431005f044b005f0447005f043d005f044b005f0439005f005fchar1char1"/>
          <w:sz w:val="28"/>
          <w:szCs w:val="28"/>
        </w:rPr>
        <w:t xml:space="preserve">Программа является основой </w:t>
      </w:r>
      <w:proofErr w:type="gramStart"/>
      <w:r w:rsidRPr="00BD1C91">
        <w:rPr>
          <w:rStyle w:val="dash041e005f0431005f044b005f0447005f043d005f044b005f0439005f005fchar1char1"/>
          <w:sz w:val="28"/>
          <w:szCs w:val="28"/>
        </w:rPr>
        <w:t>для</w:t>
      </w:r>
      <w:proofErr w:type="gramEnd"/>
      <w:r w:rsidRPr="00BD1C91">
        <w:rPr>
          <w:rStyle w:val="dash041e005f0431005f044b005f0447005f043d005f044b005f0439005f005fchar1char1"/>
          <w:sz w:val="28"/>
          <w:szCs w:val="28"/>
        </w:rPr>
        <w:t>:</w:t>
      </w:r>
    </w:p>
    <w:p w:rsidR="0000077D" w:rsidRPr="00BD1C91" w:rsidRDefault="0000077D" w:rsidP="0000077D">
      <w:pPr>
        <w:tabs>
          <w:tab w:val="left" w:pos="993"/>
        </w:tabs>
        <w:autoSpaceDE w:val="0"/>
        <w:autoSpaceDN w:val="0"/>
        <w:adjustRightInd w:val="0"/>
        <w:spacing w:after="0" w:line="360" w:lineRule="auto"/>
        <w:jc w:val="both"/>
        <w:rPr>
          <w:rFonts w:ascii="Times New Roman" w:hAnsi="Times New Roman"/>
          <w:sz w:val="28"/>
          <w:szCs w:val="28"/>
        </w:rPr>
      </w:pPr>
      <w:r w:rsidRPr="00BD1C91">
        <w:rPr>
          <w:rFonts w:ascii="Times New Roman" w:hAnsi="Times New Roman"/>
          <w:sz w:val="28"/>
          <w:szCs w:val="28"/>
        </w:rPr>
        <w:t>- разработки рабочих программ учебных предметов,</w:t>
      </w:r>
      <w:r w:rsidRPr="00BD1C91">
        <w:rPr>
          <w:rFonts w:ascii="Times New Roman" w:hAnsi="Times New Roman"/>
          <w:color w:val="000000"/>
          <w:sz w:val="28"/>
          <w:szCs w:val="28"/>
        </w:rPr>
        <w:t xml:space="preserve"> </w:t>
      </w:r>
      <w:r w:rsidR="00594EC9">
        <w:rPr>
          <w:rFonts w:ascii="Times New Roman" w:hAnsi="Times New Roman"/>
          <w:color w:val="000000"/>
          <w:sz w:val="28"/>
          <w:szCs w:val="28"/>
        </w:rPr>
        <w:t xml:space="preserve">образовательных </w:t>
      </w:r>
      <w:r w:rsidRPr="00BD1C91">
        <w:rPr>
          <w:rFonts w:ascii="Times New Roman" w:hAnsi="Times New Roman"/>
          <w:color w:val="000000"/>
          <w:sz w:val="28"/>
          <w:szCs w:val="28"/>
        </w:rPr>
        <w:t xml:space="preserve">курсов, </w:t>
      </w:r>
      <w:r w:rsidRPr="00BD1C91">
        <w:rPr>
          <w:rFonts w:ascii="Times New Roman" w:hAnsi="Times New Roman"/>
          <w:sz w:val="28"/>
          <w:szCs w:val="28"/>
        </w:rPr>
        <w:t>учебной литературы, контрольно-измерительных материалов;</w:t>
      </w:r>
    </w:p>
    <w:p w:rsidR="0000077D" w:rsidRPr="00BD1C91" w:rsidRDefault="0000077D" w:rsidP="0000077D">
      <w:pPr>
        <w:tabs>
          <w:tab w:val="left" w:pos="993"/>
        </w:tabs>
        <w:autoSpaceDE w:val="0"/>
        <w:autoSpaceDN w:val="0"/>
        <w:adjustRightInd w:val="0"/>
        <w:spacing w:after="0" w:line="360" w:lineRule="auto"/>
        <w:jc w:val="both"/>
        <w:rPr>
          <w:rFonts w:ascii="Times New Roman" w:hAnsi="Times New Roman"/>
          <w:sz w:val="28"/>
          <w:szCs w:val="28"/>
        </w:rPr>
      </w:pPr>
      <w:r w:rsidRPr="00BD1C91">
        <w:rPr>
          <w:rFonts w:ascii="Times New Roman" w:hAnsi="Times New Roman"/>
          <w:sz w:val="28"/>
          <w:szCs w:val="28"/>
        </w:rPr>
        <w:t>- организации образовательного процесса в</w:t>
      </w:r>
      <w:r w:rsidR="00394D6E">
        <w:rPr>
          <w:rFonts w:ascii="Times New Roman" w:hAnsi="Times New Roman"/>
          <w:sz w:val="28"/>
          <w:szCs w:val="28"/>
        </w:rPr>
        <w:t xml:space="preserve"> 9-ом классе</w:t>
      </w:r>
      <w:r w:rsidRPr="00BD1C91">
        <w:rPr>
          <w:rFonts w:ascii="Times New Roman" w:hAnsi="Times New Roman"/>
          <w:sz w:val="28"/>
          <w:szCs w:val="28"/>
        </w:rPr>
        <w:t>;</w:t>
      </w:r>
    </w:p>
    <w:p w:rsidR="0000077D" w:rsidRPr="00BD1C91" w:rsidRDefault="0000077D" w:rsidP="0000077D">
      <w:pPr>
        <w:tabs>
          <w:tab w:val="left" w:pos="993"/>
        </w:tabs>
        <w:autoSpaceDE w:val="0"/>
        <w:autoSpaceDN w:val="0"/>
        <w:adjustRightInd w:val="0"/>
        <w:spacing w:after="0" w:line="360" w:lineRule="auto"/>
        <w:jc w:val="both"/>
        <w:rPr>
          <w:rFonts w:ascii="Times New Roman" w:hAnsi="Times New Roman"/>
          <w:sz w:val="28"/>
          <w:szCs w:val="28"/>
        </w:rPr>
      </w:pPr>
      <w:r w:rsidRPr="00BD1C91">
        <w:rPr>
          <w:rFonts w:ascii="Times New Roman" w:hAnsi="Times New Roman"/>
          <w:sz w:val="28"/>
          <w:szCs w:val="28"/>
        </w:rPr>
        <w:t>- проведения государственной (итоговой) и</w:t>
      </w:r>
      <w:r w:rsidR="00445784">
        <w:rPr>
          <w:rFonts w:ascii="Times New Roman" w:hAnsi="Times New Roman"/>
          <w:sz w:val="28"/>
          <w:szCs w:val="28"/>
        </w:rPr>
        <w:t xml:space="preserve"> промежуточной аттестации уча</w:t>
      </w:r>
      <w:r w:rsidRPr="00BD1C91">
        <w:rPr>
          <w:rFonts w:ascii="Times New Roman" w:hAnsi="Times New Roman"/>
          <w:sz w:val="28"/>
          <w:szCs w:val="28"/>
        </w:rPr>
        <w:t>щихся;</w:t>
      </w:r>
    </w:p>
    <w:p w:rsidR="0000077D" w:rsidRPr="00BD1C91" w:rsidRDefault="0000077D" w:rsidP="0000077D">
      <w:pPr>
        <w:tabs>
          <w:tab w:val="left" w:pos="993"/>
        </w:tabs>
        <w:autoSpaceDE w:val="0"/>
        <w:autoSpaceDN w:val="0"/>
        <w:adjustRightInd w:val="0"/>
        <w:spacing w:after="0" w:line="360" w:lineRule="auto"/>
        <w:jc w:val="both"/>
        <w:rPr>
          <w:rFonts w:ascii="Times New Roman" w:hAnsi="Times New Roman"/>
          <w:sz w:val="28"/>
          <w:szCs w:val="28"/>
        </w:rPr>
      </w:pPr>
      <w:r w:rsidRPr="00BD1C91">
        <w:rPr>
          <w:rFonts w:ascii="Times New Roman" w:hAnsi="Times New Roman"/>
          <w:sz w:val="28"/>
          <w:szCs w:val="28"/>
        </w:rPr>
        <w:t xml:space="preserve">- построения </w:t>
      </w:r>
      <w:r w:rsidRPr="00BD1C91">
        <w:rPr>
          <w:rFonts w:ascii="Times New Roman" w:hAnsi="Times New Roman"/>
          <w:color w:val="000000"/>
          <w:sz w:val="28"/>
          <w:szCs w:val="28"/>
        </w:rPr>
        <w:t>системы внутреннего мониторинга качества образования</w:t>
      </w:r>
      <w:r w:rsidRPr="00BD1C91">
        <w:rPr>
          <w:rFonts w:ascii="Times New Roman" w:hAnsi="Times New Roman"/>
          <w:sz w:val="28"/>
          <w:szCs w:val="28"/>
        </w:rPr>
        <w:t>;</w:t>
      </w:r>
    </w:p>
    <w:p w:rsidR="0000077D" w:rsidRPr="00BD1C91" w:rsidRDefault="0000077D" w:rsidP="0000077D">
      <w:pPr>
        <w:tabs>
          <w:tab w:val="left" w:pos="993"/>
        </w:tabs>
        <w:autoSpaceDE w:val="0"/>
        <w:autoSpaceDN w:val="0"/>
        <w:adjustRightInd w:val="0"/>
        <w:spacing w:after="0" w:line="360" w:lineRule="auto"/>
        <w:jc w:val="both"/>
        <w:rPr>
          <w:rFonts w:ascii="Times New Roman" w:hAnsi="Times New Roman"/>
          <w:sz w:val="28"/>
          <w:szCs w:val="28"/>
        </w:rPr>
      </w:pPr>
      <w:r w:rsidRPr="00BD1C91">
        <w:rPr>
          <w:rFonts w:ascii="Times New Roman" w:hAnsi="Times New Roman"/>
          <w:sz w:val="28"/>
          <w:szCs w:val="28"/>
        </w:rPr>
        <w:t>- организации деятельности работы методической службы лицея;</w:t>
      </w:r>
    </w:p>
    <w:p w:rsidR="0000077D" w:rsidRPr="00A04E9B" w:rsidRDefault="0000077D" w:rsidP="00A04E9B">
      <w:pPr>
        <w:tabs>
          <w:tab w:val="left" w:pos="993"/>
        </w:tabs>
        <w:autoSpaceDE w:val="0"/>
        <w:autoSpaceDN w:val="0"/>
        <w:adjustRightInd w:val="0"/>
        <w:spacing w:after="0" w:line="360" w:lineRule="auto"/>
        <w:jc w:val="both"/>
        <w:rPr>
          <w:rFonts w:ascii="Times New Roman" w:hAnsi="Times New Roman" w:cs="Times New Roman"/>
          <w:sz w:val="28"/>
          <w:szCs w:val="28"/>
        </w:rPr>
      </w:pPr>
      <w:r w:rsidRPr="00BD1C91">
        <w:rPr>
          <w:rFonts w:ascii="Times New Roman" w:hAnsi="Times New Roman"/>
          <w:sz w:val="28"/>
          <w:szCs w:val="28"/>
        </w:rPr>
        <w:t xml:space="preserve">- </w:t>
      </w:r>
      <w:r w:rsidRPr="00A04E9B">
        <w:rPr>
          <w:rFonts w:ascii="Times New Roman" w:hAnsi="Times New Roman" w:cs="Times New Roman"/>
          <w:sz w:val="28"/>
          <w:szCs w:val="28"/>
        </w:rPr>
        <w:t>аттестации педагогических работников;</w:t>
      </w:r>
    </w:p>
    <w:p w:rsidR="0000077D" w:rsidRPr="00A04E9B" w:rsidRDefault="0000077D" w:rsidP="00A04E9B">
      <w:pPr>
        <w:tabs>
          <w:tab w:val="left" w:pos="993"/>
        </w:tabs>
        <w:autoSpaceDE w:val="0"/>
        <w:autoSpaceDN w:val="0"/>
        <w:adjustRightInd w:val="0"/>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lastRenderedPageBreak/>
        <w:t xml:space="preserve">- организации подготовки, профессиональной переподготовки и повышения квалификации педагогических работников лицея. </w:t>
      </w:r>
    </w:p>
    <w:p w:rsidR="00C8225E" w:rsidRDefault="00C8225E" w:rsidP="00A04E9B">
      <w:pPr>
        <w:autoSpaceDE w:val="0"/>
        <w:autoSpaceDN w:val="0"/>
        <w:adjustRightInd w:val="0"/>
        <w:spacing w:after="0" w:line="360" w:lineRule="auto"/>
        <w:jc w:val="both"/>
        <w:rPr>
          <w:rFonts w:ascii="Times New Roman" w:hAnsi="Times New Roman" w:cs="Times New Roman"/>
          <w:b/>
          <w:bCs/>
          <w:i/>
          <w:sz w:val="28"/>
          <w:szCs w:val="28"/>
        </w:rPr>
      </w:pPr>
    </w:p>
    <w:p w:rsidR="00D25DEC" w:rsidRDefault="00D25DEC" w:rsidP="00A04E9B">
      <w:pPr>
        <w:autoSpaceDE w:val="0"/>
        <w:autoSpaceDN w:val="0"/>
        <w:adjustRightInd w:val="0"/>
        <w:spacing w:after="0" w:line="360" w:lineRule="auto"/>
        <w:jc w:val="both"/>
        <w:rPr>
          <w:rFonts w:ascii="Times New Roman" w:hAnsi="Times New Roman" w:cs="Times New Roman"/>
          <w:b/>
          <w:bCs/>
          <w:i/>
          <w:sz w:val="28"/>
          <w:szCs w:val="28"/>
        </w:rPr>
      </w:pPr>
    </w:p>
    <w:p w:rsidR="00065F1A" w:rsidRPr="00A04E9B" w:rsidRDefault="0059675D" w:rsidP="00A04E9B">
      <w:pPr>
        <w:autoSpaceDE w:val="0"/>
        <w:autoSpaceDN w:val="0"/>
        <w:adjustRightInd w:val="0"/>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1.3.</w:t>
      </w:r>
      <w:r w:rsidR="00065F1A" w:rsidRPr="00A04E9B">
        <w:rPr>
          <w:rFonts w:ascii="Times New Roman" w:hAnsi="Times New Roman" w:cs="Times New Roman"/>
          <w:b/>
          <w:bCs/>
          <w:i/>
          <w:sz w:val="28"/>
          <w:szCs w:val="28"/>
        </w:rPr>
        <w:t>Планируемые резу</w:t>
      </w:r>
      <w:r w:rsidR="0000258A">
        <w:rPr>
          <w:rFonts w:ascii="Times New Roman" w:hAnsi="Times New Roman" w:cs="Times New Roman"/>
          <w:b/>
          <w:bCs/>
          <w:i/>
          <w:sz w:val="28"/>
          <w:szCs w:val="28"/>
        </w:rPr>
        <w:t xml:space="preserve">льтаты освоения </w:t>
      </w:r>
      <w:proofErr w:type="gramStart"/>
      <w:r w:rsidR="0000258A">
        <w:rPr>
          <w:rFonts w:ascii="Times New Roman" w:hAnsi="Times New Roman" w:cs="Times New Roman"/>
          <w:b/>
          <w:bCs/>
          <w:i/>
          <w:sz w:val="28"/>
          <w:szCs w:val="28"/>
        </w:rPr>
        <w:t>обучающимися</w:t>
      </w:r>
      <w:proofErr w:type="gramEnd"/>
      <w:r w:rsidR="0000258A">
        <w:rPr>
          <w:rFonts w:ascii="Times New Roman" w:hAnsi="Times New Roman" w:cs="Times New Roman"/>
          <w:b/>
          <w:bCs/>
          <w:i/>
          <w:sz w:val="28"/>
          <w:szCs w:val="28"/>
        </w:rPr>
        <w:t xml:space="preserve"> основной образовательной программы основного общего образования для  9 класса.</w:t>
      </w:r>
    </w:p>
    <w:p w:rsidR="00065F1A" w:rsidRPr="00A04E9B" w:rsidRDefault="00065F1A" w:rsidP="00A04E9B">
      <w:pPr>
        <w:autoSpaceDE w:val="0"/>
        <w:autoSpaceDN w:val="0"/>
        <w:adjustRightInd w:val="0"/>
        <w:spacing w:after="0" w:line="360" w:lineRule="auto"/>
        <w:jc w:val="both"/>
        <w:rPr>
          <w:rFonts w:ascii="Times New Roman" w:hAnsi="Times New Roman" w:cs="Times New Roman"/>
          <w:b/>
          <w:bCs/>
          <w:sz w:val="28"/>
          <w:szCs w:val="28"/>
        </w:rPr>
      </w:pPr>
      <w:r w:rsidRPr="00A04E9B">
        <w:rPr>
          <w:rFonts w:ascii="Times New Roman" w:hAnsi="Times New Roman" w:cs="Times New Roman"/>
          <w:sz w:val="28"/>
          <w:szCs w:val="28"/>
          <w:lang w:eastAsia="en-US"/>
        </w:rPr>
        <w:t>По окончании 9 класса предполагается:</w:t>
      </w:r>
    </w:p>
    <w:p w:rsidR="00065F1A" w:rsidRPr="00A04E9B" w:rsidRDefault="0000258A" w:rsidP="00A04E9B">
      <w:pPr>
        <w:spacing w:after="0" w:line="360" w:lineRule="auto"/>
        <w:jc w:val="both"/>
        <w:rPr>
          <w:rFonts w:ascii="Times New Roman" w:hAnsi="Times New Roman" w:cs="Times New Roman"/>
          <w:sz w:val="28"/>
          <w:szCs w:val="28"/>
        </w:rPr>
      </w:pPr>
      <w:r>
        <w:rPr>
          <w:rFonts w:ascii="Times New Roman" w:hAnsi="Times New Roman" w:cs="Times New Roman"/>
          <w:bCs/>
          <w:i/>
          <w:iCs/>
          <w:sz w:val="28"/>
          <w:szCs w:val="28"/>
        </w:rPr>
        <w:t>1.</w:t>
      </w:r>
      <w:r w:rsidR="00065F1A" w:rsidRPr="00A04E9B">
        <w:rPr>
          <w:rFonts w:ascii="Times New Roman" w:hAnsi="Times New Roman" w:cs="Times New Roman"/>
          <w:bCs/>
          <w:i/>
          <w:iCs/>
          <w:sz w:val="28"/>
          <w:szCs w:val="28"/>
        </w:rPr>
        <w:t>Общие учебные умения, навыки и способы деятельности</w:t>
      </w:r>
      <w:r>
        <w:rPr>
          <w:rFonts w:ascii="Times New Roman" w:hAnsi="Times New Roman" w:cs="Times New Roman"/>
          <w:bCs/>
          <w:i/>
          <w:iCs/>
          <w:sz w:val="28"/>
          <w:szCs w:val="28"/>
        </w:rPr>
        <w:t>.</w:t>
      </w:r>
      <w:r w:rsidR="00065F1A" w:rsidRPr="00A04E9B">
        <w:rPr>
          <w:rFonts w:ascii="Times New Roman" w:hAnsi="Times New Roman" w:cs="Times New Roman"/>
          <w:sz w:val="28"/>
          <w:szCs w:val="28"/>
        </w:rPr>
        <w:t xml:space="preserve">  </w:t>
      </w:r>
    </w:p>
    <w:p w:rsidR="00065F1A" w:rsidRPr="00A04E9B" w:rsidRDefault="00A04E9B" w:rsidP="00A04E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 xml:space="preserve">Достижение всеми учащимися уровня, соответствующего федеральному  </w:t>
      </w:r>
      <w:r>
        <w:rPr>
          <w:rFonts w:ascii="Times New Roman" w:hAnsi="Times New Roman" w:cs="Times New Roman"/>
          <w:sz w:val="28"/>
          <w:szCs w:val="28"/>
        </w:rPr>
        <w:t xml:space="preserve">компоненту </w:t>
      </w:r>
      <w:r w:rsidR="00065F1A" w:rsidRPr="00A04E9B">
        <w:rPr>
          <w:rFonts w:ascii="Times New Roman" w:hAnsi="Times New Roman" w:cs="Times New Roman"/>
          <w:sz w:val="28"/>
          <w:szCs w:val="28"/>
        </w:rPr>
        <w:t>государственно</w:t>
      </w:r>
      <w:r>
        <w:rPr>
          <w:rFonts w:ascii="Times New Roman" w:hAnsi="Times New Roman" w:cs="Times New Roman"/>
          <w:sz w:val="28"/>
          <w:szCs w:val="28"/>
        </w:rPr>
        <w:t>го</w:t>
      </w:r>
      <w:r w:rsidR="00065F1A" w:rsidRPr="00A04E9B">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00065F1A" w:rsidRPr="00A04E9B">
        <w:rPr>
          <w:rFonts w:ascii="Times New Roman" w:hAnsi="Times New Roman" w:cs="Times New Roman"/>
          <w:sz w:val="28"/>
          <w:szCs w:val="28"/>
        </w:rPr>
        <w:t xml:space="preserve"> стандарт</w:t>
      </w:r>
      <w:r>
        <w:rPr>
          <w:rFonts w:ascii="Times New Roman" w:hAnsi="Times New Roman" w:cs="Times New Roman"/>
          <w:sz w:val="28"/>
          <w:szCs w:val="28"/>
        </w:rPr>
        <w:t>а</w:t>
      </w:r>
      <w:r w:rsidR="00065F1A" w:rsidRPr="00A04E9B">
        <w:rPr>
          <w:rFonts w:ascii="Times New Roman" w:hAnsi="Times New Roman" w:cs="Times New Roman"/>
          <w:sz w:val="28"/>
          <w:szCs w:val="28"/>
        </w:rPr>
        <w:t xml:space="preserve"> основной школы</w:t>
      </w:r>
      <w:r>
        <w:rPr>
          <w:rFonts w:ascii="Times New Roman" w:hAnsi="Times New Roman" w:cs="Times New Roman"/>
          <w:sz w:val="28"/>
          <w:szCs w:val="28"/>
        </w:rPr>
        <w:t xml:space="preserve"> в соответствии с БУП 2004 года.</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65F1A" w:rsidRPr="00A04E9B">
        <w:rPr>
          <w:rFonts w:ascii="Times New Roman" w:hAnsi="Times New Roman" w:cs="Times New Roman"/>
          <w:sz w:val="28"/>
          <w:szCs w:val="28"/>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065F1A" w:rsidRPr="0000258A" w:rsidRDefault="0000258A" w:rsidP="00A04E9B">
      <w:pPr>
        <w:widowControl w:val="0"/>
        <w:autoSpaceDE w:val="0"/>
        <w:autoSpaceDN w:val="0"/>
        <w:adjustRightInd w:val="0"/>
        <w:spacing w:after="0" w:line="360" w:lineRule="auto"/>
        <w:jc w:val="both"/>
        <w:rPr>
          <w:rFonts w:ascii="Times New Roman" w:hAnsi="Times New Roman" w:cs="Times New Roman"/>
          <w:bCs/>
          <w:i/>
          <w:iCs/>
          <w:sz w:val="28"/>
          <w:szCs w:val="28"/>
        </w:rPr>
      </w:pPr>
      <w:r w:rsidRPr="0000258A">
        <w:rPr>
          <w:rFonts w:ascii="Times New Roman" w:hAnsi="Times New Roman" w:cs="Times New Roman"/>
          <w:bCs/>
          <w:i/>
          <w:iCs/>
          <w:sz w:val="28"/>
          <w:szCs w:val="28"/>
        </w:rPr>
        <w:t>2.</w:t>
      </w:r>
      <w:r w:rsidR="00065F1A" w:rsidRPr="0000258A">
        <w:rPr>
          <w:rFonts w:ascii="Times New Roman" w:hAnsi="Times New Roman" w:cs="Times New Roman"/>
          <w:bCs/>
          <w:i/>
          <w:iCs/>
          <w:sz w:val="28"/>
          <w:szCs w:val="28"/>
        </w:rPr>
        <w:t>Познавательная деятельность</w:t>
      </w:r>
      <w:r w:rsidRPr="0000258A">
        <w:rPr>
          <w:rFonts w:ascii="Times New Roman" w:hAnsi="Times New Roman" w:cs="Times New Roman"/>
          <w:bCs/>
          <w:i/>
          <w:iCs/>
          <w:sz w:val="28"/>
          <w:szCs w:val="28"/>
        </w:rPr>
        <w:t>.</w:t>
      </w:r>
      <w:r w:rsidR="00065F1A" w:rsidRPr="0000258A">
        <w:rPr>
          <w:rFonts w:ascii="Times New Roman" w:hAnsi="Times New Roman" w:cs="Times New Roman"/>
          <w:bCs/>
          <w:i/>
          <w:iCs/>
          <w:sz w:val="28"/>
          <w:szCs w:val="28"/>
        </w:rPr>
        <w:t xml:space="preserve"> </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065F1A" w:rsidRPr="00A04E9B" w:rsidRDefault="00065F1A" w:rsidP="00A04E9B">
      <w:pPr>
        <w:widowControl w:val="0"/>
        <w:autoSpaceDE w:val="0"/>
        <w:autoSpaceDN w:val="0"/>
        <w:adjustRightInd w:val="0"/>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065F1A" w:rsidRPr="00A04E9B" w:rsidRDefault="00065F1A" w:rsidP="00A04E9B">
      <w:pPr>
        <w:widowControl w:val="0"/>
        <w:autoSpaceDE w:val="0"/>
        <w:autoSpaceDN w:val="0"/>
        <w:adjustRightInd w:val="0"/>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 xml:space="preserve">Исследование несложных практических ситуаций, выдвижение </w:t>
      </w:r>
      <w:r w:rsidRPr="00A04E9B">
        <w:rPr>
          <w:rFonts w:ascii="Times New Roman" w:hAnsi="Times New Roman" w:cs="Times New Roman"/>
          <w:sz w:val="28"/>
          <w:szCs w:val="28"/>
        </w:rPr>
        <w:lastRenderedPageBreak/>
        <w:t>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065F1A" w:rsidRPr="0000258A" w:rsidRDefault="0000258A" w:rsidP="00A04E9B">
      <w:pPr>
        <w:widowControl w:val="0"/>
        <w:autoSpaceDE w:val="0"/>
        <w:autoSpaceDN w:val="0"/>
        <w:adjustRightInd w:val="0"/>
        <w:spacing w:after="0" w:line="360" w:lineRule="auto"/>
        <w:jc w:val="both"/>
        <w:rPr>
          <w:rFonts w:ascii="Times New Roman" w:hAnsi="Times New Roman" w:cs="Times New Roman"/>
          <w:bCs/>
          <w:i/>
          <w:iCs/>
          <w:sz w:val="28"/>
          <w:szCs w:val="28"/>
        </w:rPr>
      </w:pPr>
      <w:r w:rsidRPr="0000258A">
        <w:rPr>
          <w:rFonts w:ascii="Times New Roman" w:hAnsi="Times New Roman" w:cs="Times New Roman"/>
          <w:bCs/>
          <w:i/>
          <w:iCs/>
          <w:sz w:val="28"/>
          <w:szCs w:val="28"/>
        </w:rPr>
        <w:t>3.</w:t>
      </w:r>
      <w:r w:rsidR="00065F1A" w:rsidRPr="0000258A">
        <w:rPr>
          <w:rFonts w:ascii="Times New Roman" w:hAnsi="Times New Roman" w:cs="Times New Roman"/>
          <w:bCs/>
          <w:i/>
          <w:iCs/>
          <w:sz w:val="28"/>
          <w:szCs w:val="28"/>
        </w:rPr>
        <w:t xml:space="preserve">Информационно-коммуникативная деятельность </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065F1A" w:rsidRPr="00A04E9B" w:rsidRDefault="00065F1A" w:rsidP="00A04E9B">
      <w:pPr>
        <w:widowControl w:val="0"/>
        <w:autoSpaceDE w:val="0"/>
        <w:autoSpaceDN w:val="0"/>
        <w:adjustRightInd w:val="0"/>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065F1A" w:rsidRPr="00A04E9B" w:rsidRDefault="00065F1A" w:rsidP="00A04E9B">
      <w:pPr>
        <w:widowControl w:val="0"/>
        <w:autoSpaceDE w:val="0"/>
        <w:autoSpaceDN w:val="0"/>
        <w:adjustRightInd w:val="0"/>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065F1A" w:rsidRPr="0000258A" w:rsidRDefault="0000258A" w:rsidP="00A04E9B">
      <w:pPr>
        <w:widowControl w:val="0"/>
        <w:autoSpaceDE w:val="0"/>
        <w:autoSpaceDN w:val="0"/>
        <w:adjustRightInd w:val="0"/>
        <w:spacing w:after="0" w:line="360" w:lineRule="auto"/>
        <w:jc w:val="both"/>
        <w:rPr>
          <w:rFonts w:ascii="Times New Roman" w:hAnsi="Times New Roman" w:cs="Times New Roman"/>
          <w:bCs/>
          <w:i/>
          <w:iCs/>
          <w:sz w:val="28"/>
          <w:szCs w:val="28"/>
        </w:rPr>
      </w:pPr>
      <w:r>
        <w:rPr>
          <w:rFonts w:ascii="Times New Roman" w:hAnsi="Times New Roman" w:cs="Times New Roman"/>
          <w:bCs/>
          <w:i/>
          <w:iCs/>
          <w:sz w:val="28"/>
          <w:szCs w:val="28"/>
        </w:rPr>
        <w:t>4.</w:t>
      </w:r>
      <w:r w:rsidR="00065F1A" w:rsidRPr="0000258A">
        <w:rPr>
          <w:rFonts w:ascii="Times New Roman" w:hAnsi="Times New Roman" w:cs="Times New Roman"/>
          <w:bCs/>
          <w:i/>
          <w:iCs/>
          <w:sz w:val="28"/>
          <w:szCs w:val="28"/>
        </w:rPr>
        <w:t>Рефлексивная деятельность</w:t>
      </w:r>
      <w:r>
        <w:rPr>
          <w:rFonts w:ascii="Times New Roman" w:hAnsi="Times New Roman" w:cs="Times New Roman"/>
          <w:bCs/>
          <w:i/>
          <w:iCs/>
          <w:sz w:val="28"/>
          <w:szCs w:val="28"/>
        </w:rPr>
        <w:t>.</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 xml:space="preserve">Самостоятельная организация учебной деятельности (постановка цели, </w:t>
      </w:r>
      <w:r w:rsidR="00065F1A" w:rsidRPr="00A04E9B">
        <w:rPr>
          <w:rFonts w:ascii="Times New Roman" w:hAnsi="Times New Roman" w:cs="Times New Roman"/>
          <w:sz w:val="28"/>
          <w:szCs w:val="28"/>
        </w:rPr>
        <w:lastRenderedPageBreak/>
        <w:t>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065F1A" w:rsidRPr="00A04E9B" w:rsidRDefault="00A04E9B" w:rsidP="00A04E9B">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065F1A" w:rsidRPr="00A04E9B" w:rsidRDefault="00A04E9B" w:rsidP="00A04E9B">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065F1A" w:rsidRPr="00A04E9B" w:rsidRDefault="00A04E9B" w:rsidP="00A04E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1A" w:rsidRPr="00A04E9B">
        <w:rPr>
          <w:rFonts w:ascii="Times New Roman" w:hAnsi="Times New Roman" w:cs="Times New Roman"/>
          <w:sz w:val="28"/>
          <w:szCs w:val="28"/>
        </w:rPr>
        <w:t>Достижение уровня функциональной грамотности, что предполагает:</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 адаптация ученика к современному обществу, т.е. к решению задач в различных сферах жизнедеятельности;</w:t>
      </w:r>
    </w:p>
    <w:p w:rsidR="00065F1A" w:rsidRPr="00A04E9B" w:rsidRDefault="00065F1A" w:rsidP="00A04E9B">
      <w:pPr>
        <w:pStyle w:val="ab"/>
        <w:spacing w:line="360" w:lineRule="auto"/>
        <w:ind w:firstLine="0"/>
        <w:jc w:val="both"/>
        <w:rPr>
          <w:rFonts w:cs="Times New Roman"/>
          <w:sz w:val="28"/>
          <w:szCs w:val="28"/>
          <w:lang w:eastAsia="en-US"/>
        </w:rPr>
      </w:pPr>
      <w:r w:rsidRPr="00A04E9B">
        <w:rPr>
          <w:rFonts w:cs="Times New Roman"/>
          <w:sz w:val="28"/>
          <w:szCs w:val="28"/>
        </w:rPr>
        <w:t xml:space="preserve">- </w:t>
      </w:r>
      <w:proofErr w:type="spellStart"/>
      <w:r w:rsidRPr="00A04E9B">
        <w:rPr>
          <w:rFonts w:cs="Times New Roman"/>
          <w:sz w:val="28"/>
          <w:szCs w:val="28"/>
        </w:rPr>
        <w:t>сформированность</w:t>
      </w:r>
      <w:proofErr w:type="spellEnd"/>
      <w:r w:rsidRPr="00A04E9B">
        <w:rPr>
          <w:rFonts w:cs="Times New Roman"/>
          <w:sz w:val="28"/>
          <w:szCs w:val="28"/>
        </w:rPr>
        <w:t xml:space="preserve"> интересов в конкретной области знаний, позволяющих продолжить обучения в профессиональной или общеобразовательной школе.</w:t>
      </w:r>
    </w:p>
    <w:p w:rsidR="00065F1A" w:rsidRPr="00A04E9B" w:rsidRDefault="00065F1A" w:rsidP="00A04E9B">
      <w:pPr>
        <w:pStyle w:val="ab"/>
        <w:spacing w:line="360" w:lineRule="auto"/>
        <w:ind w:firstLine="0"/>
        <w:jc w:val="both"/>
        <w:rPr>
          <w:rFonts w:cs="Times New Roman"/>
          <w:sz w:val="28"/>
          <w:szCs w:val="28"/>
          <w:lang w:eastAsia="en-US"/>
        </w:rPr>
      </w:pPr>
      <w:r w:rsidRPr="00A04E9B">
        <w:rPr>
          <w:rFonts w:cs="Times New Roman"/>
          <w:sz w:val="28"/>
          <w:szCs w:val="28"/>
          <w:lang w:eastAsia="en-US"/>
        </w:rPr>
        <w:t xml:space="preserve">Планируемые  результаты  являются основой  для разработки  модели личности выпускника основной школы. </w:t>
      </w:r>
    </w:p>
    <w:p w:rsidR="0059675D" w:rsidRDefault="0059675D" w:rsidP="00A04E9B">
      <w:pPr>
        <w:pStyle w:val="ab"/>
        <w:spacing w:line="360" w:lineRule="auto"/>
        <w:ind w:firstLine="0"/>
        <w:jc w:val="both"/>
        <w:rPr>
          <w:rStyle w:val="afb"/>
          <w:rFonts w:cs="Times New Roman"/>
          <w:i/>
          <w:sz w:val="28"/>
          <w:szCs w:val="28"/>
          <w:lang w:eastAsia="en-US"/>
        </w:rPr>
      </w:pPr>
    </w:p>
    <w:p w:rsidR="00065F1A" w:rsidRPr="0000258A" w:rsidRDefault="0059675D" w:rsidP="00A04E9B">
      <w:pPr>
        <w:pStyle w:val="ab"/>
        <w:spacing w:line="360" w:lineRule="auto"/>
        <w:ind w:firstLine="0"/>
        <w:jc w:val="both"/>
        <w:rPr>
          <w:rFonts w:cs="Times New Roman"/>
          <w:i/>
          <w:sz w:val="28"/>
          <w:szCs w:val="28"/>
          <w:lang w:eastAsia="en-US"/>
        </w:rPr>
      </w:pPr>
      <w:r>
        <w:rPr>
          <w:rStyle w:val="afb"/>
          <w:rFonts w:cs="Times New Roman"/>
          <w:i/>
          <w:sz w:val="28"/>
          <w:szCs w:val="28"/>
          <w:lang w:eastAsia="en-US"/>
        </w:rPr>
        <w:t>1.4.</w:t>
      </w:r>
      <w:r w:rsidR="00065F1A" w:rsidRPr="0000258A">
        <w:rPr>
          <w:rStyle w:val="afb"/>
          <w:rFonts w:cs="Times New Roman"/>
          <w:i/>
          <w:sz w:val="28"/>
          <w:szCs w:val="28"/>
          <w:lang w:eastAsia="en-US"/>
        </w:rPr>
        <w:t>Модель личности выпускника основной школы.</w:t>
      </w:r>
    </w:p>
    <w:p w:rsidR="00065F1A" w:rsidRPr="00A04E9B" w:rsidRDefault="00065F1A" w:rsidP="00A04E9B">
      <w:pPr>
        <w:pStyle w:val="ab"/>
        <w:spacing w:line="360" w:lineRule="auto"/>
        <w:ind w:firstLine="0"/>
        <w:jc w:val="both"/>
        <w:rPr>
          <w:rFonts w:cs="Times New Roman"/>
          <w:sz w:val="28"/>
          <w:szCs w:val="28"/>
        </w:rPr>
      </w:pPr>
      <w:r w:rsidRPr="00A04E9B">
        <w:rPr>
          <w:rFonts w:cs="Times New Roman"/>
          <w:sz w:val="28"/>
          <w:szCs w:val="28"/>
          <w:lang w:eastAsia="en-US"/>
        </w:rPr>
        <w:t>Вып</w:t>
      </w:r>
      <w:r w:rsidR="00A528A5">
        <w:rPr>
          <w:rFonts w:cs="Times New Roman"/>
          <w:sz w:val="28"/>
          <w:szCs w:val="28"/>
          <w:lang w:eastAsia="en-US"/>
        </w:rPr>
        <w:t>ускник основной школы  способен</w:t>
      </w:r>
      <w:r w:rsidRPr="00A04E9B">
        <w:rPr>
          <w:rFonts w:cs="Times New Roman"/>
          <w:sz w:val="28"/>
          <w:szCs w:val="28"/>
          <w:lang w:eastAsia="en-US"/>
        </w:rPr>
        <w:t>:</w:t>
      </w:r>
      <w:r w:rsidRPr="00A04E9B">
        <w:rPr>
          <w:rFonts w:cs="Times New Roman"/>
          <w:sz w:val="28"/>
          <w:szCs w:val="28"/>
        </w:rPr>
        <w:t xml:space="preserve"> </w:t>
      </w:r>
    </w:p>
    <w:p w:rsidR="00065F1A" w:rsidRPr="00A04E9B" w:rsidRDefault="00065F1A" w:rsidP="00A04E9B">
      <w:pPr>
        <w:pStyle w:val="ab"/>
        <w:spacing w:line="360" w:lineRule="auto"/>
        <w:ind w:firstLine="0"/>
        <w:jc w:val="both"/>
        <w:rPr>
          <w:rFonts w:cs="Times New Roman"/>
          <w:sz w:val="28"/>
          <w:szCs w:val="28"/>
        </w:rPr>
      </w:pPr>
      <w:r w:rsidRPr="00A04E9B">
        <w:rPr>
          <w:rFonts w:cs="Times New Roman"/>
          <w:sz w:val="28"/>
          <w:szCs w:val="28"/>
        </w:rPr>
        <w:t>-социально -  ак</w:t>
      </w:r>
      <w:r w:rsidR="00A528A5">
        <w:rPr>
          <w:rFonts w:cs="Times New Roman"/>
          <w:sz w:val="28"/>
          <w:szCs w:val="28"/>
        </w:rPr>
        <w:t>тивно  развиваться</w:t>
      </w:r>
      <w:r w:rsidRPr="00A04E9B">
        <w:rPr>
          <w:rFonts w:cs="Times New Roman"/>
          <w:sz w:val="28"/>
          <w:szCs w:val="28"/>
        </w:rPr>
        <w:t>, через  интеллектуальное  творческое  развитие физико-математических способностей, систематизацию и углубление  знаний   по профильным предметам;</w:t>
      </w:r>
    </w:p>
    <w:p w:rsidR="00065F1A" w:rsidRPr="00A04E9B" w:rsidRDefault="00065F1A" w:rsidP="00A04E9B">
      <w:pPr>
        <w:pStyle w:val="ab"/>
        <w:spacing w:line="360" w:lineRule="auto"/>
        <w:ind w:firstLine="0"/>
        <w:jc w:val="both"/>
        <w:rPr>
          <w:rFonts w:cs="Times New Roman"/>
          <w:sz w:val="28"/>
          <w:szCs w:val="28"/>
        </w:rPr>
      </w:pPr>
      <w:r w:rsidRPr="00A04E9B">
        <w:rPr>
          <w:rFonts w:cs="Times New Roman"/>
          <w:sz w:val="28"/>
          <w:szCs w:val="28"/>
        </w:rPr>
        <w:t>- учиться и осознавать потребность в получении запаса знаний, необходимых для дальнейшего развития;</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-видеть свои внутренние ресурсы, пути своего дальнейшего развития;</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lastRenderedPageBreak/>
        <w:t>-быстро и качественно выполнять порученное дело и то, что наметил;</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-уважать другого человека, уважительно относящегося к самому себе, осознающего себя как личность;</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 xml:space="preserve">-соблюдать правила нравственного поведения; </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-принимать верные решения, умеющего преодолевать трудности;</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-грамотно работать с информацией, используя современные технологии;</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-ценить своё здоровье, испытывать потребность вести здоровый образ жизни;</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-обладать экологической культурой;</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-изучать культуру своей нации и уважать людей других национальностей, их обычаи, веру.</w:t>
      </w:r>
    </w:p>
    <w:p w:rsidR="00065F1A" w:rsidRPr="00A04E9B" w:rsidRDefault="00065F1A" w:rsidP="00A04E9B">
      <w:pPr>
        <w:spacing w:after="0" w:line="360" w:lineRule="auto"/>
        <w:ind w:firstLine="709"/>
        <w:jc w:val="both"/>
        <w:rPr>
          <w:rFonts w:ascii="Times New Roman" w:hAnsi="Times New Roman" w:cs="Times New Roman"/>
          <w:color w:val="FF0000"/>
          <w:sz w:val="28"/>
          <w:szCs w:val="28"/>
        </w:rPr>
      </w:pPr>
    </w:p>
    <w:p w:rsidR="00065F1A" w:rsidRPr="00A04E9B" w:rsidRDefault="0059675D" w:rsidP="00A04E9B">
      <w:pPr>
        <w:pStyle w:val="ad"/>
        <w:tabs>
          <w:tab w:val="left" w:pos="709"/>
        </w:tabs>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1.5.</w:t>
      </w:r>
      <w:r w:rsidR="00065F1A" w:rsidRPr="00A04E9B">
        <w:rPr>
          <w:rFonts w:ascii="Times New Roman" w:hAnsi="Times New Roman" w:cs="Times New Roman"/>
          <w:b/>
          <w:bCs/>
          <w:i/>
          <w:sz w:val="28"/>
          <w:szCs w:val="28"/>
        </w:rPr>
        <w:t>Система оценки достижения планируемых результатов освоения ООП</w:t>
      </w:r>
      <w:r w:rsidR="0000258A">
        <w:rPr>
          <w:rFonts w:ascii="Times New Roman" w:hAnsi="Times New Roman" w:cs="Times New Roman"/>
          <w:b/>
          <w:bCs/>
          <w:i/>
          <w:sz w:val="28"/>
          <w:szCs w:val="28"/>
        </w:rPr>
        <w:t xml:space="preserve"> в 9 классе.</w:t>
      </w:r>
    </w:p>
    <w:p w:rsidR="00065F1A" w:rsidRPr="00A04E9B" w:rsidRDefault="00065F1A" w:rsidP="00A04E9B">
      <w:pPr>
        <w:pStyle w:val="ad"/>
        <w:tabs>
          <w:tab w:val="left" w:pos="709"/>
        </w:tabs>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b/>
          <w:bCs/>
          <w:sz w:val="28"/>
          <w:szCs w:val="28"/>
        </w:rPr>
        <w:t xml:space="preserve"> </w:t>
      </w:r>
      <w:r w:rsidRPr="00A04E9B">
        <w:rPr>
          <w:rFonts w:ascii="Times New Roman" w:hAnsi="Times New Roman" w:cs="Times New Roman"/>
          <w:sz w:val="28"/>
          <w:szCs w:val="28"/>
        </w:rPr>
        <w:t xml:space="preserve">Система </w:t>
      </w:r>
      <w:proofErr w:type="gramStart"/>
      <w:r w:rsidRPr="00A04E9B">
        <w:rPr>
          <w:rFonts w:ascii="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A04E9B">
        <w:rPr>
          <w:rFonts w:ascii="Times New Roman" w:hAnsi="Times New Roman" w:cs="Times New Roman"/>
          <w:sz w:val="28"/>
          <w:szCs w:val="28"/>
        </w:rPr>
        <w:t xml:space="preserve"> </w:t>
      </w:r>
      <w:r w:rsidR="00C02ABE">
        <w:rPr>
          <w:rFonts w:ascii="Times New Roman" w:hAnsi="Times New Roman" w:cs="Times New Roman"/>
          <w:sz w:val="28"/>
          <w:szCs w:val="28"/>
        </w:rPr>
        <w:t xml:space="preserve"> учениками 9 класса</w:t>
      </w:r>
      <w:r w:rsidRPr="00A04E9B">
        <w:rPr>
          <w:rFonts w:ascii="Times New Roman" w:hAnsi="Times New Roman" w:cs="Times New Roman"/>
          <w:sz w:val="28"/>
          <w:szCs w:val="28"/>
        </w:rPr>
        <w:t xml:space="preserve"> представляет собой один из инструментов реализации требований  к результатам освоения ООП основного общего образования, направленный на </w:t>
      </w:r>
      <w:r w:rsidRPr="00A04E9B">
        <w:rPr>
          <w:rFonts w:ascii="Times New Roman" w:hAnsi="Times New Roman" w:cs="Times New Roman"/>
          <w:iCs/>
          <w:sz w:val="28"/>
          <w:szCs w:val="28"/>
        </w:rPr>
        <w:t>обеспечение качества образования</w:t>
      </w:r>
      <w:r w:rsidRPr="00A04E9B">
        <w:rPr>
          <w:rFonts w:ascii="Times New Roman" w:hAnsi="Times New Roman" w:cs="Times New Roman"/>
          <w:i/>
          <w:iCs/>
          <w:sz w:val="28"/>
          <w:szCs w:val="28"/>
        </w:rPr>
        <w:t xml:space="preserve">, </w:t>
      </w:r>
      <w:r w:rsidRPr="00A04E9B">
        <w:rPr>
          <w:rFonts w:ascii="Times New Roman" w:hAnsi="Times New Roman" w:cs="Times New Roman"/>
          <w:iCs/>
          <w:sz w:val="28"/>
          <w:szCs w:val="28"/>
        </w:rPr>
        <w:t xml:space="preserve">что </w:t>
      </w:r>
      <w:r w:rsidRPr="00A04E9B">
        <w:rPr>
          <w:rFonts w:ascii="Times New Roman" w:hAnsi="Times New Roman" w:cs="Times New Roman"/>
          <w:sz w:val="28"/>
          <w:szCs w:val="28"/>
        </w:rPr>
        <w:t xml:space="preserve">предполагает вовлечённость в оценочную деятельность  как педагогов, так и обучающихся.  </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Система оценки освоения основной образовательной программы основного общего образования:</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 xml:space="preserve">1) </w:t>
      </w:r>
      <w:r w:rsidRPr="00A04E9B">
        <w:rPr>
          <w:rFonts w:ascii="Times New Roman" w:hAnsi="Times New Roman" w:cs="Times New Roman"/>
          <w:i/>
          <w:sz w:val="28"/>
          <w:szCs w:val="28"/>
        </w:rPr>
        <w:t>определяет основные направления и цели оценочной деятельности,</w:t>
      </w:r>
      <w:r w:rsidRPr="00A04E9B">
        <w:rPr>
          <w:rFonts w:ascii="Times New Roman" w:hAnsi="Times New Roman" w:cs="Times New Roman"/>
          <w:sz w:val="28"/>
          <w:szCs w:val="28"/>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i/>
          <w:sz w:val="28"/>
          <w:szCs w:val="28"/>
        </w:rPr>
        <w:t>2) ориентирует образовательный процесс на духовно-нравственное развитие и воспитание обучающихся</w:t>
      </w:r>
      <w:r w:rsidRPr="00A04E9B">
        <w:rPr>
          <w:rFonts w:ascii="Times New Roman" w:hAnsi="Times New Roman" w:cs="Times New Roman"/>
          <w:sz w:val="28"/>
          <w:szCs w:val="28"/>
        </w:rPr>
        <w:t xml:space="preserve">, реализацию требований к результатам освоения основной образовательной программы основного общего образования; </w:t>
      </w:r>
    </w:p>
    <w:p w:rsidR="00065F1A" w:rsidRPr="00A04E9B" w:rsidRDefault="00065F1A" w:rsidP="00A04E9B">
      <w:pPr>
        <w:widowControl w:val="0"/>
        <w:autoSpaceDE w:val="0"/>
        <w:autoSpaceDN w:val="0"/>
        <w:adjustRightInd w:val="0"/>
        <w:spacing w:after="0" w:line="360" w:lineRule="auto"/>
        <w:jc w:val="both"/>
        <w:rPr>
          <w:rFonts w:ascii="Times New Roman" w:hAnsi="Times New Roman" w:cs="Times New Roman"/>
          <w:sz w:val="28"/>
          <w:szCs w:val="28"/>
        </w:rPr>
      </w:pPr>
      <w:r w:rsidRPr="00A04E9B">
        <w:rPr>
          <w:rFonts w:ascii="Times New Roman" w:hAnsi="Times New Roman" w:cs="Times New Roman"/>
          <w:i/>
          <w:sz w:val="28"/>
          <w:szCs w:val="28"/>
        </w:rPr>
        <w:t>3) обеспечивает комплексный подход</w:t>
      </w:r>
      <w:r w:rsidRPr="00A04E9B">
        <w:rPr>
          <w:rFonts w:ascii="Times New Roman" w:hAnsi="Times New Roman" w:cs="Times New Roman"/>
          <w:b/>
          <w:sz w:val="28"/>
          <w:szCs w:val="28"/>
        </w:rPr>
        <w:t xml:space="preserve"> </w:t>
      </w:r>
      <w:r w:rsidRPr="00A04E9B">
        <w:rPr>
          <w:rFonts w:ascii="Times New Roman" w:hAnsi="Times New Roman" w:cs="Times New Roman"/>
          <w:sz w:val="28"/>
          <w:szCs w:val="28"/>
        </w:rPr>
        <w:t>к оценке результатов освоения ООП основного общего образования, позволяющий вести оценку о</w:t>
      </w:r>
      <w:r w:rsidRPr="00A04E9B">
        <w:rPr>
          <w:rFonts w:ascii="Times New Roman" w:hAnsi="Times New Roman" w:cs="Times New Roman"/>
          <w:bCs/>
          <w:iCs/>
          <w:sz w:val="28"/>
          <w:szCs w:val="28"/>
        </w:rPr>
        <w:t xml:space="preserve">бщих учебных </w:t>
      </w:r>
      <w:r w:rsidRPr="00A04E9B">
        <w:rPr>
          <w:rFonts w:ascii="Times New Roman" w:hAnsi="Times New Roman" w:cs="Times New Roman"/>
          <w:bCs/>
          <w:iCs/>
          <w:sz w:val="28"/>
          <w:szCs w:val="28"/>
        </w:rPr>
        <w:lastRenderedPageBreak/>
        <w:t>умений, навыков и способов деятельности,</w:t>
      </w:r>
      <w:r w:rsidRPr="00A04E9B">
        <w:rPr>
          <w:rFonts w:ascii="Times New Roman" w:hAnsi="Times New Roman" w:cs="Times New Roman"/>
          <w:sz w:val="28"/>
          <w:szCs w:val="28"/>
        </w:rPr>
        <w:t xml:space="preserve">  п</w:t>
      </w:r>
      <w:r w:rsidRPr="00A04E9B">
        <w:rPr>
          <w:rFonts w:ascii="Times New Roman" w:hAnsi="Times New Roman" w:cs="Times New Roman"/>
          <w:bCs/>
          <w:iCs/>
          <w:sz w:val="28"/>
          <w:szCs w:val="28"/>
        </w:rPr>
        <w:t xml:space="preserve">ознавательной,  информационно-коммуникативной, рефлексивной  деятельности. </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i/>
          <w:sz w:val="28"/>
          <w:szCs w:val="28"/>
        </w:rPr>
        <w:t>4) обеспечивает оценку динамики индивидуальных достижений обучающихся в</w:t>
      </w:r>
      <w:r w:rsidRPr="00A04E9B">
        <w:rPr>
          <w:rFonts w:ascii="Times New Roman" w:hAnsi="Times New Roman" w:cs="Times New Roman"/>
          <w:sz w:val="28"/>
          <w:szCs w:val="28"/>
        </w:rPr>
        <w:t xml:space="preserve"> процессе освоения основной общеобразовательной программы основного общего образования; </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i/>
          <w:sz w:val="28"/>
          <w:szCs w:val="28"/>
        </w:rPr>
        <w:t>5) предусматривает использование разнообразных методов и форм, взаимно дополняющих друг друга</w:t>
      </w:r>
      <w:r w:rsidRPr="00A04E9B">
        <w:rPr>
          <w:rFonts w:ascii="Times New Roman" w:hAnsi="Times New Roman" w:cs="Times New Roman"/>
          <w:sz w:val="28"/>
          <w:szCs w:val="28"/>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065F1A" w:rsidRPr="00A04E9B" w:rsidRDefault="00065F1A" w:rsidP="00A04E9B">
      <w:pPr>
        <w:spacing w:after="0" w:line="360" w:lineRule="auto"/>
        <w:jc w:val="both"/>
        <w:rPr>
          <w:rFonts w:ascii="Times New Roman" w:hAnsi="Times New Roman" w:cs="Times New Roman"/>
          <w:i/>
          <w:sz w:val="28"/>
          <w:szCs w:val="28"/>
        </w:rPr>
      </w:pPr>
      <w:r w:rsidRPr="00A04E9B">
        <w:rPr>
          <w:rFonts w:ascii="Times New Roman" w:hAnsi="Times New Roman" w:cs="Times New Roman"/>
          <w:i/>
          <w:sz w:val="28"/>
          <w:szCs w:val="28"/>
        </w:rPr>
        <w:t>6) позволяет использовать результаты итоговой оценки выпускников,</w:t>
      </w:r>
      <w:r w:rsidRPr="00A04E9B">
        <w:rPr>
          <w:rFonts w:ascii="Times New Roman" w:hAnsi="Times New Roman" w:cs="Times New Roman"/>
          <w:sz w:val="28"/>
          <w:szCs w:val="28"/>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A04E9B">
        <w:rPr>
          <w:rFonts w:ascii="Times New Roman" w:hAnsi="Times New Roman" w:cs="Times New Roman"/>
          <w:b/>
          <w:sz w:val="28"/>
          <w:szCs w:val="28"/>
        </w:rPr>
        <w:t xml:space="preserve">как </w:t>
      </w:r>
      <w:r w:rsidRPr="00A04E9B">
        <w:rPr>
          <w:rFonts w:ascii="Times New Roman" w:hAnsi="Times New Roman" w:cs="Times New Roman"/>
          <w:i/>
          <w:sz w:val="28"/>
          <w:szCs w:val="28"/>
        </w:rPr>
        <w:t>основы для оценки деятельности образовательного учреждения и системы образования разного уровня.</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 xml:space="preserve">        </w:t>
      </w:r>
      <w:r w:rsidR="00C02ABE">
        <w:rPr>
          <w:rFonts w:ascii="Times New Roman" w:hAnsi="Times New Roman" w:cs="Times New Roman"/>
          <w:sz w:val="28"/>
          <w:szCs w:val="28"/>
        </w:rPr>
        <w:t>Принятая в лицее с</w:t>
      </w:r>
      <w:r w:rsidRPr="00A04E9B">
        <w:rPr>
          <w:rFonts w:ascii="Times New Roman" w:hAnsi="Times New Roman" w:cs="Times New Roman"/>
          <w:sz w:val="28"/>
          <w:szCs w:val="28"/>
        </w:rPr>
        <w:t>истема оценки призвана способствовать поддержанию е</w:t>
      </w:r>
      <w:r w:rsidR="00C02ABE">
        <w:rPr>
          <w:rFonts w:ascii="Times New Roman" w:hAnsi="Times New Roman" w:cs="Times New Roman"/>
          <w:sz w:val="28"/>
          <w:szCs w:val="28"/>
        </w:rPr>
        <w:t>динства всей образовательной деятельности</w:t>
      </w:r>
      <w:r w:rsidRPr="00A04E9B">
        <w:rPr>
          <w:rFonts w:ascii="Times New Roman" w:hAnsi="Times New Roman" w:cs="Times New Roman"/>
          <w:sz w:val="28"/>
          <w:szCs w:val="28"/>
        </w:rPr>
        <w:t xml:space="preserve">,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Достижение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02ABE"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 xml:space="preserve">Основным </w:t>
      </w:r>
      <w:r w:rsidRPr="00A04E9B">
        <w:rPr>
          <w:rFonts w:ascii="Times New Roman" w:hAnsi="Times New Roman" w:cs="Times New Roman"/>
          <w:bCs/>
          <w:sz w:val="28"/>
          <w:szCs w:val="28"/>
        </w:rPr>
        <w:t>объектом</w:t>
      </w:r>
      <w:r w:rsidRPr="00A04E9B">
        <w:rPr>
          <w:rFonts w:ascii="Times New Roman" w:hAnsi="Times New Roman" w:cs="Times New Roman"/>
          <w:sz w:val="28"/>
          <w:szCs w:val="28"/>
        </w:rPr>
        <w:t xml:space="preserve"> оценки </w:t>
      </w:r>
      <w:r w:rsidRPr="00A04E9B">
        <w:rPr>
          <w:rFonts w:ascii="Times New Roman" w:hAnsi="Times New Roman" w:cs="Times New Roman"/>
          <w:bCs/>
          <w:i/>
          <w:iCs/>
          <w:sz w:val="28"/>
          <w:szCs w:val="28"/>
        </w:rPr>
        <w:t>общих  учебных умений, навыков и способов деятельности</w:t>
      </w:r>
      <w:r w:rsidRPr="00A04E9B">
        <w:rPr>
          <w:rFonts w:ascii="Times New Roman" w:hAnsi="Times New Roman" w:cs="Times New Roman"/>
          <w:sz w:val="28"/>
          <w:szCs w:val="28"/>
        </w:rPr>
        <w:t xml:space="preserve"> является способность к решению учебно-познавательных и учебно-практических задач, основанных на изучаемом учебном материале. Таким образом,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w:t>
      </w:r>
      <w:r w:rsidRPr="00A04E9B">
        <w:rPr>
          <w:rFonts w:ascii="Times New Roman" w:hAnsi="Times New Roman" w:cs="Times New Roman"/>
          <w:sz w:val="28"/>
          <w:szCs w:val="28"/>
        </w:rPr>
        <w:lastRenderedPageBreak/>
        <w:t xml:space="preserve">использовать эти знания при решении учебно-познавательных и учебно-практических задач. </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Результаты</w:t>
      </w:r>
      <w:r w:rsidR="00C8225E">
        <w:rPr>
          <w:rFonts w:ascii="Times New Roman" w:hAnsi="Times New Roman" w:cs="Times New Roman"/>
          <w:bCs/>
          <w:i/>
          <w:iCs/>
          <w:sz w:val="28"/>
          <w:szCs w:val="28"/>
        </w:rPr>
        <w:t xml:space="preserve">, </w:t>
      </w:r>
      <w:r w:rsidRPr="00A04E9B">
        <w:rPr>
          <w:rFonts w:ascii="Times New Roman" w:hAnsi="Times New Roman" w:cs="Times New Roman"/>
          <w:bCs/>
          <w:i/>
          <w:iCs/>
          <w:sz w:val="28"/>
          <w:szCs w:val="28"/>
        </w:rPr>
        <w:t>общих  учебных умений, навыков и способов деятельности</w:t>
      </w:r>
      <w:r w:rsidRPr="00A04E9B">
        <w:rPr>
          <w:rFonts w:ascii="Times New Roman" w:hAnsi="Times New Roman" w:cs="Times New Roman"/>
          <w:sz w:val="28"/>
          <w:szCs w:val="28"/>
        </w:rPr>
        <w:t xml:space="preserve"> содержат в себе, во-первых, систему основополагающих элементов научного знания, которая выражается через учебный материал различны</w:t>
      </w:r>
      <w:r w:rsidR="00C02ABE">
        <w:rPr>
          <w:rFonts w:ascii="Times New Roman" w:hAnsi="Times New Roman" w:cs="Times New Roman"/>
          <w:sz w:val="28"/>
          <w:szCs w:val="28"/>
        </w:rPr>
        <w:t xml:space="preserve">х курсов </w:t>
      </w:r>
      <w:r w:rsidRPr="00A04E9B">
        <w:rPr>
          <w:rFonts w:ascii="Times New Roman" w:hAnsi="Times New Roman" w:cs="Times New Roman"/>
          <w:sz w:val="28"/>
          <w:szCs w:val="28"/>
        </w:rPr>
        <w:t xml:space="preserve">– </w:t>
      </w:r>
      <w:r w:rsidRPr="00A04E9B">
        <w:rPr>
          <w:rFonts w:ascii="Times New Roman" w:hAnsi="Times New Roman" w:cs="Times New Roman"/>
          <w:sz w:val="28"/>
          <w:szCs w:val="28"/>
          <w:u w:val="single"/>
        </w:rPr>
        <w:t>систему предметных знаний</w:t>
      </w:r>
      <w:r w:rsidRPr="00A04E9B">
        <w:rPr>
          <w:rFonts w:ascii="Times New Roman" w:hAnsi="Times New Roman" w:cs="Times New Roman"/>
          <w:sz w:val="28"/>
          <w:szCs w:val="28"/>
        </w:rPr>
        <w:t>, и, во-вторых, систему формируемых дейс</w:t>
      </w:r>
      <w:r w:rsidR="00C02ABE">
        <w:rPr>
          <w:rFonts w:ascii="Times New Roman" w:hAnsi="Times New Roman" w:cs="Times New Roman"/>
          <w:sz w:val="28"/>
          <w:szCs w:val="28"/>
        </w:rPr>
        <w:t xml:space="preserve">твий с учебным материалом </w:t>
      </w:r>
      <w:r w:rsidRPr="00A04E9B">
        <w:rPr>
          <w:rFonts w:ascii="Times New Roman" w:hAnsi="Times New Roman" w:cs="Times New Roman"/>
          <w:sz w:val="28"/>
          <w:szCs w:val="28"/>
        </w:rPr>
        <w:t xml:space="preserve"> – </w:t>
      </w:r>
      <w:r w:rsidRPr="00A04E9B">
        <w:rPr>
          <w:rFonts w:ascii="Times New Roman" w:hAnsi="Times New Roman" w:cs="Times New Roman"/>
          <w:sz w:val="28"/>
          <w:szCs w:val="28"/>
          <w:u w:val="single"/>
        </w:rPr>
        <w:t>систему предметных действий</w:t>
      </w:r>
      <w:r w:rsidRPr="00A04E9B">
        <w:rPr>
          <w:rFonts w:ascii="Times New Roman" w:hAnsi="Times New Roman" w:cs="Times New Roman"/>
          <w:sz w:val="28"/>
          <w:szCs w:val="28"/>
        </w:rPr>
        <w:t>, которые направлены на применение знаний, их преобразование и получение нового знания.</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 xml:space="preserve">Система предметных знаний – важнейшая составляющая </w:t>
      </w:r>
      <w:r w:rsidRPr="00A04E9B">
        <w:rPr>
          <w:rFonts w:ascii="Times New Roman" w:hAnsi="Times New Roman" w:cs="Times New Roman"/>
          <w:bCs/>
          <w:i/>
          <w:iCs/>
          <w:sz w:val="28"/>
          <w:szCs w:val="28"/>
        </w:rPr>
        <w:t>общих  учебных умений, навыков и способов деятельности</w:t>
      </w:r>
      <w:r w:rsidRPr="00A04E9B">
        <w:rPr>
          <w:rFonts w:ascii="Times New Roman" w:hAnsi="Times New Roman" w:cs="Times New Roman"/>
          <w:sz w:val="28"/>
          <w:szCs w:val="28"/>
        </w:rPr>
        <w:t>.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i/>
          <w:sz w:val="28"/>
          <w:szCs w:val="28"/>
        </w:rPr>
        <w:t>Система предметных действий</w:t>
      </w:r>
      <w:r w:rsidRPr="00A04E9B">
        <w:rPr>
          <w:rFonts w:ascii="Times New Roman" w:hAnsi="Times New Roman" w:cs="Times New Roman"/>
          <w:b/>
          <w:sz w:val="28"/>
          <w:szCs w:val="28"/>
        </w:rPr>
        <w:t xml:space="preserve"> </w:t>
      </w:r>
      <w:r w:rsidRPr="00A04E9B">
        <w:rPr>
          <w:rFonts w:ascii="Times New Roman" w:hAnsi="Times New Roman" w:cs="Times New Roman"/>
          <w:sz w:val="28"/>
          <w:szCs w:val="28"/>
        </w:rPr>
        <w:t xml:space="preserve">(действия с предметным содержанием)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w:t>
      </w:r>
      <w:r w:rsidRPr="00A04E9B">
        <w:rPr>
          <w:rFonts w:ascii="Times New Roman" w:hAnsi="Times New Roman" w:cs="Times New Roman"/>
          <w:sz w:val="28"/>
          <w:szCs w:val="28"/>
        </w:rPr>
        <w:lastRenderedPageBreak/>
        <w:t>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w:t>
      </w:r>
      <w:r w:rsidR="00C02ABE">
        <w:rPr>
          <w:rFonts w:ascii="Times New Roman" w:hAnsi="Times New Roman" w:cs="Times New Roman"/>
          <w:sz w:val="28"/>
          <w:szCs w:val="28"/>
        </w:rPr>
        <w:t>метную» окраску. Поэтом</w:t>
      </w:r>
      <w:r w:rsidRPr="00A04E9B">
        <w:rPr>
          <w:rFonts w:ascii="Times New Roman" w:hAnsi="Times New Roman" w:cs="Times New Roman"/>
          <w:sz w:val="28"/>
          <w:szCs w:val="28"/>
        </w:rPr>
        <w:t xml:space="preserve"> различен и вклад разных учебных предметов в становление и форми</w:t>
      </w:r>
      <w:r w:rsidR="00C02ABE">
        <w:rPr>
          <w:rFonts w:ascii="Times New Roman" w:hAnsi="Times New Roman" w:cs="Times New Roman"/>
          <w:sz w:val="28"/>
          <w:szCs w:val="28"/>
        </w:rPr>
        <w:t xml:space="preserve">рование отдельных </w:t>
      </w:r>
      <w:r w:rsidRPr="00A04E9B">
        <w:rPr>
          <w:rFonts w:ascii="Times New Roman" w:hAnsi="Times New Roman" w:cs="Times New Roman"/>
          <w:sz w:val="28"/>
          <w:szCs w:val="28"/>
        </w:rPr>
        <w:t xml:space="preserve">учебных действий. </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 xml:space="preserve">Поэтому объектом оценки </w:t>
      </w:r>
      <w:r w:rsidRPr="00A04E9B">
        <w:rPr>
          <w:rFonts w:ascii="Times New Roman" w:hAnsi="Times New Roman" w:cs="Times New Roman"/>
          <w:bCs/>
          <w:iCs/>
          <w:sz w:val="28"/>
          <w:szCs w:val="28"/>
        </w:rPr>
        <w:t xml:space="preserve">общих  </w:t>
      </w:r>
      <w:r w:rsidRPr="00C02ABE">
        <w:rPr>
          <w:rFonts w:ascii="Times New Roman" w:hAnsi="Times New Roman" w:cs="Times New Roman"/>
          <w:bCs/>
          <w:i/>
          <w:iCs/>
          <w:sz w:val="28"/>
          <w:szCs w:val="28"/>
        </w:rPr>
        <w:t>учебных умений, навыков и способов</w:t>
      </w:r>
      <w:r w:rsidRPr="00A04E9B">
        <w:rPr>
          <w:rFonts w:ascii="Times New Roman" w:hAnsi="Times New Roman" w:cs="Times New Roman"/>
          <w:bCs/>
          <w:iCs/>
          <w:sz w:val="28"/>
          <w:szCs w:val="28"/>
        </w:rPr>
        <w:t xml:space="preserve"> деятельности</w:t>
      </w:r>
      <w:r w:rsidRPr="00A04E9B">
        <w:rPr>
          <w:rFonts w:ascii="Times New Roman" w:hAnsi="Times New Roman" w:cs="Times New Roman"/>
          <w:sz w:val="28"/>
          <w:szCs w:val="28"/>
        </w:rPr>
        <w:t xml:space="preserve"> служит в полном соответствии с требованиями способность обучающихся решать учебно-познавательные и учебно-практические задачи  на основе познавательных, информационно-коммуникационных  действий.</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 xml:space="preserve">Оценка достижения этих </w:t>
      </w:r>
      <w:r w:rsidRPr="00A04E9B">
        <w:rPr>
          <w:rFonts w:ascii="Times New Roman" w:hAnsi="Times New Roman" w:cs="Times New Roman"/>
          <w:bCs/>
          <w:i/>
          <w:iCs/>
          <w:sz w:val="28"/>
          <w:szCs w:val="28"/>
        </w:rPr>
        <w:t>общих  учебных умений, навыков и способов деятельности</w:t>
      </w:r>
      <w:r w:rsidRPr="00A04E9B">
        <w:rPr>
          <w:rFonts w:ascii="Times New Roman" w:hAnsi="Times New Roman" w:cs="Times New Roman"/>
          <w:sz w:val="28"/>
          <w:szCs w:val="28"/>
        </w:rPr>
        <w:t xml:space="preserve">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A04E9B">
        <w:rPr>
          <w:rFonts w:ascii="Times New Roman" w:hAnsi="Times New Roman" w:cs="Times New Roman"/>
          <w:sz w:val="28"/>
          <w:szCs w:val="28"/>
        </w:rPr>
        <w:t>обучающимися</w:t>
      </w:r>
      <w:proofErr w:type="gramEnd"/>
      <w:r w:rsidRPr="00A04E9B">
        <w:rPr>
          <w:rFonts w:ascii="Times New Roman" w:hAnsi="Times New Roman" w:cs="Times New Roman"/>
          <w:sz w:val="28"/>
          <w:szCs w:val="28"/>
        </w:rPr>
        <w:t xml:space="preserve"> с предметным содержанием, отражающим опорную систему знаний данного учебного курса.</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lastRenderedPageBreak/>
        <w:t xml:space="preserve">Система оценки </w:t>
      </w:r>
      <w:r w:rsidRPr="00A04E9B">
        <w:rPr>
          <w:rFonts w:ascii="Times New Roman" w:hAnsi="Times New Roman" w:cs="Times New Roman"/>
          <w:bCs/>
          <w:i/>
          <w:iCs/>
          <w:sz w:val="28"/>
          <w:szCs w:val="28"/>
        </w:rPr>
        <w:t>общих  учебных умений, навыков и способов деятельности</w:t>
      </w:r>
      <w:r w:rsidRPr="00A04E9B">
        <w:rPr>
          <w:rFonts w:ascii="Times New Roman" w:hAnsi="Times New Roman" w:cs="Times New Roman"/>
          <w:sz w:val="28"/>
          <w:szCs w:val="28"/>
        </w:rPr>
        <w:t xml:space="preserve"> предполагает </w:t>
      </w:r>
      <w:r w:rsidRPr="00A04E9B">
        <w:rPr>
          <w:rFonts w:ascii="Times New Roman" w:hAnsi="Times New Roman" w:cs="Times New Roman"/>
          <w:bCs/>
          <w:i/>
          <w:sz w:val="28"/>
          <w:szCs w:val="28"/>
        </w:rPr>
        <w:t>выделение базового уровня достижений как точки отсчёта</w:t>
      </w:r>
      <w:r w:rsidRPr="00A04E9B">
        <w:rPr>
          <w:rFonts w:ascii="Times New Roman" w:hAnsi="Times New Roman" w:cs="Times New Roman"/>
          <w:sz w:val="28"/>
          <w:szCs w:val="28"/>
        </w:rPr>
        <w:t xml:space="preserve"> при построении всей системы оценки.</w:t>
      </w:r>
    </w:p>
    <w:p w:rsidR="00065F1A" w:rsidRPr="00A04E9B" w:rsidRDefault="00065F1A" w:rsidP="00A04E9B">
      <w:pPr>
        <w:spacing w:after="0" w:line="360" w:lineRule="auto"/>
        <w:ind w:firstLine="709"/>
        <w:jc w:val="both"/>
        <w:rPr>
          <w:rFonts w:ascii="Times New Roman" w:hAnsi="Times New Roman" w:cs="Times New Roman"/>
          <w:sz w:val="28"/>
          <w:szCs w:val="28"/>
        </w:rPr>
      </w:pPr>
      <w:r w:rsidRPr="00A04E9B">
        <w:rPr>
          <w:rFonts w:ascii="Times New Roman" w:hAnsi="Times New Roman" w:cs="Times New Roman"/>
          <w:sz w:val="28"/>
          <w:szCs w:val="28"/>
        </w:rPr>
        <w:t xml:space="preserve">Реальные достижения </w:t>
      </w:r>
      <w:proofErr w:type="gramStart"/>
      <w:r w:rsidRPr="00A04E9B">
        <w:rPr>
          <w:rFonts w:ascii="Times New Roman" w:hAnsi="Times New Roman" w:cs="Times New Roman"/>
          <w:sz w:val="28"/>
          <w:szCs w:val="28"/>
        </w:rPr>
        <w:t>обучающихся</w:t>
      </w:r>
      <w:proofErr w:type="gramEnd"/>
      <w:r w:rsidRPr="00A04E9B">
        <w:rPr>
          <w:rFonts w:ascii="Times New Roman" w:hAnsi="Times New Roman" w:cs="Times New Roman"/>
          <w:sz w:val="28"/>
          <w:szCs w:val="28"/>
        </w:rPr>
        <w:t xml:space="preserve"> могут соответствовать базовому уровню, а могут отличаться от него как в сторону превышения, так и в сторону </w:t>
      </w:r>
      <w:proofErr w:type="spellStart"/>
      <w:r w:rsidRPr="00A04E9B">
        <w:rPr>
          <w:rFonts w:ascii="Times New Roman" w:hAnsi="Times New Roman" w:cs="Times New Roman"/>
          <w:sz w:val="28"/>
          <w:szCs w:val="28"/>
        </w:rPr>
        <w:t>недостижения</w:t>
      </w:r>
      <w:proofErr w:type="spellEnd"/>
      <w:r w:rsidRPr="00A04E9B">
        <w:rPr>
          <w:rFonts w:ascii="Times New Roman" w:hAnsi="Times New Roman" w:cs="Times New Roman"/>
          <w:sz w:val="28"/>
          <w:szCs w:val="28"/>
        </w:rPr>
        <w:t>.</w:t>
      </w:r>
    </w:p>
    <w:p w:rsidR="00065F1A" w:rsidRPr="00A04E9B" w:rsidRDefault="00065F1A" w:rsidP="00A04E9B">
      <w:pPr>
        <w:spacing w:after="0" w:line="360" w:lineRule="auto"/>
        <w:jc w:val="both"/>
        <w:rPr>
          <w:rFonts w:ascii="Times New Roman" w:hAnsi="Times New Roman" w:cs="Times New Roman"/>
          <w:i/>
          <w:sz w:val="28"/>
          <w:szCs w:val="28"/>
        </w:rPr>
      </w:pPr>
      <w:r w:rsidRPr="00A04E9B">
        <w:rPr>
          <w:rFonts w:ascii="Times New Roman" w:hAnsi="Times New Roman" w:cs="Times New Roman"/>
          <w:i/>
          <w:sz w:val="28"/>
          <w:szCs w:val="28"/>
        </w:rPr>
        <w:t>Четыре уровня достижений:</w:t>
      </w:r>
    </w:p>
    <w:p w:rsidR="00065F1A" w:rsidRPr="00A04E9B" w:rsidRDefault="00A528A5" w:rsidP="00A528A5">
      <w:pPr>
        <w:spacing w:after="0" w:line="360" w:lineRule="auto"/>
        <w:jc w:val="both"/>
        <w:rPr>
          <w:rFonts w:ascii="Times New Roman" w:hAnsi="Times New Roman" w:cs="Times New Roman"/>
          <w:sz w:val="28"/>
          <w:szCs w:val="28"/>
        </w:rPr>
      </w:pPr>
      <w:r>
        <w:rPr>
          <w:rFonts w:ascii="Times New Roman" w:hAnsi="Times New Roman" w:cs="Times New Roman"/>
          <w:bCs/>
          <w:i/>
          <w:sz w:val="28"/>
          <w:szCs w:val="28"/>
        </w:rPr>
        <w:t>1.</w:t>
      </w:r>
      <w:r w:rsidR="00065F1A" w:rsidRPr="00A04E9B">
        <w:rPr>
          <w:rFonts w:ascii="Times New Roman" w:hAnsi="Times New Roman" w:cs="Times New Roman"/>
          <w:bCs/>
          <w:i/>
          <w:sz w:val="28"/>
          <w:szCs w:val="28"/>
        </w:rPr>
        <w:t>Базовый уровень достижений</w:t>
      </w:r>
      <w:r w:rsidR="00065F1A" w:rsidRPr="00A04E9B">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528A5" w:rsidRDefault="00065F1A" w:rsidP="00A528A5">
      <w:pPr>
        <w:spacing w:after="0" w:line="360" w:lineRule="auto"/>
        <w:ind w:firstLine="709"/>
        <w:jc w:val="both"/>
        <w:rPr>
          <w:rFonts w:ascii="Times New Roman" w:hAnsi="Times New Roman" w:cs="Times New Roman"/>
          <w:i/>
          <w:sz w:val="28"/>
          <w:szCs w:val="28"/>
        </w:rPr>
      </w:pPr>
      <w:r w:rsidRPr="00A04E9B">
        <w:rPr>
          <w:rFonts w:ascii="Times New Roman" w:hAnsi="Times New Roman" w:cs="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04E9B">
        <w:rPr>
          <w:rFonts w:ascii="Times New Roman" w:hAnsi="Times New Roman" w:cs="Times New Roman"/>
          <w:b/>
          <w:bCs/>
          <w:sz w:val="28"/>
          <w:szCs w:val="28"/>
        </w:rPr>
        <w:t xml:space="preserve"> </w:t>
      </w:r>
      <w:r w:rsidRPr="0000258A">
        <w:rPr>
          <w:rFonts w:ascii="Times New Roman" w:hAnsi="Times New Roman" w:cs="Times New Roman"/>
          <w:bCs/>
          <w:i/>
          <w:sz w:val="28"/>
          <w:szCs w:val="28"/>
        </w:rPr>
        <w:t xml:space="preserve">превышающие </w:t>
      </w:r>
      <w:proofErr w:type="gramStart"/>
      <w:r w:rsidRPr="0000258A">
        <w:rPr>
          <w:rFonts w:ascii="Times New Roman" w:hAnsi="Times New Roman" w:cs="Times New Roman"/>
          <w:bCs/>
          <w:i/>
          <w:sz w:val="28"/>
          <w:szCs w:val="28"/>
        </w:rPr>
        <w:t>базовый</w:t>
      </w:r>
      <w:proofErr w:type="gramEnd"/>
      <w:r w:rsidRPr="0000258A">
        <w:rPr>
          <w:rFonts w:ascii="Times New Roman" w:hAnsi="Times New Roman" w:cs="Times New Roman"/>
          <w:i/>
          <w:sz w:val="28"/>
          <w:szCs w:val="28"/>
        </w:rPr>
        <w:t>:</w:t>
      </w:r>
    </w:p>
    <w:p w:rsidR="00065F1A" w:rsidRPr="00A04E9B" w:rsidRDefault="00A528A5" w:rsidP="00A528A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2.</w:t>
      </w:r>
      <w:r w:rsidR="00065F1A" w:rsidRPr="00A04E9B">
        <w:rPr>
          <w:rFonts w:ascii="Times New Roman" w:hAnsi="Times New Roman" w:cs="Times New Roman"/>
          <w:bCs/>
          <w:i/>
          <w:sz w:val="28"/>
          <w:szCs w:val="28"/>
        </w:rPr>
        <w:t>Повышенный уровень</w:t>
      </w:r>
      <w:r w:rsidR="00065F1A" w:rsidRPr="00A04E9B">
        <w:rPr>
          <w:rFonts w:ascii="Times New Roman" w:hAnsi="Times New Roman" w:cs="Times New Roman"/>
          <w:i/>
          <w:sz w:val="28"/>
          <w:szCs w:val="28"/>
        </w:rPr>
        <w:t xml:space="preserve"> достижения планируемых результатов, оценка «хорошо» (отметка «4»);</w:t>
      </w:r>
    </w:p>
    <w:p w:rsidR="00065F1A" w:rsidRPr="00A04E9B" w:rsidRDefault="00A528A5" w:rsidP="00A528A5">
      <w:pPr>
        <w:spacing w:after="0" w:line="360" w:lineRule="auto"/>
        <w:jc w:val="both"/>
        <w:rPr>
          <w:rFonts w:ascii="Times New Roman" w:hAnsi="Times New Roman" w:cs="Times New Roman"/>
          <w:b/>
          <w:sz w:val="28"/>
          <w:szCs w:val="28"/>
        </w:rPr>
      </w:pPr>
      <w:r>
        <w:rPr>
          <w:rFonts w:ascii="Times New Roman" w:hAnsi="Times New Roman" w:cs="Times New Roman"/>
          <w:bCs/>
          <w:i/>
          <w:sz w:val="28"/>
          <w:szCs w:val="28"/>
        </w:rPr>
        <w:t>3.В</w:t>
      </w:r>
      <w:r w:rsidR="00065F1A" w:rsidRPr="00A04E9B">
        <w:rPr>
          <w:rFonts w:ascii="Times New Roman" w:hAnsi="Times New Roman" w:cs="Times New Roman"/>
          <w:bCs/>
          <w:i/>
          <w:sz w:val="28"/>
          <w:szCs w:val="28"/>
        </w:rPr>
        <w:t xml:space="preserve">ысокий уровень </w:t>
      </w:r>
      <w:r w:rsidR="00065F1A" w:rsidRPr="00A04E9B">
        <w:rPr>
          <w:rFonts w:ascii="Times New Roman" w:hAnsi="Times New Roman" w:cs="Times New Roman"/>
          <w:i/>
          <w:sz w:val="28"/>
          <w:szCs w:val="28"/>
        </w:rPr>
        <w:t>достижения планируемых результатов, оценка «отлично» (отметка «5</w:t>
      </w:r>
      <w:r w:rsidR="00065F1A" w:rsidRPr="00A04E9B">
        <w:rPr>
          <w:rFonts w:ascii="Times New Roman" w:hAnsi="Times New Roman" w:cs="Times New Roman"/>
          <w:b/>
          <w:sz w:val="28"/>
          <w:szCs w:val="28"/>
        </w:rPr>
        <w:t>»).</w:t>
      </w:r>
    </w:p>
    <w:p w:rsidR="00065F1A" w:rsidRPr="00A04E9B" w:rsidRDefault="00065F1A" w:rsidP="00A04E9B">
      <w:pPr>
        <w:spacing w:after="0" w:line="360" w:lineRule="auto"/>
        <w:jc w:val="both"/>
        <w:rPr>
          <w:rFonts w:ascii="Times New Roman" w:hAnsi="Times New Roman" w:cs="Times New Roman"/>
          <w:sz w:val="28"/>
          <w:szCs w:val="28"/>
        </w:rPr>
      </w:pPr>
      <w:r w:rsidRPr="00A04E9B">
        <w:rPr>
          <w:rFonts w:ascii="Times New Roman" w:hAnsi="Times New Roman" w:cs="Times New Roman"/>
          <w:sz w:val="28"/>
          <w:szCs w:val="28"/>
        </w:rPr>
        <w:t xml:space="preserve">Для описания подготовки учащихся, уровень достижений которых </w:t>
      </w:r>
      <w:r w:rsidRPr="00A04E9B">
        <w:rPr>
          <w:rFonts w:ascii="Times New Roman" w:hAnsi="Times New Roman" w:cs="Times New Roman"/>
          <w:bCs/>
          <w:i/>
          <w:sz w:val="28"/>
          <w:szCs w:val="28"/>
        </w:rPr>
        <w:t>ниже базового</w:t>
      </w:r>
      <w:r w:rsidRPr="00A04E9B">
        <w:rPr>
          <w:rFonts w:ascii="Times New Roman" w:hAnsi="Times New Roman" w:cs="Times New Roman"/>
          <w:i/>
          <w:sz w:val="28"/>
          <w:szCs w:val="28"/>
        </w:rPr>
        <w:t xml:space="preserve">, </w:t>
      </w:r>
      <w:r w:rsidRPr="00A04E9B">
        <w:rPr>
          <w:rFonts w:ascii="Times New Roman" w:hAnsi="Times New Roman" w:cs="Times New Roman"/>
          <w:sz w:val="28"/>
          <w:szCs w:val="28"/>
        </w:rPr>
        <w:t>целесообразно выделить</w:t>
      </w:r>
      <w:proofErr w:type="gramStart"/>
      <w:r w:rsidRPr="00A04E9B">
        <w:rPr>
          <w:rFonts w:ascii="Times New Roman" w:hAnsi="Times New Roman" w:cs="Times New Roman"/>
          <w:sz w:val="28"/>
          <w:szCs w:val="28"/>
        </w:rPr>
        <w:t xml:space="preserve"> :</w:t>
      </w:r>
      <w:proofErr w:type="gramEnd"/>
    </w:p>
    <w:p w:rsidR="00065F1A" w:rsidRPr="00A04E9B" w:rsidRDefault="00065F1A" w:rsidP="00A04E9B">
      <w:pPr>
        <w:spacing w:after="0" w:line="360" w:lineRule="auto"/>
        <w:jc w:val="both"/>
        <w:rPr>
          <w:rFonts w:ascii="Times New Roman" w:hAnsi="Times New Roman" w:cs="Times New Roman"/>
          <w:i/>
          <w:sz w:val="28"/>
          <w:szCs w:val="28"/>
        </w:rPr>
      </w:pPr>
      <w:r w:rsidRPr="00A04E9B">
        <w:rPr>
          <w:rFonts w:ascii="Times New Roman" w:hAnsi="Times New Roman" w:cs="Times New Roman"/>
          <w:bCs/>
          <w:i/>
          <w:sz w:val="28"/>
          <w:szCs w:val="28"/>
        </w:rPr>
        <w:t>пониженный уровень</w:t>
      </w:r>
      <w:r w:rsidRPr="00A04E9B">
        <w:rPr>
          <w:rFonts w:ascii="Times New Roman" w:hAnsi="Times New Roman" w:cs="Times New Roman"/>
          <w:i/>
          <w:sz w:val="28"/>
          <w:szCs w:val="28"/>
        </w:rPr>
        <w:t xml:space="preserve"> достижений, оценка «неудовлетворительно» (отметка «2»);</w:t>
      </w:r>
    </w:p>
    <w:p w:rsidR="00065F1A" w:rsidRDefault="00065F1A" w:rsidP="00A04E9B">
      <w:pPr>
        <w:spacing w:after="0" w:line="360" w:lineRule="auto"/>
        <w:ind w:firstLine="709"/>
        <w:jc w:val="both"/>
        <w:rPr>
          <w:rFonts w:ascii="Times New Roman" w:hAnsi="Times New Roman" w:cs="Times New Roman"/>
          <w:sz w:val="28"/>
          <w:szCs w:val="28"/>
        </w:rPr>
      </w:pPr>
      <w:proofErr w:type="spellStart"/>
      <w:r w:rsidRPr="00A04E9B">
        <w:rPr>
          <w:rFonts w:ascii="Times New Roman" w:hAnsi="Times New Roman" w:cs="Times New Roman"/>
          <w:sz w:val="28"/>
          <w:szCs w:val="28"/>
        </w:rPr>
        <w:t>Недостижение</w:t>
      </w:r>
      <w:proofErr w:type="spellEnd"/>
      <w:r w:rsidRPr="00A04E9B">
        <w:rPr>
          <w:rFonts w:ascii="Times New Roman" w:hAnsi="Times New Roman" w:cs="Times New Roman"/>
          <w:sz w:val="28"/>
          <w:szCs w:val="28"/>
        </w:rPr>
        <w:t xml:space="preserve"> базового уровня (пониженный уровень) фиксируется в зависимости от объёма и уровня освоенного и неосвоенного содержания предмета.</w:t>
      </w:r>
    </w:p>
    <w:p w:rsidR="00C02ABE" w:rsidRDefault="00C02ABE" w:rsidP="00C02ABE">
      <w:pPr>
        <w:pStyle w:val="Default"/>
        <w:spacing w:line="360" w:lineRule="auto"/>
        <w:jc w:val="both"/>
        <w:rPr>
          <w:b/>
          <w:bCs/>
          <w:color w:val="auto"/>
          <w:sz w:val="28"/>
          <w:szCs w:val="28"/>
        </w:rPr>
      </w:pPr>
    </w:p>
    <w:p w:rsidR="00C02ABE" w:rsidRPr="009B06B9" w:rsidRDefault="005C55C4" w:rsidP="00C02ABE">
      <w:pPr>
        <w:pStyle w:val="Default"/>
        <w:spacing w:line="360" w:lineRule="auto"/>
        <w:jc w:val="both"/>
        <w:rPr>
          <w:i/>
          <w:color w:val="auto"/>
          <w:sz w:val="28"/>
          <w:szCs w:val="28"/>
        </w:rPr>
      </w:pPr>
      <w:r>
        <w:rPr>
          <w:b/>
          <w:bCs/>
          <w:i/>
          <w:color w:val="auto"/>
          <w:sz w:val="28"/>
          <w:szCs w:val="28"/>
        </w:rPr>
        <w:t>1.6</w:t>
      </w:r>
      <w:r w:rsidR="00C02ABE" w:rsidRPr="009B06B9">
        <w:rPr>
          <w:b/>
          <w:bCs/>
          <w:i/>
          <w:color w:val="auto"/>
          <w:sz w:val="28"/>
          <w:szCs w:val="28"/>
        </w:rPr>
        <w:t>. Итоговая оценка выпускника</w:t>
      </w:r>
      <w:r w:rsidR="00C02ABE">
        <w:rPr>
          <w:b/>
          <w:bCs/>
          <w:i/>
          <w:color w:val="auto"/>
          <w:sz w:val="28"/>
          <w:szCs w:val="28"/>
        </w:rPr>
        <w:t xml:space="preserve"> основной школы</w:t>
      </w:r>
      <w:r w:rsidR="00C02ABE" w:rsidRPr="009B06B9">
        <w:rPr>
          <w:b/>
          <w:bCs/>
          <w:i/>
          <w:color w:val="auto"/>
          <w:sz w:val="28"/>
          <w:szCs w:val="28"/>
        </w:rPr>
        <w:t xml:space="preserve">. </w:t>
      </w:r>
    </w:p>
    <w:p w:rsidR="00C02ABE" w:rsidRPr="00BD1C91" w:rsidRDefault="00C02ABE" w:rsidP="00C02ABE">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BD1C91">
        <w:rPr>
          <w:rFonts w:ascii="Times New Roman" w:hAnsi="Times New Roman"/>
          <w:color w:val="000000"/>
          <w:sz w:val="28"/>
          <w:szCs w:val="28"/>
        </w:rPr>
        <w:t>При</w:t>
      </w:r>
      <w:r>
        <w:rPr>
          <w:rFonts w:ascii="Times New Roman" w:hAnsi="Times New Roman"/>
          <w:color w:val="000000"/>
          <w:sz w:val="28"/>
          <w:szCs w:val="28"/>
        </w:rPr>
        <w:t xml:space="preserve"> итоговой оценке освоения уча</w:t>
      </w:r>
      <w:r w:rsidRPr="00BD1C91">
        <w:rPr>
          <w:rFonts w:ascii="Times New Roman" w:hAnsi="Times New Roman"/>
          <w:color w:val="000000"/>
          <w:sz w:val="28"/>
          <w:szCs w:val="28"/>
        </w:rPr>
        <w:t>щимися основной образоват</w:t>
      </w:r>
      <w:r>
        <w:rPr>
          <w:rFonts w:ascii="Times New Roman" w:hAnsi="Times New Roman"/>
          <w:color w:val="000000"/>
          <w:sz w:val="28"/>
          <w:szCs w:val="28"/>
        </w:rPr>
        <w:t xml:space="preserve">ельной программы основного </w:t>
      </w:r>
      <w:r w:rsidRPr="00BD1C91">
        <w:rPr>
          <w:rFonts w:ascii="Times New Roman" w:hAnsi="Times New Roman"/>
          <w:color w:val="000000"/>
          <w:sz w:val="28"/>
          <w:szCs w:val="28"/>
        </w:rPr>
        <w:t xml:space="preserve">общего образования должны учитываться </w:t>
      </w:r>
      <w:proofErr w:type="spellStart"/>
      <w:r w:rsidRPr="00BD1C91">
        <w:rPr>
          <w:rFonts w:ascii="Times New Roman" w:hAnsi="Times New Roman"/>
          <w:color w:val="000000"/>
          <w:sz w:val="28"/>
          <w:szCs w:val="28"/>
        </w:rPr>
        <w:t>сформированность</w:t>
      </w:r>
      <w:proofErr w:type="spellEnd"/>
      <w:r w:rsidRPr="00BD1C91">
        <w:rPr>
          <w:rFonts w:ascii="Times New Roman" w:hAnsi="Times New Roman"/>
          <w:color w:val="000000"/>
          <w:sz w:val="28"/>
          <w:szCs w:val="28"/>
        </w:rPr>
        <w:t xml:space="preserve"> умений выполнения учебно-исследовательской и проектной деятельности, способность к решени</w:t>
      </w:r>
      <w:r>
        <w:rPr>
          <w:rFonts w:ascii="Times New Roman" w:hAnsi="Times New Roman"/>
          <w:color w:val="000000"/>
          <w:sz w:val="28"/>
          <w:szCs w:val="28"/>
        </w:rPr>
        <w:t>ю учебно-практических и учебно-</w:t>
      </w:r>
      <w:r w:rsidRPr="00BD1C91">
        <w:rPr>
          <w:rFonts w:ascii="Times New Roman" w:hAnsi="Times New Roman"/>
          <w:color w:val="000000"/>
          <w:sz w:val="28"/>
          <w:szCs w:val="28"/>
        </w:rPr>
        <w:t>познавательных задач по обязательным предметным областям.</w:t>
      </w:r>
    </w:p>
    <w:p w:rsidR="00C02ABE" w:rsidRPr="00BD1C91" w:rsidRDefault="00C02ABE" w:rsidP="00C02ABE">
      <w:pPr>
        <w:autoSpaceDE w:val="0"/>
        <w:autoSpaceDN w:val="0"/>
        <w:adjustRightInd w:val="0"/>
        <w:spacing w:after="0" w:line="360" w:lineRule="auto"/>
        <w:ind w:firstLine="708"/>
        <w:jc w:val="both"/>
        <w:rPr>
          <w:rFonts w:ascii="Times New Roman" w:hAnsi="Times New Roman"/>
          <w:color w:val="000000"/>
          <w:sz w:val="28"/>
          <w:szCs w:val="28"/>
        </w:rPr>
      </w:pPr>
      <w:r w:rsidRPr="00BD1C91">
        <w:rPr>
          <w:rFonts w:ascii="Times New Roman" w:hAnsi="Times New Roman"/>
          <w:color w:val="000000"/>
          <w:sz w:val="28"/>
          <w:szCs w:val="28"/>
        </w:rPr>
        <w:t>Итоговая оценка результатов освое</w:t>
      </w:r>
      <w:r>
        <w:rPr>
          <w:rFonts w:ascii="Times New Roman" w:hAnsi="Times New Roman"/>
          <w:color w:val="000000"/>
          <w:sz w:val="28"/>
          <w:szCs w:val="28"/>
        </w:rPr>
        <w:t>ния О</w:t>
      </w:r>
      <w:r w:rsidRPr="00BD1C91">
        <w:rPr>
          <w:rFonts w:ascii="Times New Roman" w:hAnsi="Times New Roman"/>
          <w:color w:val="000000"/>
          <w:sz w:val="28"/>
          <w:szCs w:val="28"/>
        </w:rPr>
        <w:t>сновной об</w:t>
      </w:r>
      <w:r>
        <w:rPr>
          <w:rFonts w:ascii="Times New Roman" w:hAnsi="Times New Roman"/>
          <w:color w:val="000000"/>
          <w:sz w:val="28"/>
          <w:szCs w:val="28"/>
        </w:rPr>
        <w:t>разовательной программы  основного</w:t>
      </w:r>
      <w:r w:rsidRPr="00BD1C91">
        <w:rPr>
          <w:rFonts w:ascii="Times New Roman" w:hAnsi="Times New Roman"/>
          <w:color w:val="000000"/>
          <w:sz w:val="28"/>
          <w:szCs w:val="28"/>
        </w:rPr>
        <w:t xml:space="preserve">   общего образования включает две составляющие:</w:t>
      </w:r>
    </w:p>
    <w:p w:rsidR="00C02ABE" w:rsidRPr="00BD1C91" w:rsidRDefault="00C02ABE" w:rsidP="00C02ABE">
      <w:pPr>
        <w:autoSpaceDE w:val="0"/>
        <w:autoSpaceDN w:val="0"/>
        <w:adjustRightInd w:val="0"/>
        <w:spacing w:after="0" w:line="360" w:lineRule="auto"/>
        <w:jc w:val="both"/>
        <w:rPr>
          <w:rFonts w:ascii="Times New Roman" w:hAnsi="Times New Roman"/>
          <w:color w:val="000000"/>
          <w:sz w:val="28"/>
          <w:szCs w:val="28"/>
        </w:rPr>
      </w:pPr>
      <w:r w:rsidRPr="00BD1C91">
        <w:rPr>
          <w:rFonts w:ascii="Times New Roman" w:hAnsi="Times New Roman"/>
          <w:color w:val="000000"/>
          <w:sz w:val="28"/>
          <w:szCs w:val="28"/>
        </w:rPr>
        <w:t>-результаты</w:t>
      </w:r>
      <w:r>
        <w:rPr>
          <w:rFonts w:ascii="Times New Roman" w:hAnsi="Times New Roman"/>
          <w:color w:val="000000"/>
          <w:sz w:val="28"/>
          <w:szCs w:val="28"/>
        </w:rPr>
        <w:t xml:space="preserve"> промежуточной аттестации уча</w:t>
      </w:r>
      <w:r w:rsidRPr="00BD1C91">
        <w:rPr>
          <w:rFonts w:ascii="Times New Roman" w:hAnsi="Times New Roman"/>
          <w:color w:val="000000"/>
          <w:sz w:val="28"/>
          <w:szCs w:val="28"/>
        </w:rPr>
        <w:t>щихся, проводимой образовательным учреждением самостоятельно, отражающие динамику индивидуальных о</w:t>
      </w:r>
      <w:r>
        <w:rPr>
          <w:rFonts w:ascii="Times New Roman" w:hAnsi="Times New Roman"/>
          <w:color w:val="000000"/>
          <w:sz w:val="28"/>
          <w:szCs w:val="28"/>
        </w:rPr>
        <w:t>бразовательных достижений уча</w:t>
      </w:r>
      <w:r w:rsidRPr="00BD1C91">
        <w:rPr>
          <w:rFonts w:ascii="Times New Roman" w:hAnsi="Times New Roman"/>
          <w:color w:val="000000"/>
          <w:sz w:val="28"/>
          <w:szCs w:val="28"/>
        </w:rPr>
        <w:t>щихся в соответствии с план</w:t>
      </w:r>
      <w:r>
        <w:rPr>
          <w:rFonts w:ascii="Times New Roman" w:hAnsi="Times New Roman"/>
          <w:color w:val="000000"/>
          <w:sz w:val="28"/>
          <w:szCs w:val="28"/>
        </w:rPr>
        <w:t>ируемыми результатами освоения О</w:t>
      </w:r>
      <w:r w:rsidRPr="00BD1C91">
        <w:rPr>
          <w:rFonts w:ascii="Times New Roman" w:hAnsi="Times New Roman"/>
          <w:color w:val="000000"/>
          <w:sz w:val="28"/>
          <w:szCs w:val="28"/>
        </w:rPr>
        <w:t>сновной обр</w:t>
      </w:r>
      <w:r>
        <w:rPr>
          <w:rFonts w:ascii="Times New Roman" w:hAnsi="Times New Roman"/>
          <w:color w:val="000000"/>
          <w:sz w:val="28"/>
          <w:szCs w:val="28"/>
        </w:rPr>
        <w:t>азовательной программы основного</w:t>
      </w:r>
      <w:r w:rsidRPr="00BD1C91">
        <w:rPr>
          <w:rFonts w:ascii="Times New Roman" w:hAnsi="Times New Roman"/>
          <w:color w:val="000000"/>
          <w:sz w:val="28"/>
          <w:szCs w:val="28"/>
        </w:rPr>
        <w:t xml:space="preserve">  общего образования;</w:t>
      </w:r>
    </w:p>
    <w:p w:rsidR="00C02ABE" w:rsidRPr="00BD1C91" w:rsidRDefault="00C02ABE" w:rsidP="00C02ABE">
      <w:pPr>
        <w:autoSpaceDE w:val="0"/>
        <w:autoSpaceDN w:val="0"/>
        <w:adjustRightInd w:val="0"/>
        <w:spacing w:after="0" w:line="360" w:lineRule="auto"/>
        <w:jc w:val="both"/>
        <w:rPr>
          <w:rFonts w:ascii="Times New Roman" w:hAnsi="Times New Roman"/>
          <w:color w:val="000000"/>
          <w:sz w:val="28"/>
          <w:szCs w:val="28"/>
        </w:rPr>
      </w:pPr>
      <w:r w:rsidRPr="00BD1C91">
        <w:rPr>
          <w:rFonts w:ascii="Times New Roman" w:hAnsi="Times New Roman"/>
          <w:color w:val="000000"/>
          <w:sz w:val="28"/>
          <w:szCs w:val="28"/>
        </w:rPr>
        <w:t>-результаты государственной   аттестации выпускников</w:t>
      </w:r>
      <w:r>
        <w:rPr>
          <w:rFonts w:ascii="Times New Roman" w:hAnsi="Times New Roman"/>
          <w:color w:val="000000"/>
          <w:sz w:val="28"/>
          <w:szCs w:val="28"/>
        </w:rPr>
        <w:t xml:space="preserve"> основной школы</w:t>
      </w:r>
      <w:r w:rsidRPr="00BD1C91">
        <w:rPr>
          <w:rFonts w:ascii="Times New Roman" w:hAnsi="Times New Roman"/>
          <w:color w:val="000000"/>
          <w:sz w:val="28"/>
          <w:szCs w:val="28"/>
        </w:rPr>
        <w:t xml:space="preserve">, характеризующие уровень </w:t>
      </w:r>
      <w:proofErr w:type="gramStart"/>
      <w:r w:rsidRPr="00BD1C91">
        <w:rPr>
          <w:rFonts w:ascii="Times New Roman" w:hAnsi="Times New Roman"/>
          <w:color w:val="000000"/>
          <w:sz w:val="28"/>
          <w:szCs w:val="28"/>
        </w:rPr>
        <w:t>достижения пл</w:t>
      </w:r>
      <w:r>
        <w:rPr>
          <w:rFonts w:ascii="Times New Roman" w:hAnsi="Times New Roman"/>
          <w:color w:val="000000"/>
          <w:sz w:val="28"/>
          <w:szCs w:val="28"/>
        </w:rPr>
        <w:t>анируемых результатов освоения О</w:t>
      </w:r>
      <w:r w:rsidRPr="00BD1C91">
        <w:rPr>
          <w:rFonts w:ascii="Times New Roman" w:hAnsi="Times New Roman"/>
          <w:color w:val="000000"/>
          <w:sz w:val="28"/>
          <w:szCs w:val="28"/>
        </w:rPr>
        <w:t>сновной об</w:t>
      </w:r>
      <w:r>
        <w:rPr>
          <w:rFonts w:ascii="Times New Roman" w:hAnsi="Times New Roman"/>
          <w:color w:val="000000"/>
          <w:sz w:val="28"/>
          <w:szCs w:val="28"/>
        </w:rPr>
        <w:t>разовательной программы  основного</w:t>
      </w:r>
      <w:r w:rsidRPr="00BD1C91">
        <w:rPr>
          <w:rFonts w:ascii="Times New Roman" w:hAnsi="Times New Roman"/>
          <w:color w:val="000000"/>
          <w:sz w:val="28"/>
          <w:szCs w:val="28"/>
        </w:rPr>
        <w:t xml:space="preserve">   общего образования</w:t>
      </w:r>
      <w:proofErr w:type="gramEnd"/>
      <w:r w:rsidRPr="00BD1C91">
        <w:rPr>
          <w:rFonts w:ascii="Times New Roman" w:hAnsi="Times New Roman"/>
          <w:color w:val="000000"/>
          <w:sz w:val="28"/>
          <w:szCs w:val="28"/>
        </w:rPr>
        <w:t>;</w:t>
      </w:r>
    </w:p>
    <w:p w:rsidR="00C02ABE" w:rsidRPr="00BD1C91" w:rsidRDefault="00C02ABE" w:rsidP="00C02ABE">
      <w:pPr>
        <w:pStyle w:val="19"/>
        <w:shd w:val="clear" w:color="auto" w:fill="auto"/>
        <w:tabs>
          <w:tab w:val="left" w:pos="715"/>
        </w:tabs>
        <w:spacing w:line="360" w:lineRule="auto"/>
        <w:ind w:right="20" w:firstLine="0"/>
        <w:rPr>
          <w:sz w:val="28"/>
          <w:szCs w:val="28"/>
        </w:rPr>
      </w:pPr>
      <w:r w:rsidRPr="00BD1C91">
        <w:rPr>
          <w:color w:val="000000"/>
          <w:sz w:val="28"/>
          <w:szCs w:val="28"/>
        </w:rPr>
        <w:t>- итоговая  отметка  в  аттес</w:t>
      </w:r>
      <w:r>
        <w:rPr>
          <w:color w:val="000000"/>
          <w:sz w:val="28"/>
          <w:szCs w:val="28"/>
        </w:rPr>
        <w:t xml:space="preserve">тат  о среднем  </w:t>
      </w:r>
      <w:r w:rsidRPr="00BD1C91">
        <w:rPr>
          <w:color w:val="000000"/>
          <w:sz w:val="28"/>
          <w:szCs w:val="28"/>
        </w:rPr>
        <w:t xml:space="preserve">образовании  по  всем  предметам  выставляется   </w:t>
      </w:r>
      <w:r w:rsidRPr="00BD1C91">
        <w:rPr>
          <w:sz w:val="28"/>
          <w:szCs w:val="28"/>
        </w:rPr>
        <w:t>как округлённое по законам математики до целого числа среднее арифметическое те</w:t>
      </w:r>
      <w:r>
        <w:rPr>
          <w:sz w:val="28"/>
          <w:szCs w:val="28"/>
        </w:rPr>
        <w:t xml:space="preserve">кущих отметок, полученных учащимся   за  9 </w:t>
      </w:r>
      <w:r w:rsidRPr="00BD1C91">
        <w:rPr>
          <w:sz w:val="28"/>
          <w:szCs w:val="28"/>
        </w:rPr>
        <w:t xml:space="preserve"> класс     по данному предмету.</w:t>
      </w:r>
    </w:p>
    <w:p w:rsidR="00C02ABE" w:rsidRPr="00BD1C91" w:rsidRDefault="00C02ABE" w:rsidP="00C02ABE">
      <w:pPr>
        <w:autoSpaceDE w:val="0"/>
        <w:autoSpaceDN w:val="0"/>
        <w:adjustRightInd w:val="0"/>
        <w:spacing w:after="0" w:line="360" w:lineRule="auto"/>
        <w:ind w:firstLine="708"/>
        <w:jc w:val="both"/>
        <w:rPr>
          <w:rFonts w:ascii="Times New Roman" w:hAnsi="Times New Roman"/>
          <w:color w:val="000000"/>
          <w:sz w:val="28"/>
          <w:szCs w:val="28"/>
        </w:rPr>
      </w:pPr>
      <w:r w:rsidRPr="00864578">
        <w:rPr>
          <w:rFonts w:ascii="Times New Roman" w:hAnsi="Times New Roman"/>
          <w:bCs/>
          <w:i/>
          <w:color w:val="000000"/>
          <w:sz w:val="28"/>
          <w:szCs w:val="28"/>
        </w:rPr>
        <w:t>Ит</w:t>
      </w:r>
      <w:r>
        <w:rPr>
          <w:rFonts w:ascii="Times New Roman" w:hAnsi="Times New Roman"/>
          <w:bCs/>
          <w:i/>
          <w:color w:val="000000"/>
          <w:sz w:val="28"/>
          <w:szCs w:val="28"/>
        </w:rPr>
        <w:t>оговая аттестация выпускников 9</w:t>
      </w:r>
      <w:r w:rsidRPr="00864578">
        <w:rPr>
          <w:rFonts w:ascii="Times New Roman" w:hAnsi="Times New Roman"/>
          <w:bCs/>
          <w:i/>
          <w:color w:val="000000"/>
          <w:sz w:val="28"/>
          <w:szCs w:val="28"/>
        </w:rPr>
        <w:t xml:space="preserve"> класса</w:t>
      </w:r>
      <w:r w:rsidRPr="00BD1C91">
        <w:rPr>
          <w:rFonts w:ascii="Times New Roman" w:hAnsi="Times New Roman"/>
          <w:b/>
          <w:bCs/>
          <w:color w:val="000000"/>
          <w:sz w:val="28"/>
          <w:szCs w:val="28"/>
        </w:rPr>
        <w:t xml:space="preserve"> </w:t>
      </w:r>
      <w:r w:rsidRPr="00BD1C91">
        <w:rPr>
          <w:rFonts w:ascii="Times New Roman" w:hAnsi="Times New Roman"/>
          <w:color w:val="000000"/>
          <w:sz w:val="28"/>
          <w:szCs w:val="28"/>
        </w:rPr>
        <w:t>проводится на основе Закона РФ «Об образовании», иных нормативных актов, распоряжений Министерства образования.</w:t>
      </w:r>
    </w:p>
    <w:p w:rsidR="00C02ABE" w:rsidRPr="00967173" w:rsidRDefault="00C02ABE" w:rsidP="00C02ABE">
      <w:pPr>
        <w:pStyle w:val="Default"/>
        <w:spacing w:line="360" w:lineRule="auto"/>
        <w:ind w:firstLine="567"/>
        <w:jc w:val="both"/>
        <w:rPr>
          <w:color w:val="auto"/>
          <w:sz w:val="28"/>
          <w:szCs w:val="28"/>
        </w:rPr>
      </w:pPr>
      <w:proofErr w:type="gramStart"/>
      <w:r w:rsidRPr="00967173">
        <w:rPr>
          <w:color w:val="auto"/>
          <w:sz w:val="28"/>
          <w:szCs w:val="28"/>
        </w:rPr>
        <w:t xml:space="preserve">Итоговая оценка выпускника </w:t>
      </w:r>
      <w:r>
        <w:rPr>
          <w:color w:val="auto"/>
          <w:sz w:val="28"/>
          <w:szCs w:val="28"/>
        </w:rPr>
        <w:t xml:space="preserve">основной </w:t>
      </w:r>
      <w:r w:rsidRPr="00967173">
        <w:rPr>
          <w:color w:val="auto"/>
          <w:sz w:val="28"/>
          <w:szCs w:val="28"/>
        </w:rPr>
        <w:t xml:space="preserve">формируется на основе: результатов </w:t>
      </w:r>
      <w:proofErr w:type="spellStart"/>
      <w:r w:rsidRPr="00967173">
        <w:rPr>
          <w:color w:val="auto"/>
          <w:sz w:val="28"/>
          <w:szCs w:val="28"/>
        </w:rPr>
        <w:t>внутришкольного</w:t>
      </w:r>
      <w:proofErr w:type="spellEnd"/>
      <w:r w:rsidRPr="00967173">
        <w:rPr>
          <w:color w:val="auto"/>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работы.</w:t>
      </w:r>
      <w:proofErr w:type="gramEnd"/>
    </w:p>
    <w:p w:rsidR="00C02ABE" w:rsidRPr="00967173" w:rsidRDefault="00C02ABE" w:rsidP="00C02ABE">
      <w:pPr>
        <w:pStyle w:val="Default"/>
        <w:spacing w:line="360" w:lineRule="auto"/>
        <w:ind w:firstLine="567"/>
        <w:jc w:val="both"/>
        <w:rPr>
          <w:color w:val="auto"/>
          <w:sz w:val="28"/>
          <w:szCs w:val="28"/>
        </w:rPr>
      </w:pPr>
      <w:r w:rsidRPr="00967173">
        <w:rPr>
          <w:color w:val="auto"/>
          <w:sz w:val="28"/>
          <w:szCs w:val="28"/>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w:t>
      </w:r>
      <w:r>
        <w:rPr>
          <w:color w:val="auto"/>
          <w:sz w:val="28"/>
          <w:szCs w:val="28"/>
        </w:rPr>
        <w:t>уча</w:t>
      </w:r>
      <w:r w:rsidRPr="00967173">
        <w:rPr>
          <w:color w:val="auto"/>
          <w:sz w:val="28"/>
          <w:szCs w:val="28"/>
        </w:rPr>
        <w:t xml:space="preserve">щимся </w:t>
      </w:r>
      <w:r>
        <w:rPr>
          <w:color w:val="auto"/>
          <w:sz w:val="28"/>
          <w:szCs w:val="28"/>
        </w:rPr>
        <w:t>О</w:t>
      </w:r>
      <w:r w:rsidRPr="00967173">
        <w:rPr>
          <w:color w:val="auto"/>
          <w:sz w:val="28"/>
          <w:szCs w:val="28"/>
        </w:rPr>
        <w:t>сновной образовательн</w:t>
      </w:r>
      <w:r>
        <w:rPr>
          <w:color w:val="auto"/>
          <w:sz w:val="28"/>
          <w:szCs w:val="28"/>
        </w:rPr>
        <w:t>ой программы основного</w:t>
      </w:r>
      <w:r w:rsidRPr="00967173">
        <w:rPr>
          <w:color w:val="auto"/>
          <w:sz w:val="28"/>
          <w:szCs w:val="28"/>
        </w:rPr>
        <w:t xml:space="preserve"> общего образования и выдачи </w:t>
      </w:r>
      <w:r w:rsidRPr="00967173">
        <w:rPr>
          <w:color w:val="auto"/>
          <w:sz w:val="28"/>
          <w:szCs w:val="28"/>
        </w:rPr>
        <w:lastRenderedPageBreak/>
        <w:t>документа государственного образца об уровне обр</w:t>
      </w:r>
      <w:r>
        <w:rPr>
          <w:color w:val="auto"/>
          <w:sz w:val="28"/>
          <w:szCs w:val="28"/>
        </w:rPr>
        <w:t>азования — аттестата об основном</w:t>
      </w:r>
      <w:r w:rsidRPr="00967173">
        <w:rPr>
          <w:color w:val="auto"/>
          <w:sz w:val="28"/>
          <w:szCs w:val="28"/>
        </w:rPr>
        <w:t xml:space="preserve"> общем образовании. </w:t>
      </w:r>
    </w:p>
    <w:p w:rsidR="0059675D" w:rsidRDefault="0059675D" w:rsidP="00C02ABE">
      <w:pPr>
        <w:autoSpaceDE w:val="0"/>
        <w:autoSpaceDN w:val="0"/>
        <w:adjustRightInd w:val="0"/>
        <w:spacing w:after="0" w:line="360" w:lineRule="auto"/>
        <w:rPr>
          <w:rFonts w:ascii="Times New Roman" w:hAnsi="Times New Roman"/>
          <w:b/>
          <w:i/>
          <w:sz w:val="28"/>
          <w:szCs w:val="28"/>
        </w:rPr>
      </w:pPr>
    </w:p>
    <w:p w:rsidR="005C55C4" w:rsidRDefault="005C55C4" w:rsidP="00C02ABE">
      <w:pPr>
        <w:autoSpaceDE w:val="0"/>
        <w:autoSpaceDN w:val="0"/>
        <w:adjustRightInd w:val="0"/>
        <w:spacing w:after="0" w:line="360" w:lineRule="auto"/>
        <w:rPr>
          <w:rFonts w:ascii="Times New Roman" w:hAnsi="Times New Roman"/>
          <w:b/>
          <w:i/>
          <w:sz w:val="28"/>
          <w:szCs w:val="28"/>
        </w:rPr>
      </w:pPr>
    </w:p>
    <w:p w:rsidR="005C55C4" w:rsidRDefault="005C55C4" w:rsidP="00C02ABE">
      <w:pPr>
        <w:autoSpaceDE w:val="0"/>
        <w:autoSpaceDN w:val="0"/>
        <w:adjustRightInd w:val="0"/>
        <w:spacing w:after="0" w:line="360" w:lineRule="auto"/>
        <w:rPr>
          <w:rFonts w:ascii="Times New Roman" w:hAnsi="Times New Roman"/>
          <w:b/>
          <w:i/>
          <w:sz w:val="28"/>
          <w:szCs w:val="28"/>
        </w:rPr>
      </w:pPr>
    </w:p>
    <w:p w:rsidR="00EA1B57" w:rsidRDefault="005C55C4" w:rsidP="00C02ABE">
      <w:pPr>
        <w:autoSpaceDE w:val="0"/>
        <w:autoSpaceDN w:val="0"/>
        <w:adjustRightInd w:val="0"/>
        <w:spacing w:after="0" w:line="360" w:lineRule="auto"/>
        <w:rPr>
          <w:rFonts w:ascii="Times New Roman" w:hAnsi="Times New Roman"/>
          <w:b/>
          <w:i/>
          <w:sz w:val="28"/>
          <w:szCs w:val="28"/>
        </w:rPr>
      </w:pPr>
      <w:r>
        <w:rPr>
          <w:rFonts w:ascii="Times New Roman" w:hAnsi="Times New Roman"/>
          <w:b/>
          <w:i/>
          <w:sz w:val="28"/>
          <w:szCs w:val="28"/>
        </w:rPr>
        <w:t>1.7</w:t>
      </w:r>
      <w:r w:rsidR="00C02ABE" w:rsidRPr="009B06B9">
        <w:rPr>
          <w:rFonts w:ascii="Times New Roman" w:hAnsi="Times New Roman"/>
          <w:b/>
          <w:i/>
          <w:sz w:val="28"/>
          <w:szCs w:val="28"/>
        </w:rPr>
        <w:t xml:space="preserve">. Оценка результатов деятельности </w:t>
      </w:r>
      <w:r w:rsidR="002419BF" w:rsidRPr="002419BF">
        <w:rPr>
          <w:b/>
          <w:i/>
          <w:sz w:val="28"/>
        </w:rPr>
        <w:t>МКОУ «</w:t>
      </w:r>
      <w:proofErr w:type="spellStart"/>
      <w:r w:rsidR="002419BF" w:rsidRPr="002419BF">
        <w:rPr>
          <w:b/>
          <w:i/>
          <w:sz w:val="28"/>
        </w:rPr>
        <w:t>Кичигамринская</w:t>
      </w:r>
      <w:proofErr w:type="spellEnd"/>
      <w:r w:rsidR="002419BF" w:rsidRPr="002419BF">
        <w:rPr>
          <w:b/>
          <w:i/>
          <w:sz w:val="28"/>
        </w:rPr>
        <w:t xml:space="preserve"> СОШ»</w:t>
      </w:r>
      <w:r w:rsidR="002419BF" w:rsidRPr="002419BF">
        <w:rPr>
          <w:sz w:val="28"/>
        </w:rPr>
        <w:t xml:space="preserve">  </w:t>
      </w:r>
    </w:p>
    <w:p w:rsidR="00C02ABE" w:rsidRPr="00EA1B57" w:rsidRDefault="00EA1B57" w:rsidP="00C02ABE">
      <w:pPr>
        <w:autoSpaceDE w:val="0"/>
        <w:autoSpaceDN w:val="0"/>
        <w:adjustRightInd w:val="0"/>
        <w:spacing w:after="0" w:line="360" w:lineRule="auto"/>
        <w:rPr>
          <w:rFonts w:ascii="Times New Roman" w:hAnsi="Times New Roman"/>
          <w:b/>
          <w:i/>
          <w:sz w:val="28"/>
          <w:szCs w:val="28"/>
        </w:rPr>
      </w:pPr>
      <w:r>
        <w:rPr>
          <w:rFonts w:ascii="Times New Roman" w:hAnsi="Times New Roman"/>
          <w:b/>
          <w:i/>
          <w:sz w:val="28"/>
          <w:szCs w:val="28"/>
        </w:rPr>
        <w:t xml:space="preserve">       </w:t>
      </w:r>
      <w:r w:rsidR="00C02ABE">
        <w:rPr>
          <w:rFonts w:ascii="Times New Roman" w:hAnsi="Times New Roman"/>
          <w:b/>
          <w:i/>
          <w:sz w:val="28"/>
          <w:szCs w:val="28"/>
        </w:rPr>
        <w:t>на уровне  9</w:t>
      </w:r>
      <w:r w:rsidR="00C02ABE" w:rsidRPr="009B06B9">
        <w:rPr>
          <w:rFonts w:ascii="Times New Roman" w:hAnsi="Times New Roman"/>
          <w:b/>
          <w:i/>
          <w:sz w:val="28"/>
          <w:szCs w:val="28"/>
        </w:rPr>
        <w:t>-х классов.</w:t>
      </w:r>
    </w:p>
    <w:p w:rsidR="00C02ABE" w:rsidRPr="00967173" w:rsidRDefault="00C02ABE" w:rsidP="00C02ABE">
      <w:pPr>
        <w:spacing w:after="0" w:line="360" w:lineRule="auto"/>
        <w:ind w:firstLine="709"/>
        <w:jc w:val="both"/>
        <w:rPr>
          <w:rFonts w:ascii="Times New Roman" w:hAnsi="Times New Roman"/>
          <w:sz w:val="28"/>
          <w:szCs w:val="28"/>
        </w:rPr>
      </w:pPr>
      <w:r w:rsidRPr="00967173">
        <w:rPr>
          <w:rFonts w:ascii="Times New Roman" w:hAnsi="Times New Roman"/>
          <w:sz w:val="28"/>
          <w:szCs w:val="28"/>
        </w:rPr>
        <w:t xml:space="preserve">Принятие управленческих решений, связанных с повышением эффективности реализации </w:t>
      </w:r>
      <w:r>
        <w:rPr>
          <w:rFonts w:ascii="Times New Roman" w:hAnsi="Times New Roman"/>
          <w:sz w:val="28"/>
          <w:szCs w:val="28"/>
        </w:rPr>
        <w:t>Основной образовательной программы</w:t>
      </w:r>
      <w:r w:rsidR="002419BF" w:rsidRPr="002419BF">
        <w:rPr>
          <w:rFonts w:asciiTheme="majorHAnsi" w:hAnsiTheme="majorHAnsi"/>
          <w:sz w:val="28"/>
        </w:rPr>
        <w:t xml:space="preserve"> МКОУ «</w:t>
      </w:r>
      <w:proofErr w:type="spellStart"/>
      <w:r w:rsidR="002419BF" w:rsidRPr="002419BF">
        <w:rPr>
          <w:rFonts w:asciiTheme="majorHAnsi" w:hAnsiTheme="majorHAnsi"/>
          <w:sz w:val="28"/>
        </w:rPr>
        <w:t>Кичигамринская</w:t>
      </w:r>
      <w:proofErr w:type="spellEnd"/>
      <w:r w:rsidR="002419BF" w:rsidRPr="002419BF">
        <w:rPr>
          <w:rFonts w:asciiTheme="majorHAnsi" w:hAnsiTheme="majorHAnsi"/>
          <w:sz w:val="28"/>
        </w:rPr>
        <w:t xml:space="preserve"> СОШ»</w:t>
      </w:r>
      <w:proofErr w:type="gramStart"/>
      <w:r w:rsidR="002419BF" w:rsidRPr="002419BF">
        <w:rPr>
          <w:sz w:val="28"/>
        </w:rPr>
        <w:t xml:space="preserve">  </w:t>
      </w:r>
      <w:r w:rsidR="002419BF" w:rsidRPr="002419BF">
        <w:rPr>
          <w:rFonts w:ascii="Times New Roman" w:hAnsi="Times New Roman"/>
          <w:sz w:val="36"/>
          <w:szCs w:val="28"/>
        </w:rPr>
        <w:t xml:space="preserve"> </w:t>
      </w:r>
      <w:r w:rsidRPr="00967173">
        <w:rPr>
          <w:rFonts w:ascii="Times New Roman" w:hAnsi="Times New Roman"/>
          <w:b/>
          <w:sz w:val="28"/>
          <w:szCs w:val="28"/>
        </w:rPr>
        <w:t>,</w:t>
      </w:r>
      <w:proofErr w:type="gramEnd"/>
      <w:r w:rsidRPr="00967173">
        <w:rPr>
          <w:rFonts w:ascii="Times New Roman" w:hAnsi="Times New Roman"/>
          <w:sz w:val="28"/>
          <w:szCs w:val="28"/>
        </w:rPr>
        <w:t xml:space="preserve"> осуществляется на основе анализа, включающего:</w:t>
      </w:r>
    </w:p>
    <w:p w:rsidR="00C02ABE" w:rsidRPr="00967173" w:rsidRDefault="00C02ABE" w:rsidP="00C02ABE">
      <w:pPr>
        <w:spacing w:after="0" w:line="360" w:lineRule="auto"/>
        <w:jc w:val="both"/>
        <w:rPr>
          <w:rFonts w:ascii="Times New Roman" w:hAnsi="Times New Roman"/>
          <w:sz w:val="28"/>
          <w:szCs w:val="28"/>
        </w:rPr>
      </w:pPr>
      <w:r>
        <w:rPr>
          <w:rFonts w:ascii="Times New Roman" w:hAnsi="Times New Roman"/>
          <w:sz w:val="28"/>
          <w:szCs w:val="28"/>
        </w:rPr>
        <w:t xml:space="preserve">- </w:t>
      </w:r>
      <w:r w:rsidRPr="00967173">
        <w:rPr>
          <w:rFonts w:ascii="Times New Roman" w:hAnsi="Times New Roman"/>
          <w:sz w:val="28"/>
          <w:szCs w:val="28"/>
        </w:rPr>
        <w:t>мониторинг удовлетворенности родителей, учителей и учеников процессом и результатом реализации образовательной программы;</w:t>
      </w:r>
    </w:p>
    <w:p w:rsidR="00C02ABE" w:rsidRPr="00967173" w:rsidRDefault="00C02ABE" w:rsidP="00C02ABE">
      <w:pPr>
        <w:spacing w:after="0" w:line="360" w:lineRule="auto"/>
        <w:jc w:val="both"/>
        <w:rPr>
          <w:rFonts w:ascii="Times New Roman" w:hAnsi="Times New Roman"/>
          <w:sz w:val="28"/>
          <w:szCs w:val="28"/>
        </w:rPr>
      </w:pPr>
      <w:r>
        <w:rPr>
          <w:rFonts w:ascii="Times New Roman" w:hAnsi="Times New Roman"/>
          <w:sz w:val="28"/>
          <w:szCs w:val="28"/>
        </w:rPr>
        <w:t xml:space="preserve">- </w:t>
      </w:r>
      <w:r w:rsidRPr="00967173">
        <w:rPr>
          <w:rFonts w:ascii="Times New Roman" w:hAnsi="Times New Roman"/>
          <w:sz w:val="28"/>
          <w:szCs w:val="28"/>
        </w:rPr>
        <w:t xml:space="preserve">изучение процесса и результатов реализации </w:t>
      </w:r>
      <w:r>
        <w:rPr>
          <w:rFonts w:ascii="Times New Roman" w:hAnsi="Times New Roman"/>
          <w:sz w:val="28"/>
          <w:szCs w:val="28"/>
        </w:rPr>
        <w:t>Основной образовательной программы</w:t>
      </w:r>
      <w:r w:rsidRPr="00967173">
        <w:rPr>
          <w:rFonts w:ascii="Times New Roman" w:hAnsi="Times New Roman"/>
          <w:sz w:val="28"/>
          <w:szCs w:val="28"/>
        </w:rPr>
        <w:t xml:space="preserve"> администрацией школы</w:t>
      </w:r>
      <w:r>
        <w:rPr>
          <w:rFonts w:ascii="Times New Roman" w:hAnsi="Times New Roman"/>
          <w:sz w:val="28"/>
          <w:szCs w:val="28"/>
        </w:rPr>
        <w:t xml:space="preserve"> (методами </w:t>
      </w:r>
      <w:r w:rsidRPr="00967173">
        <w:rPr>
          <w:rFonts w:ascii="Times New Roman" w:hAnsi="Times New Roman"/>
          <w:sz w:val="28"/>
          <w:szCs w:val="28"/>
        </w:rPr>
        <w:t>наблюдени</w:t>
      </w:r>
      <w:r>
        <w:rPr>
          <w:rFonts w:ascii="Times New Roman" w:hAnsi="Times New Roman"/>
          <w:sz w:val="28"/>
          <w:szCs w:val="28"/>
        </w:rPr>
        <w:t xml:space="preserve">я,  </w:t>
      </w:r>
      <w:r w:rsidRPr="00967173">
        <w:rPr>
          <w:rFonts w:ascii="Times New Roman" w:hAnsi="Times New Roman"/>
          <w:sz w:val="28"/>
          <w:szCs w:val="28"/>
        </w:rPr>
        <w:t>собеседовани</w:t>
      </w:r>
      <w:r>
        <w:rPr>
          <w:rFonts w:ascii="Times New Roman" w:hAnsi="Times New Roman"/>
          <w:sz w:val="28"/>
          <w:szCs w:val="28"/>
        </w:rPr>
        <w:t>я, посещения</w:t>
      </w:r>
      <w:r w:rsidRPr="00967173">
        <w:rPr>
          <w:rFonts w:ascii="Times New Roman" w:hAnsi="Times New Roman"/>
          <w:sz w:val="28"/>
          <w:szCs w:val="28"/>
        </w:rPr>
        <w:t xml:space="preserve"> уроков</w:t>
      </w:r>
      <w:r>
        <w:rPr>
          <w:rFonts w:ascii="Times New Roman" w:hAnsi="Times New Roman"/>
          <w:sz w:val="28"/>
          <w:szCs w:val="28"/>
        </w:rPr>
        <w:t xml:space="preserve">, </w:t>
      </w:r>
      <w:r w:rsidRPr="00967173">
        <w:rPr>
          <w:rFonts w:ascii="Times New Roman" w:hAnsi="Times New Roman"/>
          <w:sz w:val="28"/>
          <w:szCs w:val="28"/>
        </w:rPr>
        <w:t>анализ</w:t>
      </w:r>
      <w:r>
        <w:rPr>
          <w:rFonts w:ascii="Times New Roman" w:hAnsi="Times New Roman"/>
          <w:sz w:val="28"/>
          <w:szCs w:val="28"/>
        </w:rPr>
        <w:t>а</w:t>
      </w:r>
      <w:r w:rsidRPr="00967173">
        <w:rPr>
          <w:rFonts w:ascii="Times New Roman" w:hAnsi="Times New Roman"/>
          <w:sz w:val="28"/>
          <w:szCs w:val="28"/>
        </w:rPr>
        <w:t xml:space="preserve"> школьной документации</w:t>
      </w:r>
      <w:r>
        <w:rPr>
          <w:rFonts w:ascii="Times New Roman" w:hAnsi="Times New Roman"/>
          <w:sz w:val="28"/>
          <w:szCs w:val="28"/>
        </w:rPr>
        <w:t>)</w:t>
      </w:r>
      <w:r w:rsidRPr="00967173">
        <w:rPr>
          <w:rFonts w:ascii="Times New Roman" w:hAnsi="Times New Roman"/>
          <w:sz w:val="28"/>
          <w:szCs w:val="28"/>
        </w:rPr>
        <w:t>;</w:t>
      </w:r>
    </w:p>
    <w:p w:rsidR="00C02ABE" w:rsidRPr="00967173" w:rsidRDefault="00C02ABE" w:rsidP="00C02ABE">
      <w:pPr>
        <w:spacing w:after="0" w:line="360" w:lineRule="auto"/>
        <w:jc w:val="both"/>
        <w:rPr>
          <w:rFonts w:ascii="Times New Roman" w:hAnsi="Times New Roman"/>
          <w:sz w:val="28"/>
          <w:szCs w:val="28"/>
        </w:rPr>
      </w:pPr>
      <w:r>
        <w:rPr>
          <w:rFonts w:ascii="Times New Roman" w:hAnsi="Times New Roman"/>
          <w:sz w:val="28"/>
          <w:szCs w:val="28"/>
        </w:rPr>
        <w:t xml:space="preserve">- </w:t>
      </w:r>
      <w:r w:rsidRPr="00967173">
        <w:rPr>
          <w:rFonts w:ascii="Times New Roman" w:hAnsi="Times New Roman"/>
          <w:sz w:val="28"/>
          <w:szCs w:val="28"/>
        </w:rPr>
        <w:t xml:space="preserve">внешнюю экспертизу процессов и результатов реализации </w:t>
      </w:r>
      <w:r w:rsidRPr="00F1263A">
        <w:rPr>
          <w:rFonts w:ascii="Times New Roman" w:hAnsi="Times New Roman"/>
          <w:sz w:val="28"/>
          <w:szCs w:val="28"/>
        </w:rPr>
        <w:t>Основной образовательной программы:</w:t>
      </w:r>
      <w:r>
        <w:rPr>
          <w:rFonts w:ascii="Times New Roman" w:hAnsi="Times New Roman"/>
          <w:sz w:val="28"/>
          <w:szCs w:val="28"/>
        </w:rPr>
        <w:t xml:space="preserve">  </w:t>
      </w:r>
      <w:r w:rsidRPr="00967173">
        <w:rPr>
          <w:rFonts w:ascii="Times New Roman" w:hAnsi="Times New Roman"/>
          <w:sz w:val="28"/>
          <w:szCs w:val="28"/>
        </w:rPr>
        <w:t>аттестация школы</w:t>
      </w:r>
      <w:r>
        <w:rPr>
          <w:rFonts w:ascii="Times New Roman" w:hAnsi="Times New Roman"/>
          <w:i/>
          <w:sz w:val="28"/>
          <w:szCs w:val="28"/>
        </w:rPr>
        <w:t xml:space="preserve">, </w:t>
      </w:r>
      <w:r w:rsidRPr="00967173">
        <w:rPr>
          <w:rFonts w:ascii="Times New Roman" w:hAnsi="Times New Roman"/>
          <w:sz w:val="28"/>
          <w:szCs w:val="28"/>
        </w:rPr>
        <w:t>данные педагогических исследований сторонних организаций</w:t>
      </w:r>
      <w:r>
        <w:rPr>
          <w:rFonts w:ascii="Times New Roman" w:hAnsi="Times New Roman"/>
          <w:sz w:val="28"/>
          <w:szCs w:val="28"/>
        </w:rPr>
        <w:t xml:space="preserve">, </w:t>
      </w:r>
      <w:r w:rsidRPr="00967173">
        <w:rPr>
          <w:rFonts w:ascii="Times New Roman" w:hAnsi="Times New Roman"/>
          <w:sz w:val="28"/>
          <w:szCs w:val="28"/>
        </w:rPr>
        <w:t>проведение диагностических работ</w:t>
      </w:r>
      <w:r>
        <w:rPr>
          <w:rFonts w:ascii="Times New Roman" w:hAnsi="Times New Roman"/>
          <w:sz w:val="28"/>
          <w:szCs w:val="28"/>
        </w:rPr>
        <w:t xml:space="preserve">, </w:t>
      </w:r>
      <w:r w:rsidRPr="00967173">
        <w:rPr>
          <w:rFonts w:ascii="Times New Roman" w:hAnsi="Times New Roman"/>
          <w:sz w:val="28"/>
          <w:szCs w:val="28"/>
        </w:rPr>
        <w:t>единый государственный экзамен.</w:t>
      </w:r>
    </w:p>
    <w:p w:rsidR="001C2BE3" w:rsidRDefault="001C2BE3" w:rsidP="0000077D">
      <w:pPr>
        <w:spacing w:after="0" w:line="360" w:lineRule="auto"/>
        <w:jc w:val="both"/>
        <w:rPr>
          <w:rFonts w:ascii="Times New Roman" w:hAnsi="Times New Roman"/>
          <w:b/>
          <w:sz w:val="28"/>
          <w:szCs w:val="28"/>
        </w:rPr>
      </w:pPr>
    </w:p>
    <w:p w:rsidR="0000077D" w:rsidRPr="00594EC9" w:rsidRDefault="0059675D" w:rsidP="0000077D">
      <w:pPr>
        <w:spacing w:after="0" w:line="360" w:lineRule="auto"/>
        <w:jc w:val="both"/>
        <w:rPr>
          <w:rFonts w:ascii="Times New Roman" w:hAnsi="Times New Roman"/>
          <w:b/>
          <w:sz w:val="28"/>
          <w:szCs w:val="28"/>
        </w:rPr>
      </w:pPr>
      <w:r>
        <w:rPr>
          <w:rFonts w:ascii="Times New Roman" w:hAnsi="Times New Roman"/>
          <w:b/>
          <w:sz w:val="28"/>
          <w:szCs w:val="28"/>
        </w:rPr>
        <w:t>2</w:t>
      </w:r>
      <w:r w:rsidR="00F420EE" w:rsidRPr="00594EC9">
        <w:rPr>
          <w:rFonts w:ascii="Times New Roman" w:hAnsi="Times New Roman"/>
          <w:b/>
          <w:sz w:val="28"/>
          <w:szCs w:val="28"/>
        </w:rPr>
        <w:t>.Целевой раздел О</w:t>
      </w:r>
      <w:r w:rsidR="0000077D" w:rsidRPr="00594EC9">
        <w:rPr>
          <w:rFonts w:ascii="Times New Roman" w:hAnsi="Times New Roman"/>
          <w:b/>
          <w:sz w:val="28"/>
          <w:szCs w:val="28"/>
        </w:rPr>
        <w:t>сновной образ</w:t>
      </w:r>
      <w:r w:rsidR="002A5678">
        <w:rPr>
          <w:rFonts w:ascii="Times New Roman" w:hAnsi="Times New Roman"/>
          <w:b/>
          <w:sz w:val="28"/>
          <w:szCs w:val="28"/>
        </w:rPr>
        <w:t xml:space="preserve">овательной программы для 9-го класса </w:t>
      </w:r>
      <w:r w:rsidR="002419BF">
        <w:rPr>
          <w:rFonts w:ascii="Times New Roman" w:hAnsi="Times New Roman"/>
          <w:b/>
          <w:sz w:val="28"/>
          <w:szCs w:val="28"/>
        </w:rPr>
        <w:t>МКОУ «</w:t>
      </w:r>
      <w:proofErr w:type="spellStart"/>
      <w:r w:rsidR="002419BF">
        <w:rPr>
          <w:rFonts w:ascii="Times New Roman" w:hAnsi="Times New Roman"/>
          <w:b/>
          <w:sz w:val="28"/>
          <w:szCs w:val="28"/>
        </w:rPr>
        <w:t>Кичигамринская</w:t>
      </w:r>
      <w:proofErr w:type="spellEnd"/>
      <w:r w:rsidR="002419BF">
        <w:rPr>
          <w:rFonts w:ascii="Times New Roman" w:hAnsi="Times New Roman"/>
          <w:b/>
          <w:sz w:val="28"/>
          <w:szCs w:val="28"/>
        </w:rPr>
        <w:t xml:space="preserve"> СОШ"</w:t>
      </w:r>
    </w:p>
    <w:p w:rsidR="0000077D" w:rsidRPr="005D52CD" w:rsidRDefault="0059675D" w:rsidP="005D52C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w:t>
      </w:r>
      <w:r w:rsidR="0000077D" w:rsidRPr="005D52CD">
        <w:rPr>
          <w:rFonts w:ascii="Times New Roman" w:hAnsi="Times New Roman" w:cs="Times New Roman"/>
          <w:b/>
          <w:i/>
          <w:sz w:val="28"/>
          <w:szCs w:val="28"/>
        </w:rPr>
        <w:t>.1.Пояснительная записка.</w:t>
      </w:r>
    </w:p>
    <w:p w:rsidR="0000077D" w:rsidRPr="005D52CD" w:rsidRDefault="0000077D" w:rsidP="005D52CD">
      <w:pPr>
        <w:tabs>
          <w:tab w:val="left" w:pos="9780"/>
        </w:tabs>
        <w:spacing w:after="0" w:line="360" w:lineRule="auto"/>
        <w:jc w:val="both"/>
        <w:rPr>
          <w:rFonts w:ascii="Times New Roman" w:hAnsi="Times New Roman" w:cs="Times New Roman"/>
          <w:i/>
          <w:sz w:val="28"/>
          <w:szCs w:val="28"/>
        </w:rPr>
      </w:pPr>
      <w:r w:rsidRPr="005D52CD">
        <w:rPr>
          <w:rFonts w:ascii="Times New Roman" w:hAnsi="Times New Roman" w:cs="Times New Roman"/>
          <w:b/>
          <w:i/>
          <w:sz w:val="28"/>
          <w:szCs w:val="28"/>
        </w:rPr>
        <w:t>Нормативно-правовые основы организации образовательной      деятельности.</w:t>
      </w:r>
      <w:r w:rsidRPr="005D52CD">
        <w:rPr>
          <w:rFonts w:ascii="Times New Roman" w:hAnsi="Times New Roman" w:cs="Times New Roman"/>
          <w:i/>
          <w:sz w:val="28"/>
          <w:szCs w:val="28"/>
        </w:rPr>
        <w:t xml:space="preserve"> </w:t>
      </w:r>
    </w:p>
    <w:p w:rsidR="005D52CD" w:rsidRDefault="005D52CD" w:rsidP="005D52CD">
      <w:pPr>
        <w:spacing w:after="0" w:line="360" w:lineRule="auto"/>
        <w:jc w:val="both"/>
        <w:rPr>
          <w:rFonts w:ascii="Times New Roman" w:hAnsi="Times New Roman" w:cs="Times New Roman"/>
          <w:sz w:val="28"/>
          <w:szCs w:val="28"/>
        </w:rPr>
      </w:pPr>
      <w:r w:rsidRPr="005D52CD">
        <w:rPr>
          <w:rFonts w:ascii="Times New Roman" w:hAnsi="Times New Roman" w:cs="Times New Roman"/>
          <w:sz w:val="28"/>
          <w:szCs w:val="28"/>
        </w:rPr>
        <w:t xml:space="preserve">- Федеральный Закон от 29.12. 2012 № 273-ФЗ «Об образовании в Российской Федерации» (ред. от 02.03.2016; с </w:t>
      </w:r>
      <w:proofErr w:type="spellStart"/>
      <w:r w:rsidRPr="005D52CD">
        <w:rPr>
          <w:rFonts w:ascii="Times New Roman" w:hAnsi="Times New Roman" w:cs="Times New Roman"/>
          <w:sz w:val="28"/>
          <w:szCs w:val="28"/>
        </w:rPr>
        <w:t>изм</w:t>
      </w:r>
      <w:proofErr w:type="spellEnd"/>
      <w:r w:rsidRPr="005D52CD">
        <w:rPr>
          <w:rFonts w:ascii="Times New Roman" w:hAnsi="Times New Roman" w:cs="Times New Roman"/>
          <w:sz w:val="28"/>
          <w:szCs w:val="28"/>
        </w:rPr>
        <w:t>. и доп., вступ. в силу с 01.07.2016);</w:t>
      </w:r>
    </w:p>
    <w:p w:rsidR="002A5678" w:rsidRPr="005D52CD" w:rsidRDefault="002A5678" w:rsidP="005D52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Федеральный компонент государственного образовательного стандарта;</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sz w:val="28"/>
          <w:szCs w:val="28"/>
        </w:rPr>
        <w:t xml:space="preserve">- </w:t>
      </w:r>
      <w:r w:rsidRPr="005D52CD">
        <w:rPr>
          <w:rFonts w:ascii="Times New Roman" w:hAnsi="Times New Roman" w:cs="Times New Roman"/>
          <w:bCs/>
          <w:sz w:val="28"/>
          <w:szCs w:val="28"/>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5D52CD">
        <w:rPr>
          <w:rFonts w:ascii="Times New Roman" w:hAnsi="Times New Roman" w:cs="Times New Roman"/>
          <w:sz w:val="28"/>
          <w:szCs w:val="28"/>
        </w:rPr>
        <w:t>(ред. от 23.07.2013)</w:t>
      </w:r>
      <w:r w:rsidRPr="005D52CD">
        <w:rPr>
          <w:rFonts w:ascii="Times New Roman" w:hAnsi="Times New Roman" w:cs="Times New Roman"/>
          <w:bCs/>
          <w:sz w:val="28"/>
          <w:szCs w:val="28"/>
        </w:rPr>
        <w:t>;</w:t>
      </w:r>
    </w:p>
    <w:p w:rsidR="005D52CD" w:rsidRPr="005D52CD" w:rsidRDefault="005D52CD" w:rsidP="005D52CD">
      <w:pPr>
        <w:pStyle w:val="2"/>
        <w:shd w:val="clear" w:color="auto" w:fill="FFFFFF"/>
        <w:spacing w:line="360" w:lineRule="auto"/>
        <w:ind w:firstLine="0"/>
        <w:jc w:val="both"/>
        <w:rPr>
          <w:rFonts w:cs="Times New Roman"/>
          <w:b w:val="0"/>
          <w:szCs w:val="28"/>
        </w:rPr>
      </w:pPr>
      <w:r w:rsidRPr="005D52CD">
        <w:rPr>
          <w:rFonts w:cs="Times New Roman"/>
          <w:b w:val="0"/>
          <w:szCs w:val="28"/>
        </w:rPr>
        <w:lastRenderedPageBreak/>
        <w:t xml:space="preserve">- Областной закон от 14.11.2013 № 26-ЗС «Об образовании в Ростовской области» (в ред. от 24.04.2015 № 362-ЗС). </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spacing w:val="-1"/>
          <w:sz w:val="28"/>
          <w:szCs w:val="28"/>
        </w:rPr>
        <w:t xml:space="preserve"> </w:t>
      </w:r>
      <w:proofErr w:type="gramStart"/>
      <w:r w:rsidRPr="005D52CD">
        <w:rPr>
          <w:rFonts w:ascii="Times New Roman" w:hAnsi="Times New Roman" w:cs="Times New Roman"/>
          <w:sz w:val="28"/>
          <w:szCs w:val="28"/>
        </w:rPr>
        <w:t xml:space="preserve">- постановление Главного государственного санитарного врача РФ от 29.12.2010 № 189 «Об утверждении </w:t>
      </w:r>
      <w:proofErr w:type="spellStart"/>
      <w:r w:rsidRPr="005D52CD">
        <w:rPr>
          <w:rFonts w:ascii="Times New Roman" w:hAnsi="Times New Roman" w:cs="Times New Roman"/>
          <w:sz w:val="28"/>
          <w:szCs w:val="28"/>
        </w:rPr>
        <w:t>СанПиН</w:t>
      </w:r>
      <w:proofErr w:type="spellEnd"/>
      <w:r w:rsidRPr="005D52CD">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w:t>
      </w:r>
      <w:proofErr w:type="gramEnd"/>
      <w:r w:rsidRPr="005D52CD">
        <w:rPr>
          <w:rFonts w:ascii="Times New Roman" w:hAnsi="Times New Roman" w:cs="Times New Roman"/>
          <w:sz w:val="28"/>
          <w:szCs w:val="28"/>
        </w:rPr>
        <w:t>.</w:t>
      </w:r>
      <w:proofErr w:type="gramStart"/>
      <w:r w:rsidRPr="005D52CD">
        <w:rPr>
          <w:rFonts w:ascii="Times New Roman" w:hAnsi="Times New Roman" w:cs="Times New Roman"/>
          <w:sz w:val="28"/>
          <w:szCs w:val="28"/>
        </w:rPr>
        <w:t>11.2015 № 81).</w:t>
      </w:r>
      <w:proofErr w:type="gramEnd"/>
    </w:p>
    <w:p w:rsidR="005D52CD" w:rsidRPr="005D52CD" w:rsidRDefault="005D52CD" w:rsidP="005D52CD">
      <w:pPr>
        <w:spacing w:after="0" w:line="360" w:lineRule="auto"/>
        <w:jc w:val="both"/>
        <w:rPr>
          <w:rFonts w:ascii="Times New Roman" w:hAnsi="Times New Roman" w:cs="Times New Roman"/>
          <w:sz w:val="28"/>
          <w:szCs w:val="28"/>
        </w:rPr>
      </w:pPr>
      <w:r w:rsidRPr="005D52CD">
        <w:rPr>
          <w:rFonts w:ascii="Times New Roman" w:hAnsi="Times New Roman" w:cs="Times New Roman"/>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w:t>
      </w:r>
      <w:r>
        <w:rPr>
          <w:rFonts w:ascii="Times New Roman" w:hAnsi="Times New Roman" w:cs="Times New Roman"/>
          <w:sz w:val="28"/>
          <w:szCs w:val="28"/>
        </w:rPr>
        <w:t xml:space="preserve">ного общего и среднего </w:t>
      </w:r>
      <w:r w:rsidRPr="005D52CD">
        <w:rPr>
          <w:rFonts w:ascii="Times New Roman" w:hAnsi="Times New Roman" w:cs="Times New Roman"/>
          <w:sz w:val="28"/>
          <w:szCs w:val="28"/>
        </w:rPr>
        <w:t xml:space="preserve"> общего образования»</w:t>
      </w:r>
      <w:r>
        <w:rPr>
          <w:rFonts w:ascii="Times New Roman" w:hAnsi="Times New Roman" w:cs="Times New Roman"/>
          <w:sz w:val="28"/>
          <w:szCs w:val="28"/>
        </w:rPr>
        <w:t xml:space="preserve"> </w:t>
      </w:r>
      <w:r w:rsidRPr="005D52CD">
        <w:rPr>
          <w:rFonts w:ascii="Times New Roman" w:hAnsi="Times New Roman" w:cs="Times New Roman"/>
          <w:sz w:val="28"/>
          <w:szCs w:val="28"/>
        </w:rPr>
        <w:t xml:space="preserve">(в ред. приказов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03.06.2008 № 164,от 31.08.2009 № 320, от 19.10.2009 № 427, </w:t>
      </w:r>
      <w:proofErr w:type="gramStart"/>
      <w:r w:rsidRPr="005D52CD">
        <w:rPr>
          <w:rFonts w:ascii="Times New Roman" w:hAnsi="Times New Roman" w:cs="Times New Roman"/>
          <w:sz w:val="28"/>
          <w:szCs w:val="28"/>
        </w:rPr>
        <w:t>от</w:t>
      </w:r>
      <w:proofErr w:type="gramEnd"/>
      <w:r w:rsidRPr="005D52CD">
        <w:rPr>
          <w:rFonts w:ascii="Times New Roman" w:hAnsi="Times New Roman" w:cs="Times New Roman"/>
          <w:sz w:val="28"/>
          <w:szCs w:val="28"/>
        </w:rPr>
        <w:t xml:space="preserve"> 10.11.2011 № 2643, от 24.01.2012 № 39, от 31.01.2012 </w:t>
      </w:r>
      <w:hyperlink r:id="rId8" w:history="1">
        <w:r w:rsidRPr="005D52CD">
          <w:rPr>
            <w:rStyle w:val="af8"/>
            <w:rFonts w:ascii="Times New Roman" w:hAnsi="Times New Roman" w:cs="Times New Roman"/>
            <w:color w:val="auto"/>
            <w:sz w:val="28"/>
            <w:szCs w:val="28"/>
          </w:rPr>
          <w:t>№</w:t>
        </w:r>
      </w:hyperlink>
      <w:r w:rsidRPr="005D52CD">
        <w:rPr>
          <w:rFonts w:ascii="Times New Roman" w:hAnsi="Times New Roman" w:cs="Times New Roman"/>
          <w:sz w:val="28"/>
          <w:szCs w:val="28"/>
        </w:rPr>
        <w:t xml:space="preserve"> 69, от 23.06.2015 № 609);</w:t>
      </w:r>
    </w:p>
    <w:p w:rsidR="005D52CD" w:rsidRPr="005D52CD" w:rsidRDefault="005D52CD" w:rsidP="005D52CD">
      <w:pPr>
        <w:spacing w:after="0" w:line="360" w:lineRule="auto"/>
        <w:jc w:val="both"/>
        <w:rPr>
          <w:rFonts w:ascii="Times New Roman" w:hAnsi="Times New Roman" w:cs="Times New Roman"/>
          <w:sz w:val="28"/>
          <w:szCs w:val="28"/>
        </w:rPr>
      </w:pPr>
      <w:r w:rsidRPr="005D52CD">
        <w:rPr>
          <w:rFonts w:ascii="Times New Roman" w:hAnsi="Times New Roman" w:cs="Times New Roman"/>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20.08.2008 № 241, 30.08.2010 № 889, 03.06.2011 № 1994, от 01.02.2012 </w:t>
      </w:r>
      <w:hyperlink r:id="rId9" w:history="1">
        <w:r w:rsidRPr="005D52CD">
          <w:rPr>
            <w:rStyle w:val="af8"/>
            <w:rFonts w:ascii="Times New Roman" w:hAnsi="Times New Roman" w:cs="Times New Roman"/>
            <w:color w:val="auto"/>
            <w:sz w:val="28"/>
            <w:szCs w:val="28"/>
          </w:rPr>
          <w:t>№</w:t>
        </w:r>
      </w:hyperlink>
      <w:r w:rsidRPr="005D52CD">
        <w:rPr>
          <w:rFonts w:ascii="Times New Roman" w:hAnsi="Times New Roman" w:cs="Times New Roman"/>
          <w:sz w:val="28"/>
          <w:szCs w:val="28"/>
        </w:rPr>
        <w:t xml:space="preserve"> 74);</w:t>
      </w:r>
    </w:p>
    <w:p w:rsidR="005D52CD" w:rsidRPr="005D52CD" w:rsidRDefault="005D52CD" w:rsidP="005D52CD">
      <w:pPr>
        <w:spacing w:after="0" w:line="360" w:lineRule="auto"/>
        <w:jc w:val="both"/>
        <w:rPr>
          <w:rFonts w:ascii="Times New Roman" w:hAnsi="Times New Roman" w:cs="Times New Roman"/>
          <w:sz w:val="28"/>
          <w:szCs w:val="28"/>
        </w:rPr>
      </w:pPr>
      <w:r w:rsidRPr="005D52CD">
        <w:rPr>
          <w:rFonts w:ascii="Times New Roman" w:hAnsi="Times New Roman" w:cs="Times New Roman"/>
          <w:sz w:val="28"/>
          <w:szCs w:val="28"/>
        </w:rPr>
        <w:t xml:space="preserve">-  приказ Минобороны России и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D52CD" w:rsidRDefault="005D52CD" w:rsidP="005D52CD">
      <w:pPr>
        <w:spacing w:after="0" w:line="360" w:lineRule="auto"/>
        <w:jc w:val="both"/>
        <w:rPr>
          <w:rFonts w:ascii="Times New Roman" w:hAnsi="Times New Roman" w:cs="Times New Roman"/>
          <w:bCs/>
          <w:color w:val="000000"/>
          <w:sz w:val="28"/>
          <w:szCs w:val="28"/>
        </w:rPr>
      </w:pPr>
      <w:r w:rsidRPr="005D52CD">
        <w:rPr>
          <w:rFonts w:ascii="Times New Roman" w:hAnsi="Times New Roman" w:cs="Times New Roman"/>
          <w:kern w:val="36"/>
          <w:sz w:val="28"/>
          <w:szCs w:val="28"/>
        </w:rPr>
        <w:t xml:space="preserve">-  </w:t>
      </w:r>
      <w:r w:rsidRPr="005D52CD">
        <w:rPr>
          <w:rFonts w:ascii="Times New Roman" w:hAnsi="Times New Roman" w:cs="Times New Roman"/>
          <w:sz w:val="28"/>
          <w:szCs w:val="28"/>
        </w:rPr>
        <w:t xml:space="preserve">приказ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5D52CD">
        <w:rPr>
          <w:rFonts w:ascii="Times New Roman" w:hAnsi="Times New Roman" w:cs="Times New Roman"/>
          <w:sz w:val="28"/>
          <w:szCs w:val="28"/>
        </w:rPr>
        <w:lastRenderedPageBreak/>
        <w:t xml:space="preserve">общего, основного общего и среднего общего образования» (в ред. от </w:t>
      </w:r>
      <w:r w:rsidRPr="005D52CD">
        <w:rPr>
          <w:rFonts w:ascii="Times New Roman" w:hAnsi="Times New Roman" w:cs="Times New Roman"/>
          <w:bCs/>
          <w:color w:val="000000"/>
          <w:sz w:val="28"/>
          <w:szCs w:val="28"/>
        </w:rPr>
        <w:t>13.12. 2013, от 28.05.2014, от 17.07.2015);</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color w:val="222222"/>
          <w:sz w:val="28"/>
          <w:szCs w:val="28"/>
        </w:rPr>
        <w:t xml:space="preserve">- приказ </w:t>
      </w:r>
      <w:proofErr w:type="spellStart"/>
      <w:r w:rsidRPr="005D52CD">
        <w:rPr>
          <w:rFonts w:ascii="Times New Roman" w:hAnsi="Times New Roman" w:cs="Times New Roman"/>
          <w:kern w:val="36"/>
          <w:sz w:val="28"/>
          <w:szCs w:val="28"/>
        </w:rPr>
        <w:t>Минобрнауки</w:t>
      </w:r>
      <w:proofErr w:type="spellEnd"/>
      <w:r w:rsidRPr="005D52CD">
        <w:rPr>
          <w:rFonts w:ascii="Times New Roman" w:hAnsi="Times New Roman" w:cs="Times New Roman"/>
          <w:kern w:val="36"/>
          <w:sz w:val="28"/>
          <w:szCs w:val="28"/>
        </w:rPr>
        <w:t xml:space="preserve"> России от 31.03.2014 № 253 «</w:t>
      </w:r>
      <w:r w:rsidRPr="005D52CD">
        <w:rPr>
          <w:rFonts w:ascii="Times New Roman" w:hAnsi="Times New Roman" w:cs="Times New Roman"/>
          <w:sz w:val="28"/>
          <w:szCs w:val="28"/>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08.06.2015 № 576, от 28.12.2015 №1529, от 26.01.2016 № 38)</w:t>
      </w:r>
      <w:r w:rsidRPr="005D52CD">
        <w:rPr>
          <w:rFonts w:ascii="Times New Roman" w:hAnsi="Times New Roman" w:cs="Times New Roman"/>
          <w:kern w:val="36"/>
          <w:sz w:val="28"/>
          <w:szCs w:val="28"/>
        </w:rPr>
        <w:t>;</w:t>
      </w:r>
    </w:p>
    <w:p w:rsidR="005D52CD" w:rsidRPr="005D52CD" w:rsidRDefault="005D52CD" w:rsidP="005D52CD">
      <w:pPr>
        <w:spacing w:after="0" w:line="360" w:lineRule="auto"/>
        <w:jc w:val="both"/>
        <w:rPr>
          <w:rFonts w:ascii="Times New Roman" w:hAnsi="Times New Roman" w:cs="Times New Roman"/>
          <w:sz w:val="28"/>
          <w:szCs w:val="28"/>
          <w:bdr w:val="none" w:sz="0" w:space="0" w:color="auto" w:frame="1"/>
        </w:rPr>
      </w:pPr>
      <w:r w:rsidRPr="005D52CD">
        <w:rPr>
          <w:rFonts w:ascii="Times New Roman" w:hAnsi="Times New Roman" w:cs="Times New Roman"/>
          <w:sz w:val="28"/>
          <w:szCs w:val="28"/>
        </w:rPr>
        <w:t xml:space="preserve">-  приказ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09.01.2014 г. № 2 «Об утверждении порядка </w:t>
      </w:r>
      <w:r w:rsidRPr="005D52CD">
        <w:rPr>
          <w:rFonts w:ascii="Times New Roman" w:hAnsi="Times New Roman" w:cs="Times New Roman"/>
          <w:sz w:val="28"/>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D52CD" w:rsidRPr="005D52CD" w:rsidRDefault="005D52CD" w:rsidP="005D52CD">
      <w:pPr>
        <w:spacing w:after="0" w:line="360" w:lineRule="auto"/>
        <w:jc w:val="both"/>
        <w:rPr>
          <w:rFonts w:ascii="Times New Roman" w:hAnsi="Times New Roman" w:cs="Times New Roman"/>
          <w:sz w:val="28"/>
          <w:szCs w:val="28"/>
          <w:bdr w:val="none" w:sz="0" w:space="0" w:color="auto" w:frame="1"/>
        </w:rPr>
      </w:pPr>
      <w:r w:rsidRPr="005D52CD">
        <w:rPr>
          <w:rFonts w:ascii="Times New Roman" w:hAnsi="Times New Roman" w:cs="Times New Roman"/>
          <w:sz w:val="28"/>
          <w:szCs w:val="28"/>
          <w:bdr w:val="none" w:sz="0" w:space="0" w:color="auto" w:frame="1"/>
        </w:rPr>
        <w:t xml:space="preserve">-  приказ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w:t>
      </w:r>
      <w:r w:rsidRPr="005D52CD">
        <w:rPr>
          <w:rFonts w:ascii="Times New Roman" w:hAnsi="Times New Roman" w:cs="Times New Roman"/>
          <w:sz w:val="28"/>
          <w:szCs w:val="28"/>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5D52CD">
        <w:rPr>
          <w:rFonts w:ascii="Times New Roman" w:hAnsi="Times New Roman" w:cs="Times New Roman"/>
          <w:sz w:val="28"/>
          <w:szCs w:val="28"/>
        </w:rPr>
        <w:t xml:space="preserve">(в ред. приказов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07.10.2014 № 1307, от 09.04.2015   № 387)</w:t>
      </w:r>
      <w:r w:rsidRPr="005D52CD">
        <w:rPr>
          <w:rFonts w:ascii="Times New Roman" w:hAnsi="Times New Roman" w:cs="Times New Roman"/>
          <w:sz w:val="28"/>
          <w:szCs w:val="28"/>
          <w:bdr w:val="none" w:sz="0" w:space="0" w:color="auto" w:frame="1"/>
        </w:rPr>
        <w:t>;</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xml:space="preserve">-  приказ </w:t>
      </w:r>
      <w:proofErr w:type="spellStart"/>
      <w:r w:rsidRPr="005D52CD">
        <w:rPr>
          <w:rFonts w:ascii="Times New Roman" w:hAnsi="Times New Roman" w:cs="Times New Roman"/>
          <w:sz w:val="28"/>
          <w:szCs w:val="28"/>
        </w:rPr>
        <w:t>Минобрнауки</w:t>
      </w:r>
      <w:proofErr w:type="spellEnd"/>
      <w:r w:rsidRPr="005D52CD">
        <w:rPr>
          <w:rFonts w:ascii="Times New Roman" w:hAnsi="Times New Roman" w:cs="Times New Roman"/>
          <w:sz w:val="28"/>
          <w:szCs w:val="28"/>
        </w:rPr>
        <w:t xml:space="preserve"> России от 29.12.2014 № 1645 «</w:t>
      </w:r>
      <w:r w:rsidRPr="005D52CD">
        <w:rPr>
          <w:rFonts w:ascii="Times New Roman" w:hAnsi="Times New Roman" w:cs="Times New Roman"/>
          <w:bCs/>
          <w:sz w:val="28"/>
          <w:szCs w:val="28"/>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5D52CD">
          <w:rPr>
            <w:rFonts w:ascii="Times New Roman" w:hAnsi="Times New Roman" w:cs="Times New Roman"/>
            <w:bCs/>
            <w:sz w:val="28"/>
            <w:szCs w:val="28"/>
          </w:rPr>
          <w:t>2012 г</w:t>
        </w:r>
      </w:smartTag>
      <w:r w:rsidRPr="005D52CD">
        <w:rPr>
          <w:rFonts w:ascii="Times New Roman" w:hAnsi="Times New Roman" w:cs="Times New Roman"/>
          <w:bCs/>
          <w:sz w:val="28"/>
          <w:szCs w:val="28"/>
        </w:rPr>
        <w:t>. № 413 «Об утверждении федерального государственного образовательного стандарта среднего (полного) общего образования»;</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xml:space="preserve">- приказ </w:t>
      </w:r>
      <w:proofErr w:type="spellStart"/>
      <w:r w:rsidRPr="005D52CD">
        <w:rPr>
          <w:rFonts w:ascii="Times New Roman" w:hAnsi="Times New Roman" w:cs="Times New Roman"/>
          <w:bCs/>
          <w:sz w:val="28"/>
          <w:szCs w:val="28"/>
        </w:rPr>
        <w:t>Минобрнауки</w:t>
      </w:r>
      <w:proofErr w:type="spellEnd"/>
      <w:r w:rsidRPr="005D52CD">
        <w:rPr>
          <w:rFonts w:ascii="Times New Roman" w:hAnsi="Times New Roman" w:cs="Times New Roman"/>
          <w:bCs/>
          <w:sz w:val="28"/>
          <w:szCs w:val="28"/>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xml:space="preserve">- приказ </w:t>
      </w:r>
      <w:proofErr w:type="spellStart"/>
      <w:r w:rsidRPr="005D52CD">
        <w:rPr>
          <w:rFonts w:ascii="Times New Roman" w:hAnsi="Times New Roman" w:cs="Times New Roman"/>
          <w:bCs/>
          <w:sz w:val="28"/>
          <w:szCs w:val="28"/>
        </w:rPr>
        <w:t>Минобрнауки</w:t>
      </w:r>
      <w:proofErr w:type="spellEnd"/>
      <w:r w:rsidRPr="005D52CD">
        <w:rPr>
          <w:rFonts w:ascii="Times New Roman" w:hAnsi="Times New Roman" w:cs="Times New Roman"/>
          <w:bCs/>
          <w:sz w:val="28"/>
          <w:szCs w:val="28"/>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w:t>
      </w:r>
      <w:r w:rsidRPr="005D52CD">
        <w:rPr>
          <w:rFonts w:ascii="Times New Roman" w:hAnsi="Times New Roman" w:cs="Times New Roman"/>
          <w:bCs/>
          <w:sz w:val="28"/>
          <w:szCs w:val="28"/>
        </w:rPr>
        <w:lastRenderedPageBreak/>
        <w:t>общего образования, утвержденный приказом Минобразования и науки России от 5 сентября 2013 года № 1047»;</w:t>
      </w:r>
    </w:p>
    <w:p w:rsidR="005D52CD" w:rsidRPr="005D52CD" w:rsidRDefault="005D52CD" w:rsidP="005D52CD">
      <w:pPr>
        <w:spacing w:after="0" w:line="360" w:lineRule="auto"/>
        <w:jc w:val="both"/>
        <w:rPr>
          <w:rFonts w:ascii="Times New Roman" w:hAnsi="Times New Roman" w:cs="Times New Roman"/>
          <w:sz w:val="28"/>
          <w:szCs w:val="28"/>
        </w:rPr>
      </w:pPr>
      <w:r w:rsidRPr="005D52CD">
        <w:rPr>
          <w:rFonts w:ascii="Times New Roman" w:hAnsi="Times New Roman" w:cs="Times New Roman"/>
          <w:sz w:val="28"/>
          <w:szCs w:val="28"/>
        </w:rP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EA1B57"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письмо от 15.11.2013 № НТ-1139/08 «Об организации получения образования в семейной форме»;</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xml:space="preserve">- письмо  </w:t>
      </w:r>
      <w:proofErr w:type="spellStart"/>
      <w:r w:rsidRPr="005D52CD">
        <w:rPr>
          <w:rFonts w:ascii="Times New Roman" w:hAnsi="Times New Roman" w:cs="Times New Roman"/>
          <w:bCs/>
          <w:sz w:val="28"/>
          <w:szCs w:val="28"/>
        </w:rPr>
        <w:t>Минобрнауки</w:t>
      </w:r>
      <w:proofErr w:type="spellEnd"/>
      <w:r w:rsidRPr="005D52CD">
        <w:rPr>
          <w:rFonts w:ascii="Times New Roman" w:hAnsi="Times New Roman" w:cs="Times New Roman"/>
          <w:bCs/>
          <w:sz w:val="28"/>
          <w:szCs w:val="28"/>
        </w:rPr>
        <w:t xml:space="preserve"> России от 15.07.2014 № 08-888 «Об аттестации учащихся общеобразовательных организаций по учебному предмету «Физическая культура»;</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xml:space="preserve">- письмо </w:t>
      </w:r>
      <w:proofErr w:type="spellStart"/>
      <w:r w:rsidRPr="005D52CD">
        <w:rPr>
          <w:rFonts w:ascii="Times New Roman" w:hAnsi="Times New Roman" w:cs="Times New Roman"/>
          <w:bCs/>
          <w:sz w:val="28"/>
          <w:szCs w:val="28"/>
        </w:rPr>
        <w:t>Минобрнауки</w:t>
      </w:r>
      <w:proofErr w:type="spellEnd"/>
      <w:r w:rsidRPr="005D52CD">
        <w:rPr>
          <w:rFonts w:ascii="Times New Roman" w:hAnsi="Times New Roman" w:cs="Times New Roman"/>
          <w:bCs/>
          <w:sz w:val="28"/>
          <w:szCs w:val="28"/>
        </w:rPr>
        <w:t xml:space="preserve"> России от 02.02.2015 № НТ-136/08 «О федеральном перечне учебников»;</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письмо от 20.07.2015 № 09-1774 «О направлении учебно-методических материалов»;</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xml:space="preserve">-  письмо </w:t>
      </w:r>
      <w:proofErr w:type="spellStart"/>
      <w:r w:rsidRPr="005D52CD">
        <w:rPr>
          <w:rFonts w:ascii="Times New Roman" w:hAnsi="Times New Roman" w:cs="Times New Roman"/>
          <w:bCs/>
          <w:sz w:val="28"/>
          <w:szCs w:val="28"/>
        </w:rPr>
        <w:t>Минобрнауки</w:t>
      </w:r>
      <w:proofErr w:type="spellEnd"/>
      <w:r w:rsidRPr="005D52CD">
        <w:rPr>
          <w:rFonts w:ascii="Times New Roman" w:hAnsi="Times New Roman" w:cs="Times New Roman"/>
          <w:bCs/>
          <w:sz w:val="28"/>
          <w:szCs w:val="28"/>
        </w:rPr>
        <w:t xml:space="preserve"> России от 04.09.2015 № 08-1404 «Об отборе организаций, выпускающих учебные пособия»;</w:t>
      </w:r>
    </w:p>
    <w:p w:rsidR="005D52CD" w:rsidRPr="005D52CD" w:rsidRDefault="005D52CD" w:rsidP="005D52CD">
      <w:pPr>
        <w:spacing w:after="0" w:line="360" w:lineRule="auto"/>
        <w:jc w:val="both"/>
        <w:rPr>
          <w:rFonts w:ascii="Times New Roman" w:hAnsi="Times New Roman" w:cs="Times New Roman"/>
          <w:bCs/>
          <w:sz w:val="28"/>
          <w:szCs w:val="28"/>
        </w:rPr>
      </w:pPr>
      <w:r w:rsidRPr="005D52CD">
        <w:rPr>
          <w:rFonts w:ascii="Times New Roman" w:hAnsi="Times New Roman" w:cs="Times New Roman"/>
          <w:bCs/>
          <w:sz w:val="28"/>
          <w:szCs w:val="28"/>
        </w:rPr>
        <w:t xml:space="preserve">- письмо </w:t>
      </w:r>
      <w:proofErr w:type="spellStart"/>
      <w:r w:rsidRPr="005D52CD">
        <w:rPr>
          <w:rFonts w:ascii="Times New Roman" w:hAnsi="Times New Roman" w:cs="Times New Roman"/>
          <w:bCs/>
          <w:sz w:val="28"/>
          <w:szCs w:val="28"/>
        </w:rPr>
        <w:t>Минобрнауки</w:t>
      </w:r>
      <w:proofErr w:type="spellEnd"/>
      <w:r w:rsidRPr="005D52CD">
        <w:rPr>
          <w:rFonts w:ascii="Times New Roman" w:hAnsi="Times New Roman" w:cs="Times New Roman"/>
          <w:bCs/>
          <w:sz w:val="28"/>
          <w:szCs w:val="28"/>
        </w:rPr>
        <w:t xml:space="preserve"> России от 18.03.2016 № НТ-393/08 «Об обеспечении учебными изданиями (учебниками и учебными пособиями).</w:t>
      </w:r>
    </w:p>
    <w:p w:rsidR="005D52CD" w:rsidRPr="005D52CD" w:rsidRDefault="005D52CD" w:rsidP="005D52CD">
      <w:pPr>
        <w:spacing w:after="0" w:line="360" w:lineRule="auto"/>
        <w:jc w:val="both"/>
        <w:rPr>
          <w:rFonts w:ascii="Times New Roman" w:hAnsi="Times New Roman" w:cs="Times New Roman"/>
          <w:iCs/>
          <w:color w:val="000000"/>
          <w:sz w:val="28"/>
          <w:szCs w:val="28"/>
        </w:rPr>
      </w:pPr>
      <w:r w:rsidRPr="005D52CD">
        <w:rPr>
          <w:rFonts w:ascii="Times New Roman" w:hAnsi="Times New Roman" w:cs="Times New Roman"/>
          <w:sz w:val="28"/>
          <w:szCs w:val="28"/>
        </w:rPr>
        <w:t xml:space="preserve">-Устав </w:t>
      </w:r>
      <w:r w:rsidR="002419BF" w:rsidRPr="002419BF">
        <w:rPr>
          <w:rFonts w:asciiTheme="majorHAnsi" w:hAnsiTheme="majorHAnsi"/>
          <w:sz w:val="28"/>
        </w:rPr>
        <w:t>МКОУ «</w:t>
      </w:r>
      <w:proofErr w:type="spellStart"/>
      <w:r w:rsidR="002419BF" w:rsidRPr="002419BF">
        <w:rPr>
          <w:rFonts w:asciiTheme="majorHAnsi" w:hAnsiTheme="majorHAnsi"/>
          <w:sz w:val="28"/>
        </w:rPr>
        <w:t>Кичигамринская</w:t>
      </w:r>
      <w:proofErr w:type="spellEnd"/>
      <w:r w:rsidR="002419BF" w:rsidRPr="002419BF">
        <w:rPr>
          <w:rFonts w:asciiTheme="majorHAnsi" w:hAnsiTheme="majorHAnsi"/>
          <w:sz w:val="28"/>
        </w:rPr>
        <w:t xml:space="preserve"> СОШ»</w:t>
      </w:r>
      <w:r w:rsidR="002419BF" w:rsidRPr="002419BF">
        <w:rPr>
          <w:sz w:val="28"/>
        </w:rPr>
        <w:t xml:space="preserve">  </w:t>
      </w:r>
    </w:p>
    <w:p w:rsidR="002A5678" w:rsidRDefault="002A5678" w:rsidP="0045088A">
      <w:pPr>
        <w:pStyle w:val="ab"/>
        <w:spacing w:line="360" w:lineRule="auto"/>
        <w:ind w:firstLine="0"/>
        <w:jc w:val="both"/>
        <w:rPr>
          <w:rFonts w:eastAsia="Batang" w:cs="Times New Roman"/>
          <w:bCs/>
          <w:color w:val="000000"/>
          <w:sz w:val="28"/>
          <w:szCs w:val="28"/>
        </w:rPr>
      </w:pPr>
    </w:p>
    <w:p w:rsidR="005C55C4" w:rsidRDefault="005C55C4" w:rsidP="0045088A">
      <w:pPr>
        <w:pStyle w:val="ab"/>
        <w:spacing w:line="360" w:lineRule="auto"/>
        <w:ind w:firstLine="0"/>
        <w:jc w:val="both"/>
        <w:rPr>
          <w:rFonts w:eastAsia="Batang" w:cs="Times New Roman"/>
          <w:bCs/>
          <w:color w:val="000000"/>
          <w:sz w:val="28"/>
          <w:szCs w:val="28"/>
        </w:rPr>
      </w:pPr>
    </w:p>
    <w:p w:rsidR="005C55C4" w:rsidRDefault="005C55C4" w:rsidP="005C55C4">
      <w:pPr>
        <w:spacing w:after="0" w:line="360" w:lineRule="auto"/>
        <w:jc w:val="both"/>
        <w:rPr>
          <w:rFonts w:ascii="Times New Roman" w:hAnsi="Times New Roman"/>
          <w:b/>
          <w:i/>
          <w:sz w:val="28"/>
          <w:szCs w:val="28"/>
        </w:rPr>
      </w:pPr>
      <w:r>
        <w:rPr>
          <w:rFonts w:ascii="Times New Roman" w:hAnsi="Times New Roman"/>
          <w:b/>
          <w:i/>
          <w:sz w:val="28"/>
          <w:szCs w:val="28"/>
        </w:rPr>
        <w:t>2</w:t>
      </w:r>
      <w:r w:rsidRPr="005D52CD">
        <w:rPr>
          <w:rFonts w:ascii="Times New Roman" w:hAnsi="Times New Roman"/>
          <w:b/>
          <w:i/>
          <w:sz w:val="28"/>
          <w:szCs w:val="28"/>
        </w:rPr>
        <w:t>.2.Цели и задачи организации образовательной деятельност</w:t>
      </w:r>
      <w:r>
        <w:rPr>
          <w:rFonts w:ascii="Times New Roman" w:hAnsi="Times New Roman"/>
          <w:b/>
          <w:i/>
          <w:sz w:val="28"/>
          <w:szCs w:val="28"/>
        </w:rPr>
        <w:t>и МКОУ «</w:t>
      </w:r>
      <w:proofErr w:type="spellStart"/>
      <w:r>
        <w:rPr>
          <w:rFonts w:ascii="Times New Roman" w:hAnsi="Times New Roman"/>
          <w:b/>
          <w:i/>
          <w:sz w:val="28"/>
          <w:szCs w:val="28"/>
        </w:rPr>
        <w:t>Кичигамринская</w:t>
      </w:r>
      <w:proofErr w:type="spellEnd"/>
      <w:r>
        <w:rPr>
          <w:rFonts w:ascii="Times New Roman" w:hAnsi="Times New Roman"/>
          <w:b/>
          <w:i/>
          <w:sz w:val="28"/>
          <w:szCs w:val="28"/>
        </w:rPr>
        <w:t xml:space="preserve"> СОШ</w:t>
      </w:r>
      <w:proofErr w:type="gramStart"/>
      <w:r>
        <w:rPr>
          <w:rFonts w:ascii="Times New Roman" w:hAnsi="Times New Roman"/>
          <w:b/>
          <w:i/>
          <w:sz w:val="28"/>
          <w:szCs w:val="28"/>
        </w:rPr>
        <w:t>»в</w:t>
      </w:r>
      <w:proofErr w:type="gramEnd"/>
      <w:r>
        <w:rPr>
          <w:rFonts w:ascii="Times New Roman" w:hAnsi="Times New Roman"/>
          <w:b/>
          <w:i/>
          <w:sz w:val="28"/>
          <w:szCs w:val="28"/>
        </w:rPr>
        <w:t xml:space="preserve"> 9-ом классе основной школы</w:t>
      </w:r>
      <w:r w:rsidR="00BB6750">
        <w:rPr>
          <w:rFonts w:ascii="Times New Roman" w:hAnsi="Times New Roman"/>
          <w:b/>
          <w:i/>
          <w:sz w:val="28"/>
          <w:szCs w:val="28"/>
        </w:rPr>
        <w:t>.</w:t>
      </w:r>
    </w:p>
    <w:p w:rsidR="00BB6750" w:rsidRDefault="00BB6750" w:rsidP="005C55C4">
      <w:pPr>
        <w:spacing w:after="0" w:line="360" w:lineRule="auto"/>
        <w:jc w:val="both"/>
        <w:rPr>
          <w:rFonts w:ascii="Times New Roman" w:hAnsi="Times New Roman"/>
          <w:b/>
          <w:i/>
          <w:sz w:val="28"/>
          <w:szCs w:val="28"/>
        </w:rPr>
      </w:pP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2A5678">
        <w:rPr>
          <w:rStyle w:val="Zag11"/>
          <w:rFonts w:ascii="Times New Roman" w:eastAsia="@Arial Unicode MS" w:hAnsi="Times New Roman" w:cs="Times New Roman"/>
          <w:i/>
          <w:sz w:val="28"/>
          <w:szCs w:val="28"/>
        </w:rPr>
        <w:t>Целями реализации</w:t>
      </w:r>
      <w:r>
        <w:rPr>
          <w:rStyle w:val="Zag11"/>
          <w:rFonts w:ascii="Times New Roman" w:eastAsia="@Arial Unicode MS" w:hAnsi="Times New Roman" w:cs="Times New Roman"/>
          <w:sz w:val="28"/>
          <w:szCs w:val="28"/>
        </w:rPr>
        <w:t xml:space="preserve"> О</w:t>
      </w:r>
      <w:r w:rsidRPr="00607BE0">
        <w:rPr>
          <w:rStyle w:val="Zag11"/>
          <w:rFonts w:ascii="Times New Roman" w:eastAsia="@Arial Unicode MS" w:hAnsi="Times New Roman" w:cs="Times New Roman"/>
          <w:sz w:val="28"/>
          <w:szCs w:val="28"/>
        </w:rPr>
        <w:t xml:space="preserve">сновной образовательной программы основного общего образования </w:t>
      </w:r>
      <w:r>
        <w:rPr>
          <w:rStyle w:val="Zag11"/>
          <w:rFonts w:ascii="Times New Roman" w:eastAsia="@Arial Unicode MS" w:hAnsi="Times New Roman" w:cs="Times New Roman"/>
          <w:sz w:val="28"/>
          <w:szCs w:val="28"/>
        </w:rPr>
        <w:t xml:space="preserve">(9 класс) </w:t>
      </w:r>
      <w:r w:rsidRPr="00607BE0">
        <w:rPr>
          <w:rStyle w:val="Zag11"/>
          <w:rFonts w:ascii="Times New Roman" w:eastAsia="@Arial Unicode MS" w:hAnsi="Times New Roman" w:cs="Times New Roman"/>
          <w:sz w:val="28"/>
          <w:szCs w:val="28"/>
        </w:rPr>
        <w:t>в</w:t>
      </w:r>
      <w:r w:rsidRPr="002419BF">
        <w:rPr>
          <w:rFonts w:asciiTheme="majorHAnsi" w:hAnsiTheme="majorHAnsi"/>
          <w:sz w:val="28"/>
        </w:rPr>
        <w:t xml:space="preserve"> МКОУ «</w:t>
      </w:r>
      <w:proofErr w:type="spellStart"/>
      <w:r w:rsidRPr="002419BF">
        <w:rPr>
          <w:rFonts w:asciiTheme="majorHAnsi" w:hAnsiTheme="majorHAnsi"/>
          <w:sz w:val="28"/>
        </w:rPr>
        <w:t>Кичигамринская</w:t>
      </w:r>
      <w:proofErr w:type="spellEnd"/>
      <w:r w:rsidRPr="002419BF">
        <w:rPr>
          <w:rFonts w:asciiTheme="majorHAnsi" w:hAnsiTheme="majorHAnsi"/>
          <w:sz w:val="28"/>
        </w:rPr>
        <w:t xml:space="preserve"> СОШ»</w:t>
      </w:r>
      <w:r w:rsidRPr="002419BF">
        <w:rPr>
          <w:sz w:val="28"/>
        </w:rPr>
        <w:t xml:space="preserve">  </w:t>
      </w:r>
      <w:r w:rsidRPr="00607BE0">
        <w:rPr>
          <w:rStyle w:val="Zag11"/>
          <w:rFonts w:ascii="Times New Roman" w:eastAsia="@Arial Unicode MS" w:hAnsi="Times New Roman" w:cs="Times New Roman"/>
          <w:sz w:val="28"/>
          <w:szCs w:val="28"/>
        </w:rPr>
        <w:t xml:space="preserve"> являются: </w:t>
      </w: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обеспечение планируемых результатов по достижению выпускником ос</w:t>
      </w:r>
      <w:r>
        <w:rPr>
          <w:rStyle w:val="Zag11"/>
          <w:rFonts w:ascii="Times New Roman" w:eastAsia="@Arial Unicode MS" w:hAnsi="Times New Roman" w:cs="Times New Roman"/>
          <w:sz w:val="28"/>
          <w:szCs w:val="28"/>
        </w:rPr>
        <w:t xml:space="preserve">новной школы </w:t>
      </w:r>
      <w:r w:rsidRPr="00607BE0">
        <w:rPr>
          <w:rStyle w:val="Zag11"/>
          <w:rFonts w:ascii="Times New Roman" w:eastAsia="@Arial Unicode MS" w:hAnsi="Times New Roman" w:cs="Times New Roman"/>
          <w:sz w:val="28"/>
          <w:szCs w:val="28"/>
        </w:rPr>
        <w:t xml:space="preserve"> знаний, умений, навыков,  определяемых личностными, семейными, общественными, государственными потребностями и возможностями обуч</w:t>
      </w:r>
      <w:r>
        <w:rPr>
          <w:rStyle w:val="Zag11"/>
          <w:rFonts w:ascii="Times New Roman" w:eastAsia="@Arial Unicode MS" w:hAnsi="Times New Roman" w:cs="Times New Roman"/>
          <w:sz w:val="28"/>
          <w:szCs w:val="28"/>
        </w:rPr>
        <w:t xml:space="preserve">ающегося старшего </w:t>
      </w:r>
      <w:proofErr w:type="spellStart"/>
      <w:r>
        <w:rPr>
          <w:rStyle w:val="Zag11"/>
          <w:rFonts w:ascii="Times New Roman" w:eastAsia="@Arial Unicode MS" w:hAnsi="Times New Roman" w:cs="Times New Roman"/>
          <w:sz w:val="28"/>
          <w:szCs w:val="28"/>
        </w:rPr>
        <w:t>подросткого</w:t>
      </w:r>
      <w:proofErr w:type="spellEnd"/>
      <w:r w:rsidRPr="00607BE0">
        <w:rPr>
          <w:rStyle w:val="Zag11"/>
          <w:rFonts w:ascii="Times New Roman" w:eastAsia="@Arial Unicode MS" w:hAnsi="Times New Roman" w:cs="Times New Roman"/>
          <w:sz w:val="28"/>
          <w:szCs w:val="28"/>
        </w:rPr>
        <w:t xml:space="preserve"> школьного возраста, индивидуальными особенностями его развития и состояния здоровья; </w:t>
      </w:r>
    </w:p>
    <w:p w:rsidR="00BB6750" w:rsidRPr="00607BE0" w:rsidRDefault="00BB6750" w:rsidP="00BB6750">
      <w:pPr>
        <w:spacing w:after="0" w:line="360" w:lineRule="auto"/>
        <w:jc w:val="both"/>
        <w:rPr>
          <w:rFonts w:ascii="Times New Roman" w:hAnsi="Times New Roman" w:cs="Times New Roman"/>
          <w:sz w:val="28"/>
          <w:szCs w:val="28"/>
        </w:rPr>
      </w:pPr>
      <w:r w:rsidRPr="00607BE0">
        <w:rPr>
          <w:rStyle w:val="dash0410005f0431005f0437005f0430005f0446005f0020005f0441005f043f005f0438005f0441005f043a005f0430005f005fchar1char1"/>
          <w:sz w:val="28"/>
          <w:szCs w:val="28"/>
        </w:rPr>
        <w:lastRenderedPageBreak/>
        <w:t>— </w:t>
      </w:r>
      <w:r w:rsidRPr="00607BE0">
        <w:rPr>
          <w:rFonts w:ascii="Times New Roman" w:hAnsi="Times New Roman" w:cs="Times New Roman"/>
          <w:sz w:val="28"/>
          <w:szCs w:val="28"/>
        </w:rPr>
        <w:t>становление и развитие личности в её индивидуальности, самобытности, уникальности, неповторимости.</w:t>
      </w:r>
    </w:p>
    <w:p w:rsidR="00BB6750" w:rsidRDefault="00BB6750" w:rsidP="00BB6750">
      <w:pPr>
        <w:spacing w:after="0" w:line="360" w:lineRule="auto"/>
        <w:ind w:firstLine="454"/>
        <w:jc w:val="both"/>
        <w:rPr>
          <w:rStyle w:val="Zag11"/>
          <w:rFonts w:ascii="Times New Roman" w:eastAsia="@Arial Unicode MS" w:hAnsi="Times New Roman" w:cs="Times New Roman"/>
          <w:sz w:val="28"/>
          <w:szCs w:val="28"/>
        </w:rPr>
      </w:pPr>
    </w:p>
    <w:p w:rsidR="00BB6750" w:rsidRDefault="00BB6750" w:rsidP="00BB6750">
      <w:pPr>
        <w:spacing w:after="0" w:line="360" w:lineRule="auto"/>
        <w:ind w:firstLine="454"/>
        <w:jc w:val="both"/>
        <w:rPr>
          <w:rStyle w:val="Zag11"/>
          <w:rFonts w:ascii="Times New Roman" w:eastAsia="@Arial Unicode MS" w:hAnsi="Times New Roman" w:cs="Times New Roman"/>
          <w:sz w:val="28"/>
          <w:szCs w:val="28"/>
        </w:rPr>
      </w:pPr>
    </w:p>
    <w:p w:rsidR="00BB6750" w:rsidRDefault="00BB6750" w:rsidP="00BB6750">
      <w:pPr>
        <w:spacing w:after="0" w:line="360" w:lineRule="auto"/>
        <w:ind w:firstLine="454"/>
        <w:jc w:val="both"/>
        <w:rPr>
          <w:rStyle w:val="Zag11"/>
          <w:rFonts w:ascii="Times New Roman" w:eastAsia="@Arial Unicode MS" w:hAnsi="Times New Roman" w:cs="Times New Roman"/>
          <w:sz w:val="28"/>
          <w:szCs w:val="28"/>
        </w:rPr>
      </w:pPr>
    </w:p>
    <w:p w:rsidR="00BB6750" w:rsidRPr="002A5678" w:rsidRDefault="00BB6750" w:rsidP="00BB6750">
      <w:pPr>
        <w:spacing w:after="0" w:line="360" w:lineRule="auto"/>
        <w:ind w:firstLine="454"/>
        <w:jc w:val="both"/>
        <w:rPr>
          <w:rStyle w:val="Zag11"/>
          <w:rFonts w:ascii="Times New Roman" w:eastAsia="@Arial Unicode MS" w:hAnsi="Times New Roman" w:cs="Times New Roman"/>
          <w:i/>
          <w:sz w:val="28"/>
          <w:szCs w:val="28"/>
        </w:rPr>
      </w:pPr>
      <w:r w:rsidRPr="002A5678">
        <w:rPr>
          <w:rStyle w:val="Zag11"/>
          <w:rFonts w:ascii="Times New Roman" w:eastAsia="@Arial Unicode MS" w:hAnsi="Times New Roman" w:cs="Times New Roman"/>
          <w:sz w:val="28"/>
          <w:szCs w:val="28"/>
        </w:rPr>
        <w:t>Достижение поставленных целей</w:t>
      </w:r>
      <w:r w:rsidRPr="00607BE0">
        <w:rPr>
          <w:rStyle w:val="Zag11"/>
          <w:rFonts w:ascii="Times New Roman" w:eastAsia="@Arial Unicode MS" w:hAnsi="Times New Roman" w:cs="Times New Roman"/>
          <w:b/>
          <w:sz w:val="28"/>
          <w:szCs w:val="28"/>
        </w:rPr>
        <w:t xml:space="preserve"> </w:t>
      </w:r>
      <w:r w:rsidRPr="00607BE0">
        <w:rPr>
          <w:rStyle w:val="Zag11"/>
          <w:rFonts w:ascii="Times New Roman" w:eastAsia="@Arial Unicode MS" w:hAnsi="Times New Roman" w:cs="Times New Roman"/>
          <w:sz w:val="28"/>
          <w:szCs w:val="28"/>
        </w:rPr>
        <w:t>при</w:t>
      </w:r>
      <w:r w:rsidRPr="00607BE0">
        <w:rPr>
          <w:rStyle w:val="Zag11"/>
          <w:rFonts w:ascii="Times New Roman" w:eastAsia="@Arial Unicode MS" w:hAnsi="Times New Roman" w:cs="Times New Roman"/>
          <w:b/>
          <w:sz w:val="28"/>
          <w:szCs w:val="28"/>
        </w:rPr>
        <w:t xml:space="preserve"> </w:t>
      </w:r>
      <w:r>
        <w:rPr>
          <w:rStyle w:val="Zag11"/>
          <w:rFonts w:ascii="Times New Roman" w:eastAsia="@Arial Unicode MS" w:hAnsi="Times New Roman" w:cs="Times New Roman"/>
          <w:sz w:val="28"/>
          <w:szCs w:val="28"/>
        </w:rPr>
        <w:t>разработке и реализации О</w:t>
      </w:r>
      <w:r w:rsidRPr="00607BE0">
        <w:rPr>
          <w:rStyle w:val="Zag11"/>
          <w:rFonts w:ascii="Times New Roman" w:eastAsia="@Arial Unicode MS" w:hAnsi="Times New Roman" w:cs="Times New Roman"/>
          <w:sz w:val="28"/>
          <w:szCs w:val="28"/>
        </w:rPr>
        <w:t>сновной образовательной программы основного общего образования</w:t>
      </w:r>
      <w:r w:rsidRPr="00607BE0">
        <w:rPr>
          <w:rStyle w:val="Zag11"/>
          <w:rFonts w:ascii="Times New Roman" w:eastAsia="@Arial Unicode MS" w:hAnsi="Times New Roman" w:cs="Times New Roman"/>
          <w:b/>
          <w:sz w:val="28"/>
          <w:szCs w:val="28"/>
        </w:rPr>
        <w:t xml:space="preserve"> </w:t>
      </w:r>
      <w:r w:rsidRPr="002A5678">
        <w:rPr>
          <w:rStyle w:val="Zag11"/>
          <w:rFonts w:ascii="Times New Roman" w:eastAsia="@Arial Unicode MS" w:hAnsi="Times New Roman" w:cs="Times New Roman"/>
          <w:sz w:val="28"/>
          <w:szCs w:val="28"/>
        </w:rPr>
        <w:t>предусматривает решение следующих основных</w:t>
      </w:r>
      <w:r w:rsidRPr="00607BE0">
        <w:rPr>
          <w:rStyle w:val="Zag11"/>
          <w:rFonts w:ascii="Times New Roman" w:eastAsia="@Arial Unicode MS" w:hAnsi="Times New Roman" w:cs="Times New Roman"/>
          <w:b/>
          <w:sz w:val="28"/>
          <w:szCs w:val="28"/>
        </w:rPr>
        <w:t xml:space="preserve"> </w:t>
      </w:r>
      <w:r w:rsidRPr="002A5678">
        <w:rPr>
          <w:rStyle w:val="Zag11"/>
          <w:rFonts w:ascii="Times New Roman" w:eastAsia="@Arial Unicode MS" w:hAnsi="Times New Roman" w:cs="Times New Roman"/>
          <w:i/>
          <w:sz w:val="28"/>
          <w:szCs w:val="28"/>
        </w:rPr>
        <w:t>задач:</w:t>
      </w: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Pr>
          <w:rStyle w:val="Zag11"/>
          <w:rFonts w:ascii="Times New Roman" w:eastAsia="@Arial Unicode MS" w:hAnsi="Times New Roman" w:cs="Times New Roman"/>
          <w:sz w:val="28"/>
          <w:szCs w:val="28"/>
        </w:rPr>
        <w:t>обеспечение соответствия О</w:t>
      </w:r>
      <w:r w:rsidRPr="00607BE0">
        <w:rPr>
          <w:rStyle w:val="Zag11"/>
          <w:rFonts w:ascii="Times New Roman" w:eastAsia="@Arial Unicode MS" w:hAnsi="Times New Roman" w:cs="Times New Roman"/>
          <w:sz w:val="28"/>
          <w:szCs w:val="28"/>
        </w:rPr>
        <w:t xml:space="preserve">сновной образовательной программы </w:t>
      </w:r>
      <w:r>
        <w:rPr>
          <w:rStyle w:val="Zag11"/>
          <w:rFonts w:ascii="Times New Roman" w:eastAsia="@Arial Unicode MS" w:hAnsi="Times New Roman" w:cs="Times New Roman"/>
          <w:sz w:val="28"/>
          <w:szCs w:val="28"/>
        </w:rPr>
        <w:t xml:space="preserve">Требованиям Федерального компонента </w:t>
      </w:r>
      <w:proofErr w:type="spellStart"/>
      <w:r>
        <w:rPr>
          <w:rStyle w:val="Zag11"/>
          <w:rFonts w:ascii="Times New Roman" w:eastAsia="@Arial Unicode MS" w:hAnsi="Times New Roman" w:cs="Times New Roman"/>
          <w:sz w:val="28"/>
          <w:szCs w:val="28"/>
        </w:rPr>
        <w:t>государствнного</w:t>
      </w:r>
      <w:proofErr w:type="spellEnd"/>
      <w:r>
        <w:rPr>
          <w:rStyle w:val="Zag11"/>
          <w:rFonts w:ascii="Times New Roman" w:eastAsia="@Arial Unicode MS" w:hAnsi="Times New Roman" w:cs="Times New Roman"/>
          <w:sz w:val="28"/>
          <w:szCs w:val="28"/>
        </w:rPr>
        <w:t xml:space="preserve"> стандарта</w:t>
      </w:r>
      <w:r w:rsidRPr="00607BE0">
        <w:rPr>
          <w:rStyle w:val="Zag11"/>
          <w:rFonts w:ascii="Times New Roman" w:eastAsia="@Arial Unicode MS" w:hAnsi="Times New Roman" w:cs="Times New Roman"/>
          <w:sz w:val="28"/>
          <w:szCs w:val="28"/>
        </w:rPr>
        <w:t>;</w:t>
      </w: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обеспечение преемственности начального общего, основ</w:t>
      </w:r>
      <w:r>
        <w:rPr>
          <w:rStyle w:val="Zag11"/>
          <w:rFonts w:ascii="Times New Roman" w:eastAsia="@Arial Unicode MS" w:hAnsi="Times New Roman" w:cs="Times New Roman"/>
          <w:sz w:val="28"/>
          <w:szCs w:val="28"/>
        </w:rPr>
        <w:t xml:space="preserve">ного общего, среднего </w:t>
      </w:r>
      <w:r w:rsidRPr="00607BE0">
        <w:rPr>
          <w:rStyle w:val="Zag11"/>
          <w:rFonts w:ascii="Times New Roman" w:eastAsia="@Arial Unicode MS" w:hAnsi="Times New Roman" w:cs="Times New Roman"/>
          <w:sz w:val="28"/>
          <w:szCs w:val="28"/>
        </w:rPr>
        <w:t>общего образования;</w:t>
      </w: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Fonts w:ascii="Times New Roman" w:hAnsi="Times New Roman" w:cs="Times New Roman"/>
          <w:sz w:val="28"/>
          <w:szCs w:val="28"/>
        </w:rPr>
        <w:t xml:space="preserve">установление требований к </w:t>
      </w:r>
      <w:r>
        <w:rPr>
          <w:rFonts w:ascii="Times New Roman" w:hAnsi="Times New Roman" w:cs="Times New Roman"/>
          <w:sz w:val="28"/>
          <w:szCs w:val="28"/>
        </w:rPr>
        <w:t>воспитанию и социализации уча</w:t>
      </w:r>
      <w:r w:rsidRPr="00607BE0">
        <w:rPr>
          <w:rFonts w:ascii="Times New Roman" w:hAnsi="Times New Roman" w:cs="Times New Roman"/>
          <w:sz w:val="28"/>
          <w:szCs w:val="28"/>
        </w:rPr>
        <w:t>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w:t>
      </w:r>
      <w:r>
        <w:rPr>
          <w:rFonts w:ascii="Times New Roman" w:hAnsi="Times New Roman" w:cs="Times New Roman"/>
          <w:sz w:val="28"/>
          <w:szCs w:val="28"/>
        </w:rPr>
        <w:t>ого сопровождения каждого уча</w:t>
      </w:r>
      <w:r w:rsidRPr="00607BE0">
        <w:rPr>
          <w:rFonts w:ascii="Times New Roman" w:hAnsi="Times New Roman" w:cs="Times New Roman"/>
          <w:sz w:val="28"/>
          <w:szCs w:val="28"/>
        </w:rPr>
        <w:t>щегося, формированию образовательного базиса, основанного не только на знаниях,</w:t>
      </w:r>
      <w:r w:rsidRPr="004D481E">
        <w:rPr>
          <w:sz w:val="28"/>
          <w:szCs w:val="28"/>
        </w:rPr>
        <w:t xml:space="preserve"> но </w:t>
      </w:r>
      <w:r w:rsidRPr="00607BE0">
        <w:rPr>
          <w:rFonts w:ascii="Times New Roman" w:hAnsi="Times New Roman" w:cs="Times New Roman"/>
          <w:sz w:val="28"/>
          <w:szCs w:val="28"/>
        </w:rPr>
        <w:t>и на соответствующем культурном уровне развития личности, созданию необходимых условий для её самореализации;</w:t>
      </w: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Pr>
          <w:rStyle w:val="Zag11"/>
          <w:rFonts w:ascii="Times New Roman" w:eastAsia="@Arial Unicode MS" w:hAnsi="Times New Roman" w:cs="Times New Roman"/>
          <w:sz w:val="28"/>
          <w:szCs w:val="28"/>
        </w:rPr>
        <w:t>участие уча</w:t>
      </w:r>
      <w:r w:rsidRPr="00607BE0">
        <w:rPr>
          <w:rStyle w:val="Zag11"/>
          <w:rFonts w:ascii="Times New Roman" w:eastAsia="@Arial Unicode MS" w:hAnsi="Times New Roman" w:cs="Times New Roman"/>
          <w:sz w:val="28"/>
          <w:szCs w:val="28"/>
        </w:rPr>
        <w:t xml:space="preserve">щихся, их родителей (законных представителей), педагогических работников и общественности в проектировании и развитии </w:t>
      </w:r>
      <w:proofErr w:type="spellStart"/>
      <w:r w:rsidRPr="00607BE0">
        <w:rPr>
          <w:rStyle w:val="Zag11"/>
          <w:rFonts w:ascii="Times New Roman" w:eastAsia="@Arial Unicode MS" w:hAnsi="Times New Roman" w:cs="Times New Roman"/>
          <w:sz w:val="28"/>
          <w:szCs w:val="28"/>
        </w:rPr>
        <w:t>внутришкольной</w:t>
      </w:r>
      <w:proofErr w:type="spellEnd"/>
      <w:r w:rsidRPr="00607BE0">
        <w:rPr>
          <w:rStyle w:val="Zag11"/>
          <w:rFonts w:ascii="Times New Roman" w:eastAsia="@Arial Unicode MS" w:hAnsi="Times New Roman" w:cs="Times New Roman"/>
          <w:sz w:val="28"/>
          <w:szCs w:val="28"/>
        </w:rPr>
        <w:t xml:space="preserve"> социальной среды, школьного уклада жизни;</w:t>
      </w:r>
    </w:p>
    <w:p w:rsidR="00BB6750" w:rsidRPr="00607BE0" w:rsidRDefault="00BB6750" w:rsidP="00BB6750">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Pr>
          <w:rStyle w:val="Zag11"/>
          <w:rFonts w:ascii="Times New Roman" w:eastAsia="@Arial Unicode MS" w:hAnsi="Times New Roman" w:cs="Times New Roman"/>
          <w:sz w:val="28"/>
          <w:szCs w:val="28"/>
        </w:rPr>
        <w:t>включение уча</w:t>
      </w:r>
      <w:r w:rsidRPr="00607BE0">
        <w:rPr>
          <w:rStyle w:val="Zag11"/>
          <w:rFonts w:ascii="Times New Roman" w:eastAsia="@Arial Unicode MS" w:hAnsi="Times New Roman" w:cs="Times New Roman"/>
          <w:sz w:val="28"/>
          <w:szCs w:val="28"/>
        </w:rPr>
        <w:t xml:space="preserve">щихся в процессы познания и преобразования внешкольной социальной среды </w:t>
      </w:r>
      <w:r>
        <w:rPr>
          <w:rStyle w:val="Zag11"/>
          <w:rFonts w:ascii="Times New Roman" w:eastAsia="@Arial Unicode MS" w:hAnsi="Times New Roman" w:cs="Times New Roman"/>
          <w:sz w:val="28"/>
          <w:szCs w:val="28"/>
        </w:rPr>
        <w:t xml:space="preserve">села </w:t>
      </w:r>
      <w:r w:rsidRPr="00607BE0">
        <w:rPr>
          <w:rStyle w:val="Zag11"/>
          <w:rFonts w:ascii="Times New Roman" w:eastAsia="@Arial Unicode MS" w:hAnsi="Times New Roman" w:cs="Times New Roman"/>
          <w:sz w:val="28"/>
          <w:szCs w:val="28"/>
        </w:rPr>
        <w:t>для приобретения опыта реального управления и действия;</w:t>
      </w:r>
    </w:p>
    <w:p w:rsidR="00BB6750" w:rsidRPr="005C55C4" w:rsidRDefault="00BB6750" w:rsidP="00BB6750">
      <w:pPr>
        <w:spacing w:after="0" w:line="360" w:lineRule="auto"/>
        <w:jc w:val="both"/>
        <w:rPr>
          <w:rFonts w:ascii="Times New Roman" w:hAnsi="Times New Roman"/>
          <w:b/>
          <w:i/>
          <w:sz w:val="28"/>
          <w:szCs w:val="28"/>
        </w:rPr>
        <w:sectPr w:rsidR="00BB6750" w:rsidRPr="005C55C4" w:rsidSect="00116A81">
          <w:footerReference w:type="default" r:id="rId10"/>
          <w:footnotePr>
            <w:pos w:val="beneathText"/>
          </w:footnotePr>
          <w:pgSz w:w="11905" w:h="16837"/>
          <w:pgMar w:top="0" w:right="565" w:bottom="568" w:left="1701" w:header="720" w:footer="708" w:gutter="0"/>
          <w:cols w:space="720"/>
          <w:docGrid w:linePitch="360"/>
        </w:sect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социальное и учебно-исследовательское проектирование</w:t>
      </w:r>
      <w:r>
        <w:rPr>
          <w:rStyle w:val="Zag11"/>
          <w:rFonts w:ascii="Times New Roman" w:eastAsia="@Arial Unicode MS" w:hAnsi="Times New Roman" w:cs="Times New Roman"/>
          <w:sz w:val="28"/>
          <w:szCs w:val="28"/>
        </w:rPr>
        <w:t xml:space="preserve">, профессиональная ориентация </w:t>
      </w:r>
      <w:r w:rsidRPr="00607BE0">
        <w:rPr>
          <w:rStyle w:val="Zag11"/>
          <w:rFonts w:ascii="Times New Roman" w:eastAsia="@Arial Unicode MS" w:hAnsi="Times New Roman" w:cs="Times New Roman"/>
          <w:sz w:val="28"/>
          <w:szCs w:val="28"/>
        </w:rPr>
        <w:t xml:space="preserve">учащихся при поддержке педагогов, сотрудничестве с  учреждениями </w:t>
      </w:r>
      <w:r>
        <w:rPr>
          <w:rStyle w:val="Zag11"/>
          <w:rFonts w:ascii="Times New Roman" w:eastAsia="@Arial Unicode MS" w:hAnsi="Times New Roman" w:cs="Times New Roman"/>
          <w:sz w:val="28"/>
          <w:szCs w:val="28"/>
        </w:rPr>
        <w:t>дополнительного образования</w:t>
      </w:r>
    </w:p>
    <w:p w:rsidR="002A5678" w:rsidRPr="00607BE0" w:rsidRDefault="002A5678" w:rsidP="002A5678">
      <w:pPr>
        <w:spacing w:after="0" w:line="360" w:lineRule="auto"/>
        <w:ind w:firstLine="454"/>
        <w:jc w:val="both"/>
        <w:rPr>
          <w:rStyle w:val="Zag11"/>
          <w:rFonts w:ascii="Times New Roman" w:eastAsia="@Arial Unicode MS" w:hAnsi="Times New Roman" w:cs="Times New Roman"/>
          <w:sz w:val="28"/>
          <w:szCs w:val="28"/>
        </w:rPr>
      </w:pPr>
      <w:r w:rsidRPr="002A5678">
        <w:rPr>
          <w:rStyle w:val="Zag11"/>
          <w:rFonts w:ascii="Times New Roman" w:eastAsia="@Arial Unicode MS" w:hAnsi="Times New Roman" w:cs="Times New Roman"/>
          <w:sz w:val="28"/>
          <w:szCs w:val="28"/>
        </w:rPr>
        <w:lastRenderedPageBreak/>
        <w:t>В основе реализации Основной образовательно</w:t>
      </w:r>
      <w:r w:rsidR="002419BF">
        <w:rPr>
          <w:rStyle w:val="Zag11"/>
          <w:rFonts w:ascii="Times New Roman" w:eastAsia="@Arial Unicode MS" w:hAnsi="Times New Roman" w:cs="Times New Roman"/>
          <w:sz w:val="28"/>
          <w:szCs w:val="28"/>
        </w:rPr>
        <w:t>й программы для 9-го класса</w:t>
      </w:r>
      <w:r w:rsidRPr="002A5678">
        <w:rPr>
          <w:rStyle w:val="Zag11"/>
          <w:rFonts w:ascii="Times New Roman" w:eastAsia="@Arial Unicode MS" w:hAnsi="Times New Roman" w:cs="Times New Roman"/>
          <w:sz w:val="28"/>
          <w:szCs w:val="28"/>
        </w:rPr>
        <w:t xml:space="preserve"> лежит </w:t>
      </w:r>
      <w:proofErr w:type="spellStart"/>
      <w:r w:rsidRPr="002A5678">
        <w:rPr>
          <w:rStyle w:val="Zag11"/>
          <w:rFonts w:ascii="Times New Roman" w:eastAsia="@Arial Unicode MS" w:hAnsi="Times New Roman" w:cs="Times New Roman"/>
          <w:sz w:val="28"/>
          <w:szCs w:val="28"/>
        </w:rPr>
        <w:t>системно-деятельностный</w:t>
      </w:r>
      <w:proofErr w:type="spellEnd"/>
      <w:r w:rsidRPr="002A5678">
        <w:rPr>
          <w:rStyle w:val="Zag11"/>
          <w:rFonts w:ascii="Times New Roman" w:eastAsia="@Arial Unicode MS" w:hAnsi="Times New Roman" w:cs="Times New Roman"/>
          <w:sz w:val="28"/>
          <w:szCs w:val="28"/>
        </w:rPr>
        <w:t xml:space="preserve"> подход,</w:t>
      </w:r>
      <w:r w:rsidRPr="00607BE0">
        <w:rPr>
          <w:rStyle w:val="Zag11"/>
          <w:rFonts w:ascii="Times New Roman" w:eastAsia="@Arial Unicode MS" w:hAnsi="Times New Roman" w:cs="Times New Roman"/>
          <w:sz w:val="28"/>
          <w:szCs w:val="28"/>
        </w:rPr>
        <w:t xml:space="preserve"> который предполагает:</w:t>
      </w:r>
    </w:p>
    <w:p w:rsidR="002A5678" w:rsidRPr="00607BE0" w:rsidRDefault="002A5678" w:rsidP="002A5678">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07BE0">
        <w:rPr>
          <w:rStyle w:val="Zag11"/>
          <w:rFonts w:ascii="Times New Roman" w:eastAsia="@Arial Unicode MS" w:hAnsi="Times New Roman" w:cs="Times New Roman"/>
          <w:sz w:val="28"/>
          <w:szCs w:val="28"/>
        </w:rPr>
        <w:t>поликонфессионального</w:t>
      </w:r>
      <w:proofErr w:type="spellEnd"/>
      <w:r w:rsidRPr="00607BE0">
        <w:rPr>
          <w:rStyle w:val="Zag11"/>
          <w:rFonts w:ascii="Times New Roman" w:eastAsia="@Arial Unicode MS" w:hAnsi="Times New Roman" w:cs="Times New Roman"/>
          <w:sz w:val="28"/>
          <w:szCs w:val="28"/>
        </w:rPr>
        <w:t xml:space="preserve"> состава;</w:t>
      </w:r>
    </w:p>
    <w:p w:rsidR="002A5678" w:rsidRPr="00607BE0" w:rsidRDefault="002A5678" w:rsidP="002A5678">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 xml:space="preserve">формирование соответствующей целям общего образования </w:t>
      </w:r>
      <w:r>
        <w:rPr>
          <w:rStyle w:val="Zag11"/>
          <w:rFonts w:ascii="Times New Roman" w:eastAsia="@Arial Unicode MS" w:hAnsi="Times New Roman" w:cs="Times New Roman"/>
          <w:sz w:val="28"/>
          <w:szCs w:val="28"/>
        </w:rPr>
        <w:t>социальной среды развития уча</w:t>
      </w:r>
      <w:r w:rsidRPr="00607BE0">
        <w:rPr>
          <w:rStyle w:val="Zag11"/>
          <w:rFonts w:ascii="Times New Roman" w:eastAsia="@Arial Unicode MS" w:hAnsi="Times New Roman" w:cs="Times New Roman"/>
          <w:sz w:val="28"/>
          <w:szCs w:val="28"/>
        </w:rPr>
        <w:t>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результата личностного и</w:t>
      </w:r>
      <w:r>
        <w:rPr>
          <w:rStyle w:val="Zag11"/>
          <w:rFonts w:ascii="Times New Roman" w:eastAsia="@Arial Unicode MS" w:hAnsi="Times New Roman" w:cs="Times New Roman"/>
          <w:sz w:val="28"/>
          <w:szCs w:val="28"/>
        </w:rPr>
        <w:t xml:space="preserve"> познавательного развития уча</w:t>
      </w:r>
      <w:r w:rsidRPr="00607BE0">
        <w:rPr>
          <w:rStyle w:val="Zag11"/>
          <w:rFonts w:ascii="Times New Roman" w:eastAsia="@Arial Unicode MS" w:hAnsi="Times New Roman" w:cs="Times New Roman"/>
          <w:sz w:val="28"/>
          <w:szCs w:val="28"/>
        </w:rPr>
        <w:t>щихся;</w:t>
      </w:r>
    </w:p>
    <w:p w:rsidR="002A5678" w:rsidRPr="00607BE0" w:rsidRDefault="002A5678" w:rsidP="002A5678">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w:t>
      </w:r>
      <w:r>
        <w:rPr>
          <w:rStyle w:val="Zag11"/>
          <w:rFonts w:ascii="Times New Roman" w:eastAsia="@Arial Unicode MS" w:hAnsi="Times New Roman" w:cs="Times New Roman"/>
          <w:sz w:val="28"/>
          <w:szCs w:val="28"/>
        </w:rPr>
        <w:t>го и социального развития уча</w:t>
      </w:r>
      <w:r w:rsidRPr="00607BE0">
        <w:rPr>
          <w:rStyle w:val="Zag11"/>
          <w:rFonts w:ascii="Times New Roman" w:eastAsia="@Arial Unicode MS" w:hAnsi="Times New Roman" w:cs="Times New Roman"/>
          <w:sz w:val="28"/>
          <w:szCs w:val="28"/>
        </w:rPr>
        <w:t>щихся;</w:t>
      </w:r>
    </w:p>
    <w:p w:rsidR="002A5678" w:rsidRPr="00607BE0" w:rsidRDefault="002A5678" w:rsidP="002A5678">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учёт индивидуальных возрастных, психологических и физ</w:t>
      </w:r>
      <w:r>
        <w:rPr>
          <w:rStyle w:val="Zag11"/>
          <w:rFonts w:ascii="Times New Roman" w:eastAsia="@Arial Unicode MS" w:hAnsi="Times New Roman" w:cs="Times New Roman"/>
          <w:sz w:val="28"/>
          <w:szCs w:val="28"/>
        </w:rPr>
        <w:t>иологических особенностей уча</w:t>
      </w:r>
      <w:r w:rsidRPr="00607BE0">
        <w:rPr>
          <w:rStyle w:val="Zag11"/>
          <w:rFonts w:ascii="Times New Roman" w:eastAsia="@Arial Unicode MS" w:hAnsi="Times New Roman" w:cs="Times New Roman"/>
          <w:sz w:val="28"/>
          <w:szCs w:val="28"/>
        </w:rPr>
        <w:t>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A5678" w:rsidRPr="00607BE0" w:rsidRDefault="002A5678" w:rsidP="002A5678">
      <w:pPr>
        <w:spacing w:after="0" w:line="360" w:lineRule="auto"/>
        <w:jc w:val="both"/>
        <w:rPr>
          <w:rStyle w:val="Zag11"/>
          <w:rFonts w:ascii="Times New Roman" w:eastAsia="@Arial Unicode MS"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Style w:val="Zag11"/>
          <w:rFonts w:ascii="Times New Roman" w:eastAsia="@Arial Unicode MS" w:hAnsi="Times New Roman" w:cs="Times New Roman"/>
          <w:sz w:val="28"/>
          <w:szCs w:val="28"/>
        </w:rPr>
        <w:t>разнообразие индивидуальных образовательных траекторий и индивид</w:t>
      </w:r>
      <w:r>
        <w:rPr>
          <w:rStyle w:val="Zag11"/>
          <w:rFonts w:ascii="Times New Roman" w:eastAsia="@Arial Unicode MS" w:hAnsi="Times New Roman" w:cs="Times New Roman"/>
          <w:sz w:val="28"/>
          <w:szCs w:val="28"/>
        </w:rPr>
        <w:t>уального развития каждого уча</w:t>
      </w:r>
      <w:r w:rsidRPr="00607BE0">
        <w:rPr>
          <w:rStyle w:val="Zag11"/>
          <w:rFonts w:ascii="Times New Roman" w:eastAsia="@Arial Unicode MS" w:hAnsi="Times New Roman" w:cs="Times New Roman"/>
          <w:sz w:val="28"/>
          <w:szCs w:val="28"/>
        </w:rPr>
        <w:t>щегося, в том числе одарённых детей, детей-инвалидов и детей с ограниченными возможностями здоровья.</w:t>
      </w:r>
    </w:p>
    <w:p w:rsidR="002A5678" w:rsidRPr="002A5678" w:rsidRDefault="002A5678" w:rsidP="002A5678">
      <w:pPr>
        <w:spacing w:after="0" w:line="360" w:lineRule="auto"/>
        <w:ind w:firstLine="454"/>
        <w:jc w:val="both"/>
        <w:rPr>
          <w:rStyle w:val="Zag11"/>
          <w:rFonts w:ascii="Times New Roman" w:eastAsia="@Arial Unicode MS" w:hAnsi="Times New Roman" w:cs="Times New Roman"/>
          <w:sz w:val="28"/>
          <w:szCs w:val="28"/>
        </w:rPr>
      </w:pPr>
      <w:r w:rsidRPr="002A5678">
        <w:rPr>
          <w:rStyle w:val="Zag11"/>
          <w:rFonts w:ascii="Times New Roman" w:eastAsia="@Arial Unicode MS" w:hAnsi="Times New Roman" w:cs="Times New Roman"/>
          <w:sz w:val="28"/>
          <w:szCs w:val="28"/>
        </w:rPr>
        <w:t>Основная образовательная программа для 9 класса сформирована  с учётом психолого-педагогических особенностей развития детей 14—15 лет, связанных:</w:t>
      </w:r>
    </w:p>
    <w:p w:rsidR="002A5678" w:rsidRPr="00026183" w:rsidRDefault="002A5678" w:rsidP="002A5678">
      <w:pPr>
        <w:spacing w:after="0" w:line="360" w:lineRule="auto"/>
        <w:jc w:val="both"/>
        <w:rPr>
          <w:rFonts w:ascii="Times New Roman" w:hAnsi="Times New Roman" w:cs="Times New Roman"/>
          <w:sz w:val="28"/>
          <w:szCs w:val="28"/>
        </w:rPr>
      </w:pPr>
      <w:proofErr w:type="gramStart"/>
      <w:r w:rsidRPr="00026183">
        <w:rPr>
          <w:rStyle w:val="dash0410005f0431005f0437005f0430005f0446005f0020005f0441005f043f005f0438005f0441005f043a005f0430005f005fchar1char1"/>
          <w:sz w:val="28"/>
          <w:szCs w:val="28"/>
        </w:rPr>
        <w:t>— </w:t>
      </w:r>
      <w:r w:rsidRPr="00026183">
        <w:rPr>
          <w:rFonts w:ascii="Times New Roman" w:hAnsi="Times New Roman" w:cs="Times New Roman"/>
          <w:sz w:val="28"/>
          <w:szCs w:val="28"/>
        </w:rPr>
        <w:t>с переходом от учебных действий, характерных для первой ступени основной школы (5-8 классы) от способности только осуществлять принятие заданной педагогом и осмысленной цели к овладению этой учебной деятельностью</w:t>
      </w:r>
      <w:r w:rsidRPr="00026183">
        <w:rPr>
          <w:rFonts w:ascii="Times New Roman" w:hAnsi="Times New Roman" w:cs="Times New Roman"/>
          <w:b/>
          <w:sz w:val="28"/>
          <w:szCs w:val="28"/>
        </w:rPr>
        <w:t xml:space="preserve"> </w:t>
      </w:r>
      <w:r w:rsidRPr="00026183">
        <w:rPr>
          <w:rFonts w:ascii="Times New Roman" w:hAnsi="Times New Roman" w:cs="Times New Roman"/>
          <w:sz w:val="28"/>
          <w:szCs w:val="28"/>
        </w:rPr>
        <w:t xml:space="preserve">на второй ступени  (9 классы) основной школы в единстве </w:t>
      </w:r>
      <w:proofErr w:type="spellStart"/>
      <w:r w:rsidRPr="00026183">
        <w:rPr>
          <w:rFonts w:ascii="Times New Roman" w:hAnsi="Times New Roman" w:cs="Times New Roman"/>
          <w:sz w:val="28"/>
          <w:szCs w:val="28"/>
        </w:rPr>
        <w:lastRenderedPageBreak/>
        <w:t>мотивационно-смыслового</w:t>
      </w:r>
      <w:proofErr w:type="spellEnd"/>
      <w:r w:rsidRPr="00026183">
        <w:rPr>
          <w:rFonts w:ascii="Times New Roman" w:hAnsi="Times New Roman" w:cs="Times New Roman"/>
          <w:sz w:val="28"/>
          <w:szCs w:val="28"/>
        </w:rPr>
        <w:t xml:space="preserve"> и операционно-технического компонентов, становление которой осуществляется в форме учебного исследования, к новой внутренней позиции учащегося </w:t>
      </w:r>
      <w:r w:rsidRPr="00026183">
        <w:rPr>
          <w:rStyle w:val="dash0410005f0431005f0437005f0430005f0446005f0020005f0441005f043f005f0438005f0441005f043a005f0430005f005fchar1char1"/>
          <w:sz w:val="28"/>
          <w:szCs w:val="28"/>
        </w:rPr>
        <w:t>—</w:t>
      </w:r>
      <w:r w:rsidRPr="00026183">
        <w:rPr>
          <w:rFonts w:ascii="Times New Roman" w:hAnsi="Times New Roman" w:cs="Times New Roman"/>
          <w:sz w:val="28"/>
          <w:szCs w:val="28"/>
        </w:rPr>
        <w:t xml:space="preserve"> направленности на самостоятельный познавательный поиск, постановку учебных</w:t>
      </w:r>
      <w:proofErr w:type="gramEnd"/>
      <w:r w:rsidRPr="00026183">
        <w:rPr>
          <w:rFonts w:ascii="Times New Roman" w:hAnsi="Times New Roman" w:cs="Times New Roman"/>
          <w:sz w:val="28"/>
          <w:szCs w:val="28"/>
        </w:rPr>
        <w:t xml:space="preserve"> целей, освоение и самостоятельное осуществление контрольных и оценочных действий, инициативу в организации учебного сотрудничества;</w:t>
      </w:r>
    </w:p>
    <w:p w:rsidR="002A5678" w:rsidRPr="00026183" w:rsidRDefault="002A5678" w:rsidP="002A5678">
      <w:pPr>
        <w:spacing w:after="0" w:line="360" w:lineRule="auto"/>
        <w:jc w:val="both"/>
        <w:rPr>
          <w:rFonts w:ascii="Times New Roman" w:hAnsi="Times New Roman" w:cs="Times New Roman"/>
          <w:sz w:val="28"/>
          <w:szCs w:val="28"/>
        </w:rPr>
      </w:pPr>
      <w:proofErr w:type="gramStart"/>
      <w:r w:rsidRPr="00026183">
        <w:rPr>
          <w:rStyle w:val="dash0410005f0431005f0437005f0430005f0446005f0020005f0441005f043f005f0438005f0441005f043a005f0430005f005fchar1char1"/>
          <w:sz w:val="28"/>
          <w:szCs w:val="28"/>
        </w:rPr>
        <w:t>— </w:t>
      </w:r>
      <w:r w:rsidRPr="00026183">
        <w:rPr>
          <w:rFonts w:ascii="Times New Roman" w:hAnsi="Times New Roman" w:cs="Times New Roman"/>
          <w:sz w:val="28"/>
          <w:szCs w:val="28"/>
        </w:rPr>
        <w:t xml:space="preserve">с осуществлением на данном  возрастном уровне (14—15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026183">
        <w:rPr>
          <w:rFonts w:ascii="Times New Roman" w:hAnsi="Times New Roman" w:cs="Times New Roman"/>
          <w:sz w:val="28"/>
          <w:szCs w:val="28"/>
        </w:rPr>
        <w:t>временнóй</w:t>
      </w:r>
      <w:proofErr w:type="spellEnd"/>
      <w:r w:rsidRPr="00026183">
        <w:rPr>
          <w:rFonts w:ascii="Times New Roman" w:hAnsi="Times New Roman" w:cs="Times New Roman"/>
          <w:sz w:val="28"/>
          <w:szCs w:val="28"/>
        </w:rPr>
        <w:t xml:space="preserve"> перспективе;</w:t>
      </w:r>
      <w:proofErr w:type="gramEnd"/>
    </w:p>
    <w:p w:rsidR="002A5678" w:rsidRPr="00026183" w:rsidRDefault="002A5678" w:rsidP="002A5678">
      <w:pPr>
        <w:spacing w:after="0" w:line="360" w:lineRule="auto"/>
        <w:jc w:val="both"/>
        <w:rPr>
          <w:rFonts w:ascii="Times New Roman" w:hAnsi="Times New Roman" w:cs="Times New Roman"/>
          <w:sz w:val="28"/>
          <w:szCs w:val="28"/>
        </w:rPr>
      </w:pPr>
      <w:r w:rsidRPr="00026183">
        <w:rPr>
          <w:rStyle w:val="dash0410005f0431005f0437005f0430005f0446005f0020005f0441005f043f005f0438005f0441005f043a005f0430005f005fchar1char1"/>
          <w:sz w:val="28"/>
          <w:szCs w:val="28"/>
        </w:rPr>
        <w:t>— </w:t>
      </w:r>
      <w:r w:rsidRPr="00026183">
        <w:rPr>
          <w:rFonts w:ascii="Times New Roman" w:hAnsi="Times New Roman" w:cs="Times New Roman"/>
          <w:sz w:val="28"/>
          <w:szCs w:val="28"/>
        </w:rPr>
        <w:t>с формированием у учащегося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2A5678" w:rsidRPr="00026183" w:rsidRDefault="002A5678" w:rsidP="002A5678">
      <w:pPr>
        <w:spacing w:after="0" w:line="360" w:lineRule="auto"/>
        <w:jc w:val="both"/>
        <w:rPr>
          <w:rFonts w:ascii="Times New Roman" w:hAnsi="Times New Roman" w:cs="Times New Roman"/>
          <w:sz w:val="28"/>
          <w:szCs w:val="28"/>
        </w:rPr>
      </w:pPr>
      <w:r w:rsidRPr="00026183">
        <w:rPr>
          <w:rStyle w:val="dash0410005f0431005f0437005f0430005f0446005f0020005f0441005f043f005f0438005f0441005f043a005f0430005f005fchar1char1"/>
          <w:sz w:val="28"/>
          <w:szCs w:val="28"/>
        </w:rPr>
        <w:t>— </w:t>
      </w:r>
      <w:r w:rsidRPr="00026183">
        <w:rPr>
          <w:rFonts w:ascii="Times New Roman" w:hAnsi="Times New Roman" w:cs="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учащихся с учителем и сверстниками;</w:t>
      </w:r>
    </w:p>
    <w:p w:rsidR="002A5678" w:rsidRPr="00607BE0" w:rsidRDefault="002A5678" w:rsidP="002A5678">
      <w:pPr>
        <w:spacing w:after="0" w:line="360" w:lineRule="auto"/>
        <w:jc w:val="both"/>
        <w:rPr>
          <w:rFonts w:ascii="Times New Roman" w:hAnsi="Times New Roman" w:cs="Times New Roman"/>
          <w:sz w:val="28"/>
          <w:szCs w:val="28"/>
        </w:rPr>
      </w:pPr>
      <w:r w:rsidRPr="00026183">
        <w:rPr>
          <w:rStyle w:val="dash0410005f0431005f0437005f0430005f0446005f0020005f0441005f043f005f0438005f0441005f043a005f0430005f005fchar1char1"/>
          <w:sz w:val="28"/>
          <w:szCs w:val="28"/>
        </w:rPr>
        <w:t>— </w:t>
      </w:r>
      <w:r w:rsidRPr="00026183">
        <w:rPr>
          <w:rFonts w:ascii="Times New Roman" w:hAnsi="Times New Roman" w:cs="Times New Roman"/>
          <w:sz w:val="28"/>
          <w:szCs w:val="28"/>
        </w:rPr>
        <w:t xml:space="preserve">с изменением формы организации учебной деятельности и учебного сотрудничества </w:t>
      </w:r>
      <w:proofErr w:type="gramStart"/>
      <w:r w:rsidRPr="00026183">
        <w:rPr>
          <w:rFonts w:ascii="Times New Roman" w:hAnsi="Times New Roman" w:cs="Times New Roman"/>
          <w:sz w:val="28"/>
          <w:szCs w:val="28"/>
        </w:rPr>
        <w:t>от</w:t>
      </w:r>
      <w:proofErr w:type="gramEnd"/>
      <w:r w:rsidRPr="00026183">
        <w:rPr>
          <w:rFonts w:ascii="Times New Roman" w:hAnsi="Times New Roman" w:cs="Times New Roman"/>
          <w:sz w:val="28"/>
          <w:szCs w:val="28"/>
        </w:rPr>
        <w:t xml:space="preserve"> классно-урочной к лабораторно-семинарской и лекционно-</w:t>
      </w:r>
      <w:r w:rsidRPr="00607BE0">
        <w:rPr>
          <w:rFonts w:ascii="Times New Roman" w:hAnsi="Times New Roman" w:cs="Times New Roman"/>
          <w:sz w:val="28"/>
          <w:szCs w:val="28"/>
        </w:rPr>
        <w:t>лабораторной исследовательской.</w:t>
      </w:r>
    </w:p>
    <w:p w:rsidR="002A5678" w:rsidRPr="00607BE0" w:rsidRDefault="006F6154" w:rsidP="002A5678">
      <w:pPr>
        <w:spacing w:after="0" w:line="360" w:lineRule="auto"/>
        <w:ind w:firstLine="454"/>
        <w:jc w:val="both"/>
        <w:rPr>
          <w:rFonts w:ascii="Times New Roman" w:hAnsi="Times New Roman" w:cs="Times New Roman"/>
          <w:sz w:val="28"/>
          <w:szCs w:val="28"/>
        </w:rPr>
      </w:pPr>
      <w:r>
        <w:rPr>
          <w:rFonts w:ascii="Times New Roman" w:hAnsi="Times New Roman" w:cs="Times New Roman"/>
          <w:b/>
          <w:i/>
          <w:sz w:val="28"/>
          <w:szCs w:val="28"/>
        </w:rPr>
        <w:t>Э</w:t>
      </w:r>
      <w:r w:rsidR="002A5678" w:rsidRPr="00607BE0">
        <w:rPr>
          <w:rFonts w:ascii="Times New Roman" w:hAnsi="Times New Roman" w:cs="Times New Roman"/>
          <w:b/>
          <w:i/>
          <w:sz w:val="28"/>
          <w:szCs w:val="28"/>
        </w:rPr>
        <w:t>тап подросткового развития</w:t>
      </w:r>
      <w:r w:rsidR="002A5678">
        <w:rPr>
          <w:rFonts w:ascii="Times New Roman" w:hAnsi="Times New Roman" w:cs="Times New Roman"/>
          <w:sz w:val="28"/>
          <w:szCs w:val="28"/>
        </w:rPr>
        <w:t xml:space="preserve"> (14</w:t>
      </w:r>
      <w:r w:rsidR="00026183">
        <w:rPr>
          <w:rFonts w:ascii="Times New Roman" w:hAnsi="Times New Roman" w:cs="Times New Roman"/>
          <w:sz w:val="28"/>
          <w:szCs w:val="28"/>
        </w:rPr>
        <w:t xml:space="preserve">—15 лет: </w:t>
      </w:r>
      <w:r w:rsidR="002A5678" w:rsidRPr="00607BE0">
        <w:rPr>
          <w:rFonts w:ascii="Times New Roman" w:hAnsi="Times New Roman" w:cs="Times New Roman"/>
          <w:sz w:val="28"/>
          <w:szCs w:val="28"/>
        </w:rPr>
        <w:t>9 класс) характеризуется:</w:t>
      </w:r>
    </w:p>
    <w:p w:rsidR="002A5678" w:rsidRPr="00607BE0" w:rsidRDefault="002A5678" w:rsidP="002A5678">
      <w:pPr>
        <w:spacing w:after="0" w:line="360" w:lineRule="auto"/>
        <w:jc w:val="both"/>
        <w:rPr>
          <w:rFonts w:ascii="Times New Roman"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Fonts w:ascii="Times New Roman" w:hAnsi="Times New Roman" w:cs="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A5678" w:rsidRPr="00607BE0" w:rsidRDefault="002A5678" w:rsidP="002A5678">
      <w:pPr>
        <w:spacing w:after="0" w:line="360" w:lineRule="auto"/>
        <w:jc w:val="both"/>
        <w:rPr>
          <w:rFonts w:ascii="Times New Roman"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Fonts w:ascii="Times New Roman" w:hAnsi="Times New Roman" w:cs="Times New Roman"/>
          <w:sz w:val="28"/>
          <w:szCs w:val="28"/>
        </w:rPr>
        <w:t>стремлением подростка к общению и совместной деятельности со сверстниками;</w:t>
      </w:r>
    </w:p>
    <w:p w:rsidR="002A5678" w:rsidRPr="00607BE0" w:rsidRDefault="002A5678" w:rsidP="002A5678">
      <w:pPr>
        <w:spacing w:after="0" w:line="360" w:lineRule="auto"/>
        <w:jc w:val="both"/>
        <w:rPr>
          <w:rFonts w:ascii="Times New Roman" w:hAnsi="Times New Roman" w:cs="Times New Roman"/>
          <w:sz w:val="28"/>
          <w:szCs w:val="28"/>
        </w:rPr>
      </w:pPr>
      <w:r w:rsidRPr="00607BE0">
        <w:rPr>
          <w:rStyle w:val="dash0410005f0431005f0437005f0430005f0446005f0020005f0441005f043f005f0438005f0441005f043a005f0430005f005fchar1char1"/>
          <w:sz w:val="28"/>
          <w:szCs w:val="28"/>
        </w:rPr>
        <w:lastRenderedPageBreak/>
        <w:t>— </w:t>
      </w:r>
      <w:r w:rsidRPr="00607BE0">
        <w:rPr>
          <w:rFonts w:ascii="Times New Roman" w:hAnsi="Times New Roman" w:cs="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A5678" w:rsidRPr="00607BE0" w:rsidRDefault="002A5678" w:rsidP="002A5678">
      <w:pPr>
        <w:spacing w:after="0" w:line="360" w:lineRule="auto"/>
        <w:jc w:val="both"/>
        <w:rPr>
          <w:rFonts w:ascii="Times New Roman"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Fonts w:ascii="Times New Roman" w:hAnsi="Times New Roman" w:cs="Times New Roman"/>
          <w:sz w:val="28"/>
          <w:szCs w:val="28"/>
        </w:rPr>
        <w:t>процессом перехода от детства к взрослости, отражающимся в его характеристике как «переходного», «трудного» или «критического»;</w:t>
      </w:r>
    </w:p>
    <w:p w:rsidR="002A5678" w:rsidRPr="00607BE0" w:rsidRDefault="002A5678" w:rsidP="002A5678">
      <w:pPr>
        <w:pStyle w:val="1f0"/>
        <w:spacing w:line="360" w:lineRule="auto"/>
        <w:rPr>
          <w:sz w:val="28"/>
          <w:szCs w:val="28"/>
        </w:rPr>
      </w:pPr>
      <w:r w:rsidRPr="00607BE0">
        <w:rPr>
          <w:rStyle w:val="dash0410005f0431005f0437005f0430005f0446005f0020005f0441005f043f005f0438005f0441005f043a005f0430005f005fchar1char1"/>
          <w:sz w:val="28"/>
          <w:szCs w:val="28"/>
        </w:rPr>
        <w:t>—</w:t>
      </w:r>
      <w:r w:rsidRPr="00607BE0">
        <w:rPr>
          <w:rStyle w:val="dash0410005f0431005f0437005f0430005f0446005f0020005f0441005f043f005f0438005f0441005f043a005f0430005f005fchar1char1"/>
          <w:sz w:val="28"/>
          <w:szCs w:val="28"/>
          <w:lang w:val="en-US"/>
        </w:rPr>
        <w:t> </w:t>
      </w:r>
      <w:r w:rsidRPr="00607BE0">
        <w:rPr>
          <w:sz w:val="28"/>
          <w:szCs w:val="28"/>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607BE0">
        <w:rPr>
          <w:bCs/>
          <w:sz w:val="28"/>
          <w:szCs w:val="28"/>
        </w:rPr>
        <w:t xml:space="preserve">интенсивное формирование на данном возрастном этапе нравственных понятий и убеждений, выработку принципов, </w:t>
      </w:r>
      <w:r w:rsidRPr="00607BE0">
        <w:rPr>
          <w:bCs/>
          <w:iCs/>
          <w:sz w:val="28"/>
          <w:szCs w:val="28"/>
        </w:rPr>
        <w:t>моральное развитие личности;</w:t>
      </w:r>
    </w:p>
    <w:p w:rsidR="002A5678" w:rsidRPr="00607BE0" w:rsidRDefault="002A5678" w:rsidP="002A5678">
      <w:pPr>
        <w:spacing w:after="0" w:line="360" w:lineRule="auto"/>
        <w:jc w:val="both"/>
        <w:rPr>
          <w:rFonts w:ascii="Times New Roman"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Fonts w:ascii="Times New Roman" w:hAnsi="Times New Roman" w:cs="Times New Roman"/>
          <w:sz w:val="28"/>
          <w:szCs w:val="28"/>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A5678" w:rsidRPr="00607BE0" w:rsidRDefault="002A5678" w:rsidP="002A5678">
      <w:pPr>
        <w:spacing w:after="0" w:line="360" w:lineRule="auto"/>
        <w:jc w:val="both"/>
        <w:rPr>
          <w:rFonts w:ascii="Times New Roman" w:hAnsi="Times New Roman" w:cs="Times New Roman"/>
          <w:sz w:val="28"/>
          <w:szCs w:val="28"/>
        </w:rPr>
      </w:pPr>
      <w:r w:rsidRPr="00607BE0">
        <w:rPr>
          <w:rStyle w:val="dash0410005f0431005f0437005f0430005f0446005f0020005f0441005f043f005f0438005f0441005f043a005f0430005f005fchar1char1"/>
          <w:sz w:val="28"/>
          <w:szCs w:val="28"/>
        </w:rPr>
        <w:t>— </w:t>
      </w:r>
      <w:r w:rsidRPr="00607BE0">
        <w:rPr>
          <w:rFonts w:ascii="Times New Roman" w:hAnsi="Times New Roman" w:cs="Times New Roman"/>
          <w:sz w:val="28"/>
          <w:szCs w:val="28"/>
        </w:rPr>
        <w:t xml:space="preserve">изменением социальной ситуации развития </w:t>
      </w:r>
      <w:r w:rsidRPr="00607BE0">
        <w:rPr>
          <w:rStyle w:val="dash0410005f0431005f0437005f0430005f0446005f0020005f0441005f043f005f0438005f0441005f043a005f0430005f005fchar1char1"/>
          <w:sz w:val="28"/>
          <w:szCs w:val="28"/>
        </w:rPr>
        <w:t>—</w:t>
      </w:r>
      <w:r w:rsidRPr="00607BE0">
        <w:rPr>
          <w:rFonts w:ascii="Times New Roman" w:hAnsi="Times New Roman" w:cs="Times New Roman"/>
          <w:sz w:val="28"/>
          <w:szCs w:val="28"/>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A5678" w:rsidRPr="00607BE0" w:rsidRDefault="002A5678" w:rsidP="002A5678">
      <w:pPr>
        <w:spacing w:after="0" w:line="360" w:lineRule="auto"/>
        <w:ind w:firstLine="454"/>
        <w:jc w:val="both"/>
        <w:rPr>
          <w:rStyle w:val="Zag11"/>
          <w:rFonts w:ascii="Times New Roman" w:eastAsia="@Arial Unicode MS" w:hAnsi="Times New Roman" w:cs="Times New Roman"/>
          <w:sz w:val="28"/>
          <w:szCs w:val="28"/>
        </w:rPr>
      </w:pPr>
      <w:r w:rsidRPr="00607BE0">
        <w:rPr>
          <w:rStyle w:val="Zag11"/>
          <w:rFonts w:ascii="Times New Roman" w:eastAsia="@Arial Unicode MS" w:hAnsi="Times New Roman" w:cs="Times New Roman"/>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в лицее и выбора условий и методик обучения.</w:t>
      </w:r>
    </w:p>
    <w:p w:rsidR="002A5678" w:rsidRDefault="002A5678" w:rsidP="0000077D">
      <w:pPr>
        <w:spacing w:after="0" w:line="360" w:lineRule="auto"/>
        <w:jc w:val="both"/>
        <w:rPr>
          <w:rFonts w:ascii="Times New Roman" w:hAnsi="Times New Roman"/>
          <w:b/>
          <w:i/>
          <w:sz w:val="28"/>
          <w:szCs w:val="28"/>
        </w:rPr>
      </w:pPr>
    </w:p>
    <w:p w:rsidR="0000077D" w:rsidRPr="0000258A" w:rsidRDefault="00E932F4" w:rsidP="0000258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w:t>
      </w:r>
      <w:r w:rsidR="0000077D" w:rsidRPr="0000258A">
        <w:rPr>
          <w:rFonts w:ascii="Times New Roman" w:hAnsi="Times New Roman" w:cs="Times New Roman"/>
          <w:b/>
          <w:i/>
          <w:sz w:val="28"/>
          <w:szCs w:val="28"/>
        </w:rPr>
        <w:t xml:space="preserve">.2.1.Образовательная область «Филология». </w:t>
      </w:r>
    </w:p>
    <w:p w:rsidR="00024C76" w:rsidRPr="00E62908" w:rsidRDefault="00E62908" w:rsidP="0000258A">
      <w:pPr>
        <w:pStyle w:val="23"/>
        <w:rPr>
          <w:rFonts w:cs="Times New Roman"/>
          <w:b/>
          <w:i/>
        </w:rPr>
      </w:pPr>
      <w:r w:rsidRPr="00E62908">
        <w:rPr>
          <w:rFonts w:cs="Times New Roman"/>
          <w:b/>
          <w:i/>
        </w:rPr>
        <w:t>Русский язык.</w:t>
      </w:r>
    </w:p>
    <w:p w:rsidR="00024C76" w:rsidRPr="00511A6B" w:rsidRDefault="00024C76" w:rsidP="0000258A">
      <w:pPr>
        <w:pStyle w:val="23"/>
        <w:rPr>
          <w:rFonts w:cs="Times New Roman"/>
          <w:i/>
        </w:rPr>
      </w:pPr>
      <w:r w:rsidRPr="00511A6B">
        <w:rPr>
          <w:rFonts w:cs="Times New Roman"/>
          <w:i/>
        </w:rPr>
        <w:t xml:space="preserve"> Изучение русского языка на уровне  основного общего образования направлено на достижение следующих целей:</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применение полученных знаний и умений в собственной речевой практике.</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00258A">
        <w:rPr>
          <w:rFonts w:ascii="Times New Roman" w:eastAsia="Times New Roman" w:hAnsi="Times New Roman" w:cs="Times New Roman"/>
          <w:sz w:val="28"/>
          <w:szCs w:val="28"/>
        </w:rPr>
        <w:t>культуроведческой</w:t>
      </w:r>
      <w:proofErr w:type="spellEnd"/>
      <w:r w:rsidRPr="0000258A">
        <w:rPr>
          <w:rFonts w:ascii="Times New Roman" w:eastAsia="Times New Roman" w:hAnsi="Times New Roman" w:cs="Times New Roman"/>
          <w:sz w:val="28"/>
          <w:szCs w:val="28"/>
        </w:rPr>
        <w:t xml:space="preserve"> компетенций.</w:t>
      </w:r>
    </w:p>
    <w:p w:rsidR="00024C76" w:rsidRPr="00511A6B" w:rsidRDefault="00024C76" w:rsidP="0000258A">
      <w:pPr>
        <w:pStyle w:val="23"/>
        <w:rPr>
          <w:rFonts w:cs="Times New Roman"/>
          <w:i/>
        </w:rPr>
      </w:pPr>
      <w:r w:rsidRPr="00511A6B">
        <w:rPr>
          <w:rFonts w:cs="Times New Roman"/>
          <w:i/>
        </w:rPr>
        <w:t>В результате изучения русского языка учащийся должен</w:t>
      </w:r>
    </w:p>
    <w:p w:rsidR="00024C76" w:rsidRPr="00511A6B" w:rsidRDefault="00024C76" w:rsidP="0000258A">
      <w:pPr>
        <w:pStyle w:val="aa"/>
        <w:spacing w:line="360" w:lineRule="auto"/>
        <w:ind w:firstLine="0"/>
        <w:rPr>
          <w:rFonts w:cs="Times New Roman"/>
          <w:szCs w:val="28"/>
          <w:u w:val="single"/>
        </w:rPr>
      </w:pPr>
      <w:r w:rsidRPr="00511A6B">
        <w:rPr>
          <w:rFonts w:cs="Times New Roman"/>
          <w:szCs w:val="28"/>
          <w:u w:val="single"/>
        </w:rPr>
        <w:t>знать/понимать</w:t>
      </w:r>
    </w:p>
    <w:p w:rsidR="00024C76" w:rsidRPr="00511A6B" w:rsidRDefault="00024C76" w:rsidP="0000258A">
      <w:pPr>
        <w:pStyle w:val="aa"/>
        <w:numPr>
          <w:ilvl w:val="0"/>
          <w:numId w:val="6"/>
        </w:numPr>
        <w:tabs>
          <w:tab w:val="clear" w:pos="720"/>
          <w:tab w:val="num" w:pos="540"/>
        </w:tabs>
        <w:suppressAutoHyphens w:val="0"/>
        <w:spacing w:line="360" w:lineRule="auto"/>
        <w:ind w:left="0" w:firstLine="0"/>
        <w:jc w:val="both"/>
        <w:rPr>
          <w:rFonts w:cs="Times New Roman"/>
          <w:szCs w:val="28"/>
        </w:rPr>
      </w:pPr>
      <w:r w:rsidRPr="00511A6B">
        <w:rPr>
          <w:rFonts w:cs="Times New Roman"/>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24C76" w:rsidRPr="0000258A" w:rsidRDefault="00024C76" w:rsidP="0000258A">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смысл понятий: речь устная и письменная; монолог, диалог; сфера и ситуация речевого общения; </w:t>
      </w:r>
    </w:p>
    <w:p w:rsidR="00024C76" w:rsidRPr="0000258A" w:rsidRDefault="00024C76" w:rsidP="0000258A">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основные признаки разговорной речи, научного, публицистического, официально-делового стилей, языка художественной литературы; </w:t>
      </w:r>
    </w:p>
    <w:p w:rsidR="00024C76" w:rsidRPr="0000258A" w:rsidRDefault="00024C76" w:rsidP="0000258A">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особенности основных жанров научного, публицистического, официально-делового стилей и разговорной речи;</w:t>
      </w:r>
    </w:p>
    <w:p w:rsidR="00024C76" w:rsidRPr="0000258A" w:rsidRDefault="00024C76" w:rsidP="0000258A">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признаки текста и его функционально-смысловых типов (повествования, описания, рассуждения);</w:t>
      </w:r>
    </w:p>
    <w:p w:rsidR="00024C76" w:rsidRPr="0000258A" w:rsidRDefault="00024C76" w:rsidP="0000258A">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основные единицы языка, их признаки; </w:t>
      </w:r>
    </w:p>
    <w:p w:rsidR="00024C76" w:rsidRPr="0000258A" w:rsidRDefault="00024C76" w:rsidP="0000258A">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уметь</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различать разговорную речь, научный, публицистический, официально-деловой стили, язык художественной литературы; </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определять тему, основную мысль текста, функционально-смысловой тип и стиль речи; анализировать структуру и языковые особенности текста;</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опознавать языковые единицы, проводить различные виды их анализа;</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объяснять с помощью словаря значение слов с национально-культурным компонентом;</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proofErr w:type="spellStart"/>
      <w:r w:rsidRPr="00511A6B">
        <w:rPr>
          <w:rFonts w:ascii="Times New Roman" w:eastAsia="Times New Roman" w:hAnsi="Times New Roman" w:cs="Times New Roman"/>
          <w:i/>
          <w:sz w:val="28"/>
          <w:szCs w:val="28"/>
          <w:u w:val="single"/>
        </w:rPr>
        <w:t>аудирование</w:t>
      </w:r>
      <w:proofErr w:type="spellEnd"/>
      <w:r w:rsidRPr="00511A6B">
        <w:rPr>
          <w:rFonts w:ascii="Times New Roman" w:eastAsia="Times New Roman" w:hAnsi="Times New Roman" w:cs="Times New Roman"/>
          <w:i/>
          <w:sz w:val="28"/>
          <w:szCs w:val="28"/>
          <w:u w:val="single"/>
        </w:rPr>
        <w:t xml:space="preserve"> и чтение</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адекватно понимать информацию устного и письменного сообщения (цель, тему основную и дополнительную, явную и скрытую информацию); </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читать тексты разных стилей и жанров; владеть разными видами чтения (изучающим, ознакомительным, просмотровым);</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говорение и письмо</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воспроизводить текст с заданной степенью свернутости (план, пересказ, изложение, конспект);</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lastRenderedPageBreak/>
        <w:t xml:space="preserve">создавать тексты различных стилей и жанров (отзыв, аннотацию, реферат, выступление, письмо, расписку, заявление); </w:t>
      </w:r>
      <w:proofErr w:type="gramEnd"/>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осуществлять выбор и организацию языковых сре</w:t>
      </w:r>
      <w:proofErr w:type="gramStart"/>
      <w:r w:rsidRPr="0000258A">
        <w:rPr>
          <w:rFonts w:ascii="Times New Roman" w:eastAsia="Times New Roman" w:hAnsi="Times New Roman" w:cs="Times New Roman"/>
          <w:sz w:val="28"/>
          <w:szCs w:val="28"/>
        </w:rPr>
        <w:t>дств в с</w:t>
      </w:r>
      <w:proofErr w:type="gramEnd"/>
      <w:r w:rsidRPr="0000258A">
        <w:rPr>
          <w:rFonts w:ascii="Times New Roman" w:eastAsia="Times New Roman" w:hAnsi="Times New Roman" w:cs="Times New Roman"/>
          <w:sz w:val="28"/>
          <w:szCs w:val="28"/>
        </w:rPr>
        <w:t xml:space="preserve">оответствии с темой, целями, сферой и ситуацией общения; </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0258A">
        <w:rPr>
          <w:rFonts w:ascii="Times New Roman" w:eastAsia="Times New Roman" w:hAnsi="Times New Roman" w:cs="Times New Roman"/>
          <w:sz w:val="28"/>
          <w:szCs w:val="28"/>
        </w:rPr>
        <w:t>прочитанному</w:t>
      </w:r>
      <w:proofErr w:type="gramEnd"/>
      <w:r w:rsidRPr="0000258A">
        <w:rPr>
          <w:rFonts w:ascii="Times New Roman" w:eastAsia="Times New Roman" w:hAnsi="Times New Roman" w:cs="Times New Roman"/>
          <w:sz w:val="28"/>
          <w:szCs w:val="28"/>
        </w:rPr>
        <w:t>, услышанному, увиденному;</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соблюдать в практике письма основные правила орфографии и пунктуации;</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соблюдать нормы русского речевого этикета; уместно использовать паралингвистические (внеязыковые) средства общения;</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удовлетворения коммуникативных потребностей в учебных, бытовых, социально-культурных ситуациях общения;</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024C76" w:rsidRPr="0000258A" w:rsidRDefault="00024C76" w:rsidP="0000258A">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использования родного языка как средства получения знаний по другим учебным предметам и продолжения образования.</w:t>
      </w:r>
    </w:p>
    <w:p w:rsidR="00024C76" w:rsidRPr="0000258A" w:rsidRDefault="00024C76" w:rsidP="0000258A">
      <w:pPr>
        <w:pStyle w:val="af3"/>
        <w:spacing w:line="360" w:lineRule="auto"/>
        <w:jc w:val="both"/>
        <w:rPr>
          <w:b w:val="0"/>
          <w:sz w:val="28"/>
          <w:szCs w:val="28"/>
        </w:rPr>
      </w:pPr>
    </w:p>
    <w:p w:rsidR="00024C76" w:rsidRPr="00E62908" w:rsidRDefault="00E62908" w:rsidP="0000258A">
      <w:pPr>
        <w:pStyle w:val="23"/>
        <w:rPr>
          <w:rFonts w:cs="Times New Roman"/>
          <w:b/>
          <w:i/>
        </w:rPr>
      </w:pPr>
      <w:r w:rsidRPr="00E62908">
        <w:rPr>
          <w:rFonts w:cs="Times New Roman"/>
          <w:b/>
          <w:i/>
        </w:rPr>
        <w:t>Литература</w:t>
      </w:r>
    </w:p>
    <w:p w:rsidR="00024C76" w:rsidRPr="00511A6B" w:rsidRDefault="00024C76" w:rsidP="0000258A">
      <w:pPr>
        <w:pStyle w:val="23"/>
        <w:rPr>
          <w:rFonts w:cs="Times New Roman"/>
          <w:i/>
        </w:rPr>
      </w:pPr>
      <w:r w:rsidRPr="00511A6B">
        <w:rPr>
          <w:rFonts w:cs="Times New Roman"/>
          <w:i/>
        </w:rPr>
        <w:t>Изучение литературы на уровне основного общего образования направлено на достижение следующих целей:</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024C76" w:rsidRPr="0000258A" w:rsidRDefault="00024C76" w:rsidP="0000258A">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024C76" w:rsidRPr="00511A6B" w:rsidRDefault="00024C76" w:rsidP="0000258A">
      <w:pPr>
        <w:widowControl w:val="0"/>
        <w:spacing w:after="0" w:line="360" w:lineRule="auto"/>
        <w:jc w:val="both"/>
        <w:rPr>
          <w:rFonts w:ascii="Times New Roman" w:eastAsia="Times New Roman" w:hAnsi="Times New Roman" w:cs="Times New Roman"/>
          <w:i/>
          <w:sz w:val="28"/>
          <w:szCs w:val="28"/>
        </w:rPr>
      </w:pPr>
    </w:p>
    <w:p w:rsidR="00024C76" w:rsidRPr="00511A6B" w:rsidRDefault="00024C76" w:rsidP="0000258A">
      <w:pPr>
        <w:spacing w:after="0" w:line="360" w:lineRule="auto"/>
        <w:jc w:val="both"/>
        <w:rPr>
          <w:rFonts w:ascii="Times New Roman" w:eastAsia="Times New Roman" w:hAnsi="Times New Roman" w:cs="Times New Roman"/>
          <w:i/>
          <w:sz w:val="28"/>
          <w:szCs w:val="28"/>
        </w:rPr>
      </w:pPr>
      <w:r w:rsidRPr="00511A6B">
        <w:rPr>
          <w:rFonts w:ascii="Times New Roman" w:eastAsia="Times New Roman" w:hAnsi="Times New Roman" w:cs="Times New Roman"/>
          <w:i/>
          <w:sz w:val="28"/>
          <w:szCs w:val="28"/>
        </w:rPr>
        <w:t>В результате изучения литературы учащийся должен</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знать/понимать</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образную природу словесного искусства;</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содержание изученных литературных произведений;</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основные факты жизни и творческого пути </w:t>
      </w:r>
      <w:proofErr w:type="spellStart"/>
      <w:r w:rsidRPr="0000258A">
        <w:rPr>
          <w:rFonts w:ascii="Times New Roman" w:eastAsia="Times New Roman" w:hAnsi="Times New Roman" w:cs="Times New Roman"/>
          <w:sz w:val="28"/>
          <w:szCs w:val="28"/>
        </w:rPr>
        <w:t>А.С.Грибоедова</w:t>
      </w:r>
      <w:proofErr w:type="spellEnd"/>
      <w:r w:rsidRPr="0000258A">
        <w:rPr>
          <w:rFonts w:ascii="Times New Roman" w:eastAsia="Times New Roman" w:hAnsi="Times New Roman" w:cs="Times New Roman"/>
          <w:sz w:val="28"/>
          <w:szCs w:val="28"/>
        </w:rPr>
        <w:t>, А.С.Пушкина, М.Ю.Лермонтова, Н.В.Гоголя;</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изученные теоретико-литературные понятия;</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уметь</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воспринимать и анализировать художественный текст;</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выделять смысловые части художественного текста, составлять тезисы и план прочитанного;</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определять род и жанр литературного произведения;</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выделять и формулировать тему, идею, проблематику изученного произведения; давать характеристику героев, </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bookmarkStart w:id="0" w:name="ф"/>
      <w:bookmarkEnd w:id="0"/>
      <w:r w:rsidRPr="0000258A">
        <w:rPr>
          <w:rFonts w:ascii="Times New Roman" w:eastAsia="Times New Roman" w:hAnsi="Times New Roman" w:cs="Times New Roman"/>
          <w:sz w:val="28"/>
          <w:szCs w:val="28"/>
        </w:rPr>
        <w:t>характеризовать особенности сюжета, композиции, роль изобразительно-выразительных средств;</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сопоставлять эпизоды литературных произведений и сравнивать их героев;</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выявлять авторскую позицию;</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выражать свое отношение к </w:t>
      </w:r>
      <w:proofErr w:type="gramStart"/>
      <w:r w:rsidRPr="0000258A">
        <w:rPr>
          <w:rFonts w:ascii="Times New Roman" w:eastAsia="Times New Roman" w:hAnsi="Times New Roman" w:cs="Times New Roman"/>
          <w:sz w:val="28"/>
          <w:szCs w:val="28"/>
        </w:rPr>
        <w:t>прочитанному</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выразительно читать произведения (или фрагменты), в том числе выученные наизусть, соблюдая нормы литературного произношения;</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владеть различными видами пересказа;</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строить устные и письменные высказывания в связи с изученным произведением;</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участвовать в диалоге по прочитанным произведениям, понимать чужую точку зрения и аргументировано отстаивать свою;</w:t>
      </w:r>
    </w:p>
    <w:p w:rsidR="00024C76" w:rsidRPr="0000258A" w:rsidRDefault="00024C76" w:rsidP="0000258A">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2717EC" w:rsidRPr="00E62908" w:rsidRDefault="002717EC" w:rsidP="002717EC">
      <w:pPr>
        <w:pStyle w:val="23"/>
        <w:rPr>
          <w:rFonts w:cs="Times New Roman"/>
          <w:b/>
          <w:i/>
        </w:rPr>
      </w:pPr>
      <w:r>
        <w:rPr>
          <w:rFonts w:cs="Times New Roman"/>
          <w:b/>
          <w:i/>
        </w:rPr>
        <w:t xml:space="preserve">Родной </w:t>
      </w:r>
      <w:r w:rsidRPr="00E62908">
        <w:rPr>
          <w:rFonts w:cs="Times New Roman"/>
          <w:b/>
          <w:i/>
        </w:rPr>
        <w:t>язык.</w:t>
      </w:r>
    </w:p>
    <w:p w:rsidR="002717EC" w:rsidRPr="00511A6B" w:rsidRDefault="002717EC" w:rsidP="002717EC">
      <w:pPr>
        <w:pStyle w:val="23"/>
        <w:rPr>
          <w:rFonts w:cs="Times New Roman"/>
          <w:i/>
        </w:rPr>
      </w:pPr>
      <w:r>
        <w:rPr>
          <w:rFonts w:cs="Times New Roman"/>
          <w:i/>
        </w:rPr>
        <w:t xml:space="preserve"> Изучение родн</w:t>
      </w:r>
      <w:r w:rsidRPr="00511A6B">
        <w:rPr>
          <w:rFonts w:cs="Times New Roman"/>
          <w:i/>
        </w:rPr>
        <w:t>ого языка на уровне  основного общего образования направлено на достижение следующих целей:</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гражданственности и патриотизма, любви к р</w:t>
      </w:r>
      <w:r>
        <w:rPr>
          <w:rFonts w:ascii="Times New Roman" w:eastAsia="Times New Roman" w:hAnsi="Times New Roman" w:cs="Times New Roman"/>
          <w:sz w:val="28"/>
          <w:szCs w:val="28"/>
        </w:rPr>
        <w:t>одн</w:t>
      </w:r>
      <w:r w:rsidRPr="0000258A">
        <w:rPr>
          <w:rFonts w:ascii="Times New Roman" w:eastAsia="Times New Roman" w:hAnsi="Times New Roman" w:cs="Times New Roman"/>
          <w:sz w:val="28"/>
          <w:szCs w:val="28"/>
        </w:rPr>
        <w:t xml:space="preserve">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знаний о р</w:t>
      </w:r>
      <w:r>
        <w:rPr>
          <w:rFonts w:ascii="Times New Roman" w:eastAsia="Times New Roman" w:hAnsi="Times New Roman" w:cs="Times New Roman"/>
          <w:sz w:val="28"/>
          <w:szCs w:val="28"/>
        </w:rPr>
        <w:t>одн</w:t>
      </w:r>
      <w:r w:rsidRPr="0000258A">
        <w:rPr>
          <w:rFonts w:ascii="Times New Roman" w:eastAsia="Times New Roman" w:hAnsi="Times New Roman" w:cs="Times New Roman"/>
          <w:sz w:val="28"/>
          <w:szCs w:val="28"/>
        </w:rPr>
        <w:t>ом языке, его устройстве и функционировании в различных сферах и ситуациях общения; стилистических ресурсах, основных нормах р</w:t>
      </w:r>
      <w:r>
        <w:rPr>
          <w:rFonts w:ascii="Times New Roman" w:eastAsia="Times New Roman" w:hAnsi="Times New Roman" w:cs="Times New Roman"/>
          <w:sz w:val="28"/>
          <w:szCs w:val="28"/>
        </w:rPr>
        <w:t>одн</w:t>
      </w:r>
      <w:r w:rsidRPr="0000258A">
        <w:rPr>
          <w:rFonts w:ascii="Times New Roman" w:eastAsia="Times New Roman" w:hAnsi="Times New Roman" w:cs="Times New Roman"/>
          <w:sz w:val="28"/>
          <w:szCs w:val="28"/>
        </w:rPr>
        <w:t>ого литературного языка и речевого этикета; обогащение словарного запаса и расширение круга используемых грамматических средств;</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применение полученных знаний и умений в собственной речевой практике.</w:t>
      </w:r>
    </w:p>
    <w:p w:rsidR="002717EC" w:rsidRPr="0000258A" w:rsidRDefault="002717EC" w:rsidP="002717EC">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00258A">
        <w:rPr>
          <w:rFonts w:ascii="Times New Roman" w:eastAsia="Times New Roman" w:hAnsi="Times New Roman" w:cs="Times New Roman"/>
          <w:sz w:val="28"/>
          <w:szCs w:val="28"/>
        </w:rPr>
        <w:t>культуроведческой</w:t>
      </w:r>
      <w:proofErr w:type="spellEnd"/>
      <w:r w:rsidRPr="0000258A">
        <w:rPr>
          <w:rFonts w:ascii="Times New Roman" w:eastAsia="Times New Roman" w:hAnsi="Times New Roman" w:cs="Times New Roman"/>
          <w:sz w:val="28"/>
          <w:szCs w:val="28"/>
        </w:rPr>
        <w:t xml:space="preserve"> компетенций.</w:t>
      </w:r>
    </w:p>
    <w:p w:rsidR="002717EC" w:rsidRPr="00511A6B" w:rsidRDefault="002717EC" w:rsidP="002717EC">
      <w:pPr>
        <w:pStyle w:val="23"/>
        <w:rPr>
          <w:rFonts w:cs="Times New Roman"/>
          <w:i/>
        </w:rPr>
      </w:pPr>
      <w:r>
        <w:rPr>
          <w:rFonts w:cs="Times New Roman"/>
          <w:i/>
        </w:rPr>
        <w:t>В результате изучения родн</w:t>
      </w:r>
      <w:r w:rsidRPr="00511A6B">
        <w:rPr>
          <w:rFonts w:cs="Times New Roman"/>
          <w:i/>
        </w:rPr>
        <w:t>ого языка учащийся должен</w:t>
      </w:r>
    </w:p>
    <w:p w:rsidR="002717EC" w:rsidRPr="00511A6B" w:rsidRDefault="002717EC" w:rsidP="002717EC">
      <w:pPr>
        <w:pStyle w:val="aa"/>
        <w:spacing w:line="360" w:lineRule="auto"/>
        <w:ind w:firstLine="0"/>
        <w:rPr>
          <w:rFonts w:cs="Times New Roman"/>
          <w:szCs w:val="28"/>
          <w:u w:val="single"/>
        </w:rPr>
      </w:pPr>
      <w:r w:rsidRPr="00511A6B">
        <w:rPr>
          <w:rFonts w:cs="Times New Roman"/>
          <w:szCs w:val="28"/>
          <w:u w:val="single"/>
        </w:rPr>
        <w:t>знать/понимать</w:t>
      </w:r>
    </w:p>
    <w:p w:rsidR="002717EC" w:rsidRPr="00511A6B" w:rsidRDefault="002717EC" w:rsidP="002717EC">
      <w:pPr>
        <w:pStyle w:val="aa"/>
        <w:numPr>
          <w:ilvl w:val="0"/>
          <w:numId w:val="6"/>
        </w:numPr>
        <w:tabs>
          <w:tab w:val="clear" w:pos="720"/>
          <w:tab w:val="num" w:pos="540"/>
        </w:tabs>
        <w:suppressAutoHyphens w:val="0"/>
        <w:spacing w:line="360" w:lineRule="auto"/>
        <w:ind w:left="0" w:firstLine="0"/>
        <w:jc w:val="both"/>
        <w:rPr>
          <w:rFonts w:cs="Times New Roman"/>
          <w:szCs w:val="28"/>
        </w:rPr>
      </w:pPr>
      <w:r>
        <w:rPr>
          <w:rFonts w:cs="Times New Roman"/>
          <w:szCs w:val="28"/>
        </w:rPr>
        <w:lastRenderedPageBreak/>
        <w:t>роль родн</w:t>
      </w:r>
      <w:r w:rsidRPr="00511A6B">
        <w:rPr>
          <w:rFonts w:cs="Times New Roman"/>
          <w:szCs w:val="28"/>
        </w:rPr>
        <w:t xml:space="preserve">ого языка как языка </w:t>
      </w:r>
      <w:r>
        <w:rPr>
          <w:rFonts w:cs="Times New Roman"/>
          <w:szCs w:val="28"/>
        </w:rPr>
        <w:t>дагестанского народа.</w:t>
      </w:r>
    </w:p>
    <w:p w:rsidR="002717EC" w:rsidRPr="0000258A" w:rsidRDefault="002717EC" w:rsidP="002717EC">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смысл понятий: речь устная и письменная; монолог, диалог; сфера и ситуация речевого общения; </w:t>
      </w:r>
    </w:p>
    <w:p w:rsidR="002717EC" w:rsidRPr="0000258A" w:rsidRDefault="002717EC" w:rsidP="002717EC">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основные признаки разговорной речи, научного, публицистического, официально-делового стилей, языка художественной литературы; </w:t>
      </w:r>
    </w:p>
    <w:p w:rsidR="002717EC" w:rsidRPr="0000258A" w:rsidRDefault="002717EC" w:rsidP="002717EC">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особенности основных жанров научного, публицистического, официально-делового стилей и разговорной речи;</w:t>
      </w:r>
    </w:p>
    <w:p w:rsidR="002717EC" w:rsidRPr="0000258A" w:rsidRDefault="002717EC" w:rsidP="002717EC">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признаки текста и его функционально-смысловых типов (повествования, описания, рассуждения);</w:t>
      </w:r>
    </w:p>
    <w:p w:rsidR="002717EC" w:rsidRPr="0000258A" w:rsidRDefault="002717EC" w:rsidP="002717EC">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основные единицы языка, их признаки; </w:t>
      </w:r>
    </w:p>
    <w:p w:rsidR="002717EC" w:rsidRPr="0000258A" w:rsidRDefault="002717EC" w:rsidP="002717EC">
      <w:pPr>
        <w:numPr>
          <w:ilvl w:val="0"/>
          <w:numId w:val="6"/>
        </w:numPr>
        <w:tabs>
          <w:tab w:val="clear" w:pos="720"/>
          <w:tab w:val="num" w:pos="540"/>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717EC" w:rsidRPr="00511A6B" w:rsidRDefault="002717EC" w:rsidP="002717EC">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уметь</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различать разговорную речь, научный, публицистический, официально-деловой стили, язык художественной литературы; </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определять тему, основную мысль текста, функционально-смысловой тип и стиль речи; анализировать структуру и языковые особенности текста;</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опознавать языковые единицы, проводить различные виды их анализа;</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объяснять с помощью словаря значение слов с национально-культурным компонентом;</w:t>
      </w:r>
    </w:p>
    <w:p w:rsidR="002717EC" w:rsidRPr="00511A6B" w:rsidRDefault="002717EC" w:rsidP="002717EC">
      <w:pPr>
        <w:spacing w:after="0" w:line="360" w:lineRule="auto"/>
        <w:jc w:val="both"/>
        <w:rPr>
          <w:rFonts w:ascii="Times New Roman" w:eastAsia="Times New Roman" w:hAnsi="Times New Roman" w:cs="Times New Roman"/>
          <w:i/>
          <w:sz w:val="28"/>
          <w:szCs w:val="28"/>
          <w:u w:val="single"/>
        </w:rPr>
      </w:pPr>
      <w:proofErr w:type="spellStart"/>
      <w:r w:rsidRPr="00511A6B">
        <w:rPr>
          <w:rFonts w:ascii="Times New Roman" w:eastAsia="Times New Roman" w:hAnsi="Times New Roman" w:cs="Times New Roman"/>
          <w:i/>
          <w:sz w:val="28"/>
          <w:szCs w:val="28"/>
          <w:u w:val="single"/>
        </w:rPr>
        <w:t>аудирование</w:t>
      </w:r>
      <w:proofErr w:type="spellEnd"/>
      <w:r w:rsidRPr="00511A6B">
        <w:rPr>
          <w:rFonts w:ascii="Times New Roman" w:eastAsia="Times New Roman" w:hAnsi="Times New Roman" w:cs="Times New Roman"/>
          <w:i/>
          <w:sz w:val="28"/>
          <w:szCs w:val="28"/>
          <w:u w:val="single"/>
        </w:rPr>
        <w:t xml:space="preserve"> и чтение</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адекватно понимать информацию устного и письменного сообщения (цель, тему основную и дополнительную, явную и скрытую информацию); </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читать тексты разных стилей и жанров; владеть разными видами чтения (изучающим, ознакомительным, просмотровым);</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717EC" w:rsidRPr="0000258A" w:rsidRDefault="002717EC" w:rsidP="002717EC">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говорение и письмо</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воспроизводить текст с заданной степенью свернутости (план, пересказ, изложение, конспект);</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 xml:space="preserve">создавать тексты различных стилей и жанров (отзыв, аннотацию, реферат, выступление, письмо, расписку, заявление); </w:t>
      </w:r>
      <w:proofErr w:type="gramEnd"/>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осуществлять выбор и организацию языковых сре</w:t>
      </w:r>
      <w:proofErr w:type="gramStart"/>
      <w:r w:rsidRPr="0000258A">
        <w:rPr>
          <w:rFonts w:ascii="Times New Roman" w:eastAsia="Times New Roman" w:hAnsi="Times New Roman" w:cs="Times New Roman"/>
          <w:sz w:val="28"/>
          <w:szCs w:val="28"/>
        </w:rPr>
        <w:t>дств в с</w:t>
      </w:r>
      <w:proofErr w:type="gramEnd"/>
      <w:r w:rsidRPr="0000258A">
        <w:rPr>
          <w:rFonts w:ascii="Times New Roman" w:eastAsia="Times New Roman" w:hAnsi="Times New Roman" w:cs="Times New Roman"/>
          <w:sz w:val="28"/>
          <w:szCs w:val="28"/>
        </w:rPr>
        <w:t xml:space="preserve">оответствии с темой, целями, сферой и ситуацией общения; </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0258A">
        <w:rPr>
          <w:rFonts w:ascii="Times New Roman" w:eastAsia="Times New Roman" w:hAnsi="Times New Roman" w:cs="Times New Roman"/>
          <w:sz w:val="28"/>
          <w:szCs w:val="28"/>
        </w:rPr>
        <w:t>прочитанному</w:t>
      </w:r>
      <w:proofErr w:type="gramEnd"/>
      <w:r w:rsidRPr="0000258A">
        <w:rPr>
          <w:rFonts w:ascii="Times New Roman" w:eastAsia="Times New Roman" w:hAnsi="Times New Roman" w:cs="Times New Roman"/>
          <w:sz w:val="28"/>
          <w:szCs w:val="28"/>
        </w:rPr>
        <w:t>, услышанному, увиденному;</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соблюдать в практике речевого общения основные произносительные, лексические, грамматические нормы современного </w:t>
      </w:r>
      <w:r>
        <w:rPr>
          <w:rFonts w:ascii="Times New Roman" w:eastAsia="Times New Roman" w:hAnsi="Times New Roman" w:cs="Times New Roman"/>
          <w:sz w:val="28"/>
          <w:szCs w:val="28"/>
        </w:rPr>
        <w:t xml:space="preserve">даргинского </w:t>
      </w:r>
      <w:r w:rsidRPr="0000258A">
        <w:rPr>
          <w:rFonts w:ascii="Times New Roman" w:eastAsia="Times New Roman" w:hAnsi="Times New Roman" w:cs="Times New Roman"/>
          <w:sz w:val="28"/>
          <w:szCs w:val="28"/>
        </w:rPr>
        <w:t>литературного языка;</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соблюдать в практике письма основные правила орфографии и пунктуации;</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соблюдать нормы русского речевого этикета; уместно использовать паралингвистические (внеязыковые) средства общения;</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2717EC" w:rsidRPr="0000258A" w:rsidRDefault="002717EC" w:rsidP="002717EC">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удовлетворения коммуникативных потребностей в учебных, бытовых, социально-культурных ситуациях общения;</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2717EC" w:rsidRPr="0000258A" w:rsidRDefault="002717EC" w:rsidP="002717EC">
      <w:pPr>
        <w:numPr>
          <w:ilvl w:val="0"/>
          <w:numId w:val="5"/>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использования родного языка как средства получения знаний по другим учебным предметам и продолжения образования.</w:t>
      </w:r>
    </w:p>
    <w:p w:rsidR="002717EC" w:rsidRPr="0000258A" w:rsidRDefault="002717EC" w:rsidP="002717EC">
      <w:pPr>
        <w:pStyle w:val="af3"/>
        <w:spacing w:line="360" w:lineRule="auto"/>
        <w:jc w:val="both"/>
        <w:rPr>
          <w:b w:val="0"/>
          <w:sz w:val="28"/>
          <w:szCs w:val="28"/>
        </w:rPr>
      </w:pPr>
    </w:p>
    <w:p w:rsidR="002717EC" w:rsidRPr="00E62908" w:rsidRDefault="002717EC" w:rsidP="002717EC">
      <w:pPr>
        <w:pStyle w:val="23"/>
        <w:rPr>
          <w:rFonts w:cs="Times New Roman"/>
          <w:b/>
          <w:i/>
        </w:rPr>
      </w:pPr>
      <w:r>
        <w:rPr>
          <w:rFonts w:cs="Times New Roman"/>
          <w:b/>
          <w:i/>
        </w:rPr>
        <w:t>Родная литература.</w:t>
      </w:r>
    </w:p>
    <w:p w:rsidR="002717EC" w:rsidRPr="00511A6B" w:rsidRDefault="002717EC" w:rsidP="002717EC">
      <w:pPr>
        <w:pStyle w:val="23"/>
        <w:rPr>
          <w:rFonts w:cs="Times New Roman"/>
          <w:i/>
        </w:rPr>
      </w:pPr>
      <w:r w:rsidRPr="00511A6B">
        <w:rPr>
          <w:rFonts w:cs="Times New Roman"/>
          <w:i/>
        </w:rPr>
        <w:t xml:space="preserve">Изучение </w:t>
      </w:r>
      <w:r>
        <w:rPr>
          <w:rFonts w:cs="Times New Roman"/>
          <w:i/>
        </w:rPr>
        <w:t xml:space="preserve">родной </w:t>
      </w:r>
      <w:r w:rsidRPr="00511A6B">
        <w:rPr>
          <w:rFonts w:cs="Times New Roman"/>
          <w:i/>
        </w:rPr>
        <w:t>литературы на уровне основного общего образования направлено на достижение следующих целей:</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717EC" w:rsidRPr="0000258A" w:rsidRDefault="002717EC" w:rsidP="002717EC">
      <w:pPr>
        <w:numPr>
          <w:ilvl w:val="0"/>
          <w:numId w:val="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717EC" w:rsidRPr="00511A6B" w:rsidRDefault="002717EC" w:rsidP="002717EC">
      <w:pPr>
        <w:widowControl w:val="0"/>
        <w:spacing w:after="0" w:line="360" w:lineRule="auto"/>
        <w:jc w:val="both"/>
        <w:rPr>
          <w:rFonts w:ascii="Times New Roman" w:eastAsia="Times New Roman" w:hAnsi="Times New Roman" w:cs="Times New Roman"/>
          <w:i/>
          <w:sz w:val="28"/>
          <w:szCs w:val="28"/>
        </w:rPr>
      </w:pPr>
    </w:p>
    <w:p w:rsidR="002717EC" w:rsidRPr="00511A6B" w:rsidRDefault="002717EC" w:rsidP="002717EC">
      <w:pPr>
        <w:spacing w:after="0" w:line="360" w:lineRule="auto"/>
        <w:jc w:val="both"/>
        <w:rPr>
          <w:rFonts w:ascii="Times New Roman" w:eastAsia="Times New Roman" w:hAnsi="Times New Roman" w:cs="Times New Roman"/>
          <w:i/>
          <w:sz w:val="28"/>
          <w:szCs w:val="28"/>
        </w:rPr>
      </w:pPr>
      <w:r w:rsidRPr="00511A6B">
        <w:rPr>
          <w:rFonts w:ascii="Times New Roman" w:eastAsia="Times New Roman" w:hAnsi="Times New Roman" w:cs="Times New Roman"/>
          <w:i/>
          <w:sz w:val="28"/>
          <w:szCs w:val="28"/>
        </w:rPr>
        <w:t xml:space="preserve">В результате изучения </w:t>
      </w:r>
      <w:r w:rsidR="00966D02">
        <w:rPr>
          <w:rFonts w:ascii="Times New Roman" w:eastAsia="Times New Roman" w:hAnsi="Times New Roman" w:cs="Times New Roman"/>
          <w:i/>
          <w:sz w:val="28"/>
          <w:szCs w:val="28"/>
        </w:rPr>
        <w:t xml:space="preserve"> родной </w:t>
      </w:r>
      <w:r w:rsidRPr="00511A6B">
        <w:rPr>
          <w:rFonts w:ascii="Times New Roman" w:eastAsia="Times New Roman" w:hAnsi="Times New Roman" w:cs="Times New Roman"/>
          <w:i/>
          <w:sz w:val="28"/>
          <w:szCs w:val="28"/>
        </w:rPr>
        <w:t>литературы учащийся должен</w:t>
      </w:r>
    </w:p>
    <w:p w:rsidR="002717EC" w:rsidRPr="00511A6B" w:rsidRDefault="002717EC" w:rsidP="002717EC">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знать/понимать</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образную природу словесного искусства;</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содержание изученных литературных произведений;</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факты жизни и творческо</w:t>
      </w:r>
      <w:r>
        <w:rPr>
          <w:rFonts w:ascii="Times New Roman" w:eastAsia="Times New Roman" w:hAnsi="Times New Roman" w:cs="Times New Roman"/>
          <w:sz w:val="28"/>
          <w:szCs w:val="28"/>
        </w:rPr>
        <w:t>го пути дагестанских писателей и поэтов</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изученные теоретико-литературные понятия;</w:t>
      </w:r>
    </w:p>
    <w:p w:rsidR="002717EC" w:rsidRPr="00511A6B" w:rsidRDefault="002717EC" w:rsidP="002717EC">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уметь</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воспринимать и анализировать художественный текст;</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выделять смысловые части художественного текста, составлять тезисы и план прочитанного;</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определять род и жанр литературного произведения;</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выделять и формулировать тему, идею, проблематику изученного произведения; давать характеристику героев, </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характеризовать особенности сюжета, композиции, роль изобразительно-выразительных средств;</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сопоставлять эпизоды литературных произведений и сравнивать их героев;</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выявлять авторскую позицию;</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выражать свое отношение к </w:t>
      </w:r>
      <w:proofErr w:type="gramStart"/>
      <w:r w:rsidRPr="0000258A">
        <w:rPr>
          <w:rFonts w:ascii="Times New Roman" w:eastAsia="Times New Roman" w:hAnsi="Times New Roman" w:cs="Times New Roman"/>
          <w:sz w:val="28"/>
          <w:szCs w:val="28"/>
        </w:rPr>
        <w:t>прочитанному</w:t>
      </w:r>
      <w:proofErr w:type="gramEnd"/>
      <w:r w:rsidRPr="0000258A">
        <w:rPr>
          <w:rFonts w:ascii="Times New Roman" w:eastAsia="Times New Roman" w:hAnsi="Times New Roman" w:cs="Times New Roman"/>
          <w:sz w:val="28"/>
          <w:szCs w:val="28"/>
        </w:rPr>
        <w:t>;</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выразительно читать произведения (или фрагменты), в том числе выученные наизусть, соблюдая нормы литературного произношения;</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владеть различными видами пересказа;</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строить устные и письменные высказывания в связи с изученным произведением;</w:t>
      </w:r>
    </w:p>
    <w:p w:rsidR="002717EC" w:rsidRPr="0000258A" w:rsidRDefault="002717EC" w:rsidP="002717EC">
      <w:pPr>
        <w:numPr>
          <w:ilvl w:val="0"/>
          <w:numId w:val="7"/>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участвовать в диалоге по прочитанным произведениям, понимать чужую точку зрения и аргументировано отстаивать свою;</w:t>
      </w:r>
    </w:p>
    <w:p w:rsidR="00024C76" w:rsidRPr="0000258A" w:rsidRDefault="00024C76" w:rsidP="0000258A">
      <w:pPr>
        <w:pStyle w:val="23"/>
        <w:rPr>
          <w:rFonts w:cs="Times New Roman"/>
          <w:b/>
        </w:rPr>
      </w:pPr>
    </w:p>
    <w:p w:rsidR="00024C76" w:rsidRPr="00E62908" w:rsidRDefault="00E62908" w:rsidP="0000258A">
      <w:pPr>
        <w:pStyle w:val="23"/>
        <w:rPr>
          <w:rFonts w:cs="Times New Roman"/>
          <w:b/>
          <w:i/>
        </w:rPr>
      </w:pPr>
      <w:r w:rsidRPr="00E62908">
        <w:rPr>
          <w:rFonts w:cs="Times New Roman"/>
          <w:b/>
          <w:i/>
        </w:rPr>
        <w:t>Английский язык.</w:t>
      </w:r>
    </w:p>
    <w:p w:rsidR="00024C76" w:rsidRPr="00511A6B" w:rsidRDefault="00024C76" w:rsidP="0000258A">
      <w:pPr>
        <w:pStyle w:val="23"/>
        <w:rPr>
          <w:rFonts w:cs="Times New Roman"/>
          <w:i/>
        </w:rPr>
      </w:pPr>
      <w:r w:rsidRPr="00511A6B">
        <w:rPr>
          <w:rFonts w:cs="Times New Roman"/>
          <w:i/>
        </w:rPr>
        <w:t xml:space="preserve"> Изучение иностранного языка на уровне основного общего образования направлено на достижение следующих целей:</w:t>
      </w:r>
    </w:p>
    <w:p w:rsidR="00024C76" w:rsidRPr="0000258A" w:rsidRDefault="00511A6B" w:rsidP="00511A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4C76" w:rsidRPr="0000258A">
        <w:rPr>
          <w:rFonts w:ascii="Times New Roman" w:eastAsia="Times New Roman" w:hAnsi="Times New Roman" w:cs="Times New Roman"/>
          <w:sz w:val="28"/>
          <w:szCs w:val="28"/>
        </w:rPr>
        <w:t xml:space="preserve">развитие иноязычной коммуникативной компетенции в совокупности ее составляющих – речевой, языковой, </w:t>
      </w:r>
      <w:proofErr w:type="spellStart"/>
      <w:r w:rsidR="00024C76" w:rsidRPr="0000258A">
        <w:rPr>
          <w:rFonts w:ascii="Times New Roman" w:eastAsia="Times New Roman" w:hAnsi="Times New Roman" w:cs="Times New Roman"/>
          <w:sz w:val="28"/>
          <w:szCs w:val="28"/>
        </w:rPr>
        <w:t>социокультурной</w:t>
      </w:r>
      <w:proofErr w:type="spellEnd"/>
      <w:r w:rsidR="00024C76" w:rsidRPr="0000258A">
        <w:rPr>
          <w:rFonts w:ascii="Times New Roman" w:eastAsia="Times New Roman" w:hAnsi="Times New Roman" w:cs="Times New Roman"/>
          <w:sz w:val="28"/>
          <w:szCs w:val="28"/>
        </w:rPr>
        <w:t>, компенсаторной, учебно-познавательной:</w:t>
      </w:r>
    </w:p>
    <w:p w:rsidR="00024C76" w:rsidRPr="00511A6B" w:rsidRDefault="00511A6B" w:rsidP="0000258A">
      <w:pPr>
        <w:pStyle w:val="aa"/>
        <w:spacing w:line="360" w:lineRule="auto"/>
        <w:ind w:firstLine="0"/>
        <w:rPr>
          <w:rFonts w:cs="Times New Roman"/>
          <w:szCs w:val="28"/>
        </w:rPr>
      </w:pPr>
      <w:r>
        <w:rPr>
          <w:rFonts w:cs="Times New Roman"/>
          <w:szCs w:val="28"/>
        </w:rPr>
        <w:t xml:space="preserve"> - </w:t>
      </w:r>
      <w:r w:rsidR="00024C76" w:rsidRPr="00511A6B">
        <w:rPr>
          <w:rFonts w:cs="Times New Roman"/>
          <w:szCs w:val="28"/>
        </w:rPr>
        <w:t xml:space="preserve">речевая компетенция – развитие коммуникативных умений в четырех основных видах речевой деятельности (говорении, </w:t>
      </w:r>
      <w:proofErr w:type="spellStart"/>
      <w:r w:rsidR="00024C76" w:rsidRPr="00511A6B">
        <w:rPr>
          <w:rFonts w:cs="Times New Roman"/>
          <w:szCs w:val="28"/>
        </w:rPr>
        <w:t>аудировании</w:t>
      </w:r>
      <w:proofErr w:type="spellEnd"/>
      <w:r w:rsidR="00024C76" w:rsidRPr="00511A6B">
        <w:rPr>
          <w:rFonts w:cs="Times New Roman"/>
          <w:szCs w:val="28"/>
        </w:rPr>
        <w:t>, чтении, письме);</w:t>
      </w:r>
    </w:p>
    <w:p w:rsidR="00024C76" w:rsidRPr="0000258A" w:rsidRDefault="00511A6B" w:rsidP="0000258A">
      <w:pPr>
        <w:pStyle w:val="211"/>
        <w:tabs>
          <w:tab w:val="left" w:pos="7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C76" w:rsidRPr="0000258A">
        <w:rPr>
          <w:rFonts w:ascii="Times New Roman" w:hAnsi="Times New Roman" w:cs="Times New Roman"/>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00024C76" w:rsidRPr="0000258A">
        <w:rPr>
          <w:rFonts w:ascii="Times New Roman" w:hAnsi="Times New Roman" w:cs="Times New Roman"/>
          <w:sz w:val="28"/>
          <w:szCs w:val="28"/>
          <w:lang w:val="en-US"/>
        </w:rPr>
        <w:t>c</w:t>
      </w:r>
      <w:r w:rsidR="00024C76" w:rsidRPr="0000258A">
        <w:rPr>
          <w:rFonts w:ascii="Times New Roman" w:hAnsi="Times New Roman" w:cs="Times New Roman"/>
          <w:sz w:val="28"/>
          <w:szCs w:val="28"/>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024C76" w:rsidRPr="00511A6B" w:rsidRDefault="00511A6B" w:rsidP="0000258A">
      <w:pPr>
        <w:pStyle w:val="24"/>
        <w:jc w:val="both"/>
        <w:rPr>
          <w:rFonts w:cs="Times New Roman"/>
          <w:b w:val="0"/>
          <w:i w:val="0"/>
        </w:rPr>
      </w:pPr>
      <w:r w:rsidRPr="00511A6B">
        <w:rPr>
          <w:rFonts w:cs="Times New Roman"/>
          <w:b w:val="0"/>
          <w:i w:val="0"/>
        </w:rPr>
        <w:t>-</w:t>
      </w:r>
      <w:r w:rsidR="00024C76" w:rsidRPr="00511A6B">
        <w:rPr>
          <w:rFonts w:cs="Times New Roman"/>
          <w:b w:val="0"/>
          <w:i w:val="0"/>
        </w:rPr>
        <w:t xml:space="preserve"> </w:t>
      </w:r>
      <w:proofErr w:type="spellStart"/>
      <w:r w:rsidR="00024C76" w:rsidRPr="00511A6B">
        <w:rPr>
          <w:rFonts w:cs="Times New Roman"/>
          <w:b w:val="0"/>
        </w:rPr>
        <w:t>социокультурная</w:t>
      </w:r>
      <w:proofErr w:type="spellEnd"/>
      <w:r w:rsidR="00024C76" w:rsidRPr="00511A6B">
        <w:rPr>
          <w:rFonts w:cs="Times New Roman"/>
          <w:b w:val="0"/>
        </w:rPr>
        <w:t xml:space="preserve"> компетенция – </w:t>
      </w:r>
      <w:r w:rsidR="00024C76" w:rsidRPr="00511A6B">
        <w:rPr>
          <w:rFonts w:cs="Times New Roman"/>
          <w:b w:val="0"/>
          <w:i w:val="0"/>
        </w:rPr>
        <w:t xml:space="preserve">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w:t>
      </w:r>
      <w:r w:rsidRPr="00511A6B">
        <w:rPr>
          <w:rFonts w:cs="Times New Roman"/>
          <w:b w:val="0"/>
          <w:i w:val="0"/>
        </w:rPr>
        <w:t>9 классы основной школы</w:t>
      </w:r>
      <w:r w:rsidR="00024C76" w:rsidRPr="00511A6B">
        <w:rPr>
          <w:rFonts w:cs="Times New Roman"/>
          <w:b w:val="0"/>
          <w:i w:val="0"/>
        </w:rPr>
        <w:t>; формирование умения представлять свою страну, ее культуру в условиях иноязычного межкультурного общения;</w:t>
      </w:r>
    </w:p>
    <w:p w:rsidR="00024C76" w:rsidRPr="00511A6B" w:rsidRDefault="00511A6B" w:rsidP="0000258A">
      <w:pPr>
        <w:pStyle w:val="aa"/>
        <w:spacing w:line="360" w:lineRule="auto"/>
        <w:ind w:firstLine="0"/>
        <w:rPr>
          <w:rFonts w:cs="Times New Roman"/>
          <w:szCs w:val="28"/>
        </w:rPr>
      </w:pPr>
      <w:r w:rsidRPr="00511A6B">
        <w:rPr>
          <w:rFonts w:cs="Times New Roman"/>
          <w:i/>
          <w:szCs w:val="28"/>
        </w:rPr>
        <w:t xml:space="preserve">- </w:t>
      </w:r>
      <w:r w:rsidR="00024C76" w:rsidRPr="00511A6B">
        <w:rPr>
          <w:rFonts w:cs="Times New Roman"/>
          <w:i/>
          <w:szCs w:val="28"/>
        </w:rPr>
        <w:t>компенсаторная компетенция</w:t>
      </w:r>
      <w:r w:rsidR="00024C76" w:rsidRPr="00511A6B">
        <w:rPr>
          <w:rFonts w:cs="Times New Roman"/>
          <w:szCs w:val="28"/>
        </w:rPr>
        <w:t xml:space="preserve"> – развитие умений выходить из положения в условиях дефицита языковых сре</w:t>
      </w:r>
      <w:proofErr w:type="gramStart"/>
      <w:r w:rsidR="00024C76" w:rsidRPr="00511A6B">
        <w:rPr>
          <w:rFonts w:cs="Times New Roman"/>
          <w:szCs w:val="28"/>
        </w:rPr>
        <w:t>дств пр</w:t>
      </w:r>
      <w:proofErr w:type="gramEnd"/>
      <w:r w:rsidR="00024C76" w:rsidRPr="00511A6B">
        <w:rPr>
          <w:rFonts w:cs="Times New Roman"/>
          <w:szCs w:val="28"/>
        </w:rPr>
        <w:t>и получении и передаче информации;</w:t>
      </w:r>
    </w:p>
    <w:p w:rsidR="00024C76" w:rsidRPr="00511A6B" w:rsidRDefault="00024C76" w:rsidP="0000258A">
      <w:pPr>
        <w:pStyle w:val="24"/>
        <w:jc w:val="both"/>
        <w:rPr>
          <w:rFonts w:cs="Times New Roman"/>
          <w:b w:val="0"/>
          <w:i w:val="0"/>
        </w:rPr>
      </w:pPr>
      <w:r w:rsidRPr="00511A6B">
        <w:rPr>
          <w:rFonts w:cs="Times New Roman"/>
          <w:b w:val="0"/>
          <w:i w:val="0"/>
        </w:rPr>
        <w:lastRenderedPageBreak/>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024C76" w:rsidRPr="0000258A" w:rsidRDefault="00511A6B" w:rsidP="00511A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4C76" w:rsidRPr="0000258A">
        <w:rPr>
          <w:rFonts w:ascii="Times New Roman" w:eastAsia="Times New Roman" w:hAnsi="Times New Roman" w:cs="Times New Roman"/>
          <w:sz w:val="28"/>
          <w:szCs w:val="28"/>
        </w:rPr>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00024C76" w:rsidRPr="0000258A">
        <w:rPr>
          <w:rFonts w:ascii="Times New Roman" w:eastAsia="Times New Roman" w:hAnsi="Times New Roman" w:cs="Times New Roman"/>
          <w:sz w:val="28"/>
          <w:szCs w:val="28"/>
        </w:rPr>
        <w:t>ств гр</w:t>
      </w:r>
      <w:proofErr w:type="gramEnd"/>
      <w:r w:rsidR="00024C76" w:rsidRPr="0000258A">
        <w:rPr>
          <w:rFonts w:ascii="Times New Roman" w:eastAsia="Times New Roman" w:hAnsi="Times New Roman" w:cs="Times New Roman"/>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024C76" w:rsidRPr="0000258A" w:rsidRDefault="00024C76" w:rsidP="0000258A">
      <w:pPr>
        <w:spacing w:after="0" w:line="360" w:lineRule="auto"/>
        <w:jc w:val="both"/>
        <w:rPr>
          <w:rFonts w:ascii="Times New Roman" w:eastAsia="Times New Roman" w:hAnsi="Times New Roman" w:cs="Times New Roman"/>
          <w:b/>
          <w:sz w:val="28"/>
          <w:szCs w:val="28"/>
        </w:rPr>
      </w:pPr>
    </w:p>
    <w:p w:rsidR="00024C76" w:rsidRPr="00511A6B" w:rsidRDefault="00024C76" w:rsidP="0000258A">
      <w:pPr>
        <w:spacing w:after="0" w:line="360" w:lineRule="auto"/>
        <w:jc w:val="both"/>
        <w:rPr>
          <w:rFonts w:ascii="Times New Roman" w:eastAsia="Times New Roman" w:hAnsi="Times New Roman" w:cs="Times New Roman"/>
          <w:i/>
          <w:sz w:val="28"/>
          <w:szCs w:val="28"/>
        </w:rPr>
      </w:pPr>
      <w:r w:rsidRPr="00511A6B">
        <w:rPr>
          <w:rFonts w:ascii="Times New Roman" w:eastAsia="Times New Roman" w:hAnsi="Times New Roman" w:cs="Times New Roman"/>
          <w:i/>
          <w:sz w:val="28"/>
          <w:szCs w:val="28"/>
        </w:rPr>
        <w:t xml:space="preserve">В </w:t>
      </w:r>
      <w:r w:rsidR="00511A6B" w:rsidRPr="00511A6B">
        <w:rPr>
          <w:rFonts w:ascii="Times New Roman" w:eastAsia="Times New Roman" w:hAnsi="Times New Roman" w:cs="Times New Roman"/>
          <w:i/>
          <w:sz w:val="28"/>
          <w:szCs w:val="28"/>
        </w:rPr>
        <w:t>результате изучения английского</w:t>
      </w:r>
      <w:r w:rsidRPr="00511A6B">
        <w:rPr>
          <w:rFonts w:ascii="Times New Roman" w:eastAsia="Times New Roman" w:hAnsi="Times New Roman" w:cs="Times New Roman"/>
          <w:i/>
          <w:sz w:val="28"/>
          <w:szCs w:val="28"/>
        </w:rPr>
        <w:t xml:space="preserve"> языка учащийся должен</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знать/понимать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признаки изученных грамматических явлений (</w:t>
      </w:r>
      <w:proofErr w:type="spellStart"/>
      <w:proofErr w:type="gramStart"/>
      <w:r w:rsidRPr="0000258A">
        <w:rPr>
          <w:rFonts w:ascii="Times New Roman" w:eastAsia="Times New Roman" w:hAnsi="Times New Roman" w:cs="Times New Roman"/>
          <w:sz w:val="28"/>
          <w:szCs w:val="28"/>
        </w:rPr>
        <w:t>видо-временных</w:t>
      </w:r>
      <w:proofErr w:type="spellEnd"/>
      <w:proofErr w:type="gramEnd"/>
      <w:r w:rsidRPr="0000258A">
        <w:rPr>
          <w:rFonts w:ascii="Times New Roman" w:eastAsia="Times New Roman" w:hAnsi="Times New Roman" w:cs="Times New Roman"/>
          <w:sz w:val="28"/>
          <w:szCs w:val="2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нормы речевого этикета (реплики-клише, наиболее распространенная оценочная лексика), принятые в стране изучаемого языка;</w:t>
      </w:r>
    </w:p>
    <w:p w:rsidR="00024C76" w:rsidRPr="00511A6B"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уметь</w:t>
      </w:r>
    </w:p>
    <w:p w:rsidR="00024C76" w:rsidRPr="0000258A" w:rsidRDefault="00024C76" w:rsidP="0000258A">
      <w:pPr>
        <w:pStyle w:val="24"/>
        <w:jc w:val="both"/>
        <w:rPr>
          <w:rFonts w:cs="Times New Roman"/>
          <w:b w:val="0"/>
        </w:rPr>
      </w:pPr>
      <w:r w:rsidRPr="0000258A">
        <w:rPr>
          <w:rFonts w:cs="Times New Roman"/>
          <w:b w:val="0"/>
        </w:rPr>
        <w:lastRenderedPageBreak/>
        <w:t>говорение</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00258A">
        <w:rPr>
          <w:rFonts w:ascii="Times New Roman" w:eastAsia="Times New Roman" w:hAnsi="Times New Roman" w:cs="Times New Roman"/>
          <w:sz w:val="28"/>
          <w:szCs w:val="28"/>
        </w:rPr>
        <w:t>прочитанному</w:t>
      </w:r>
      <w:proofErr w:type="gramEnd"/>
      <w:r w:rsidRPr="0000258A">
        <w:rPr>
          <w:rFonts w:ascii="Times New Roman" w:eastAsia="Times New Roman" w:hAnsi="Times New Roman" w:cs="Times New Roman"/>
          <w:sz w:val="28"/>
          <w:szCs w:val="28"/>
        </w:rPr>
        <w:t>/услышанному, давать краткую характеристику персонажей;</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использовать перифраз, синонимичные средства в процессе устного общения;</w:t>
      </w:r>
    </w:p>
    <w:p w:rsidR="00024C76" w:rsidRPr="0000258A" w:rsidRDefault="00024C76" w:rsidP="0000258A">
      <w:pPr>
        <w:pStyle w:val="24"/>
        <w:jc w:val="both"/>
        <w:rPr>
          <w:rFonts w:cs="Times New Roman"/>
          <w:b w:val="0"/>
        </w:rPr>
      </w:pPr>
      <w:proofErr w:type="spellStart"/>
      <w:r w:rsidRPr="0000258A">
        <w:rPr>
          <w:rFonts w:cs="Times New Roman"/>
          <w:b w:val="0"/>
        </w:rPr>
        <w:t>аудирование</w:t>
      </w:r>
      <w:proofErr w:type="spellEnd"/>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понимать основное содержание коротких, несложных аутентичных прагматических текстов (прогноз погоды, программы </w:t>
      </w:r>
      <w:proofErr w:type="gramStart"/>
      <w:r w:rsidRPr="0000258A">
        <w:rPr>
          <w:rFonts w:ascii="Times New Roman" w:eastAsia="Times New Roman" w:hAnsi="Times New Roman" w:cs="Times New Roman"/>
          <w:sz w:val="28"/>
          <w:szCs w:val="28"/>
        </w:rPr>
        <w:t>теле</w:t>
      </w:r>
      <w:proofErr w:type="gramEnd"/>
      <w:r w:rsidRPr="0000258A">
        <w:rPr>
          <w:rFonts w:ascii="Times New Roman" w:eastAsia="Times New Roman" w:hAnsi="Times New Roman" w:cs="Times New Roman"/>
          <w:sz w:val="28"/>
          <w:szCs w:val="28"/>
        </w:rPr>
        <w:t>/радио передач, объявления на вокзале/в аэропорту) и выделять значимую информацию;</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использовать переспрос, просьбу повторить;</w:t>
      </w:r>
    </w:p>
    <w:p w:rsidR="00024C76" w:rsidRPr="0000258A" w:rsidRDefault="00024C76" w:rsidP="0000258A">
      <w:pPr>
        <w:pStyle w:val="24"/>
        <w:jc w:val="both"/>
        <w:rPr>
          <w:rFonts w:cs="Times New Roman"/>
          <w:b w:val="0"/>
        </w:rPr>
      </w:pPr>
      <w:r w:rsidRPr="0000258A">
        <w:rPr>
          <w:rFonts w:cs="Times New Roman"/>
          <w:b w:val="0"/>
        </w:rPr>
        <w:t>чтение</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ориентироваться в иноязычном тексте; прогнозировать его содержание по заголовку;</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читать текст с выборочным пониманием нужной или интересующей информации;</w:t>
      </w:r>
    </w:p>
    <w:p w:rsidR="00024C76" w:rsidRPr="0000258A" w:rsidRDefault="00024C76" w:rsidP="0000258A">
      <w:pPr>
        <w:pStyle w:val="24"/>
        <w:jc w:val="both"/>
        <w:rPr>
          <w:rFonts w:cs="Times New Roman"/>
          <w:b w:val="0"/>
        </w:rPr>
      </w:pPr>
      <w:r w:rsidRPr="0000258A">
        <w:rPr>
          <w:rFonts w:cs="Times New Roman"/>
          <w:b w:val="0"/>
        </w:rPr>
        <w:t>письменная речь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заполнять анкеты и формуляры;</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создания целостной картины </w:t>
      </w:r>
      <w:proofErr w:type="spellStart"/>
      <w:r w:rsidRPr="0000258A">
        <w:rPr>
          <w:rFonts w:ascii="Times New Roman" w:eastAsia="Times New Roman" w:hAnsi="Times New Roman" w:cs="Times New Roman"/>
          <w:sz w:val="28"/>
          <w:szCs w:val="28"/>
        </w:rPr>
        <w:t>полиязычного</w:t>
      </w:r>
      <w:proofErr w:type="spellEnd"/>
      <w:r w:rsidRPr="0000258A">
        <w:rPr>
          <w:rFonts w:ascii="Times New Roman" w:eastAsia="Times New Roman" w:hAnsi="Times New Roman" w:cs="Times New Roman"/>
          <w:sz w:val="28"/>
          <w:szCs w:val="28"/>
        </w:rPr>
        <w:t>, поликультурного мира, осознания места и роли родного языка и изучаемого иностранного языка в этом мире;</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приобщения к ценностям мировой культуры через иноязычные источники информации (в том числе </w:t>
      </w:r>
      <w:proofErr w:type="spellStart"/>
      <w:r w:rsidRPr="0000258A">
        <w:rPr>
          <w:rFonts w:ascii="Times New Roman" w:eastAsia="Times New Roman" w:hAnsi="Times New Roman" w:cs="Times New Roman"/>
          <w:sz w:val="28"/>
          <w:szCs w:val="28"/>
        </w:rPr>
        <w:t>мультимедийные</w:t>
      </w:r>
      <w:proofErr w:type="spellEnd"/>
      <w:r w:rsidRPr="0000258A">
        <w:rPr>
          <w:rFonts w:ascii="Times New Roman" w:eastAsia="Times New Roman" w:hAnsi="Times New Roman" w:cs="Times New Roman"/>
          <w:sz w:val="28"/>
          <w:szCs w:val="28"/>
        </w:rPr>
        <w:t xml:space="preserve">), через участие в школьных обменах, туристических поездках, молодежных форумах; </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ознакомления представителей других стран с культурой своего народа; осознания себя гражданином своей страны и мира.</w:t>
      </w:r>
    </w:p>
    <w:p w:rsidR="0000077D" w:rsidRPr="00511A6B" w:rsidRDefault="0000077D" w:rsidP="0000258A">
      <w:pPr>
        <w:spacing w:after="0" w:line="360" w:lineRule="auto"/>
        <w:jc w:val="both"/>
        <w:rPr>
          <w:rFonts w:ascii="Times New Roman" w:hAnsi="Times New Roman" w:cs="Times New Roman"/>
          <w:b/>
          <w:sz w:val="28"/>
          <w:szCs w:val="28"/>
        </w:rPr>
      </w:pPr>
    </w:p>
    <w:p w:rsidR="00024C76" w:rsidRPr="00511A6B" w:rsidRDefault="00E932F4" w:rsidP="0000258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w:t>
      </w:r>
      <w:r w:rsidR="0000077D" w:rsidRPr="00511A6B">
        <w:rPr>
          <w:rFonts w:ascii="Times New Roman" w:hAnsi="Times New Roman" w:cs="Times New Roman"/>
          <w:b/>
          <w:i/>
          <w:sz w:val="28"/>
          <w:szCs w:val="28"/>
        </w:rPr>
        <w:t xml:space="preserve">.2.2.Образовательная область «Обществознание». </w:t>
      </w:r>
    </w:p>
    <w:p w:rsidR="00024C76" w:rsidRPr="00511A6B" w:rsidRDefault="00E62908" w:rsidP="0000258A">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История.</w:t>
      </w:r>
    </w:p>
    <w:p w:rsidR="00024C76" w:rsidRPr="00511A6B" w:rsidRDefault="00024C76" w:rsidP="0000258A">
      <w:pPr>
        <w:pStyle w:val="23"/>
        <w:rPr>
          <w:rFonts w:cs="Times New Roman"/>
          <w:i/>
        </w:rPr>
      </w:pPr>
      <w:r w:rsidRPr="00511A6B">
        <w:rPr>
          <w:rFonts w:cs="Times New Roman"/>
          <w:i/>
        </w:rPr>
        <w:t>Изучение истории на уровне основного общего образования направлено на достижение следующих целей: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формирование ценностных ориентаций в ходе ознакомления с исторически сложившимися культурными, религиозными, </w:t>
      </w:r>
      <w:proofErr w:type="spellStart"/>
      <w:r w:rsidRPr="0000258A">
        <w:rPr>
          <w:rFonts w:ascii="Times New Roman" w:eastAsia="Times New Roman" w:hAnsi="Times New Roman" w:cs="Times New Roman"/>
          <w:sz w:val="28"/>
          <w:szCs w:val="28"/>
        </w:rPr>
        <w:t>этнонациональными</w:t>
      </w:r>
      <w:proofErr w:type="spellEnd"/>
      <w:r w:rsidRPr="0000258A">
        <w:rPr>
          <w:rFonts w:ascii="Times New Roman" w:eastAsia="Times New Roman" w:hAnsi="Times New Roman" w:cs="Times New Roman"/>
          <w:sz w:val="28"/>
          <w:szCs w:val="28"/>
        </w:rPr>
        <w:t xml:space="preserve"> традициями;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00258A">
        <w:rPr>
          <w:rFonts w:ascii="Times New Roman" w:eastAsia="Times New Roman" w:hAnsi="Times New Roman" w:cs="Times New Roman"/>
          <w:sz w:val="28"/>
          <w:szCs w:val="28"/>
        </w:rPr>
        <w:t>полиэтничном</w:t>
      </w:r>
      <w:proofErr w:type="spellEnd"/>
      <w:r w:rsidRPr="0000258A">
        <w:rPr>
          <w:rFonts w:ascii="Times New Roman" w:eastAsia="Times New Roman" w:hAnsi="Times New Roman" w:cs="Times New Roman"/>
          <w:sz w:val="28"/>
          <w:szCs w:val="28"/>
        </w:rPr>
        <w:t xml:space="preserve"> и </w:t>
      </w:r>
      <w:proofErr w:type="spellStart"/>
      <w:r w:rsidRPr="0000258A">
        <w:rPr>
          <w:rFonts w:ascii="Times New Roman" w:eastAsia="Times New Roman" w:hAnsi="Times New Roman" w:cs="Times New Roman"/>
          <w:sz w:val="28"/>
          <w:szCs w:val="28"/>
        </w:rPr>
        <w:t>многоконфессиональном</w:t>
      </w:r>
      <w:proofErr w:type="spellEnd"/>
      <w:r w:rsidRPr="0000258A">
        <w:rPr>
          <w:rFonts w:ascii="Times New Roman" w:eastAsia="Times New Roman" w:hAnsi="Times New Roman" w:cs="Times New Roman"/>
          <w:sz w:val="28"/>
          <w:szCs w:val="28"/>
        </w:rPr>
        <w:t xml:space="preserve"> обществе, участия в межкультурном взаимодействии, толерантного отношения к представителям других народов и стран.</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В результате изучения истории учащийся должен</w:t>
      </w:r>
    </w:p>
    <w:p w:rsidR="00024C76" w:rsidRPr="00511A6B" w:rsidRDefault="00024C76" w:rsidP="0000258A">
      <w:pPr>
        <w:spacing w:after="0" w:line="360" w:lineRule="auto"/>
        <w:jc w:val="both"/>
        <w:rPr>
          <w:rFonts w:ascii="Times New Roman" w:eastAsia="Times New Roman" w:hAnsi="Times New Roman" w:cs="Times New Roman"/>
          <w:i/>
          <w:sz w:val="28"/>
          <w:szCs w:val="28"/>
        </w:rPr>
      </w:pPr>
      <w:r w:rsidRPr="00511A6B">
        <w:rPr>
          <w:rFonts w:ascii="Times New Roman" w:eastAsia="Times New Roman" w:hAnsi="Times New Roman" w:cs="Times New Roman"/>
          <w:i/>
          <w:sz w:val="28"/>
          <w:szCs w:val="28"/>
          <w:u w:val="single"/>
        </w:rPr>
        <w:t>знать/понимать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этапы и ключевые события истории России и мира с древности до наших дней; выдающихся деятелей отечественной и всеобщей истории;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важнейшие достижения культуры и системы ценностей, сформировавшиеся в ходе исторического развития;</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изученные виды исторических источников;</w:t>
      </w:r>
    </w:p>
    <w:p w:rsidR="00024C76" w:rsidRPr="00511A6B" w:rsidRDefault="00024C76" w:rsidP="0000258A">
      <w:pPr>
        <w:spacing w:after="0" w:line="360" w:lineRule="auto"/>
        <w:jc w:val="both"/>
        <w:rPr>
          <w:rFonts w:ascii="Times New Roman" w:eastAsia="Times New Roman" w:hAnsi="Times New Roman" w:cs="Times New Roman"/>
          <w:i/>
          <w:sz w:val="28"/>
          <w:szCs w:val="28"/>
          <w:u w:val="single"/>
        </w:rPr>
      </w:pPr>
      <w:r w:rsidRPr="00511A6B">
        <w:rPr>
          <w:rFonts w:ascii="Times New Roman" w:eastAsia="Times New Roman" w:hAnsi="Times New Roman" w:cs="Times New Roman"/>
          <w:i/>
          <w:sz w:val="28"/>
          <w:szCs w:val="28"/>
          <w:u w:val="single"/>
        </w:rPr>
        <w:t>уметь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показывать на исторической карте территории расселения народов, границы государств, города, места значительных исторических событий;</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понимания исторических причин и исторического значения событий и явлений современной жизни;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высказывания собственных суждений об историческом наследии народов России и мира;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объяснения исторически сложившихся норм социального поведения;</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24C76" w:rsidRPr="0000258A" w:rsidRDefault="00024C76" w:rsidP="0000258A">
      <w:pPr>
        <w:spacing w:after="0" w:line="360" w:lineRule="auto"/>
        <w:jc w:val="both"/>
        <w:rPr>
          <w:rFonts w:ascii="Times New Roman" w:eastAsia="Times New Roman" w:hAnsi="Times New Roman" w:cs="Times New Roman"/>
          <w:sz w:val="28"/>
          <w:szCs w:val="28"/>
        </w:rPr>
      </w:pPr>
    </w:p>
    <w:p w:rsidR="00024C76" w:rsidRPr="00511A6B" w:rsidRDefault="00E62908" w:rsidP="0000258A">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Обществознание.</w:t>
      </w:r>
    </w:p>
    <w:p w:rsidR="00024C76" w:rsidRPr="00511A6B" w:rsidRDefault="00024C76" w:rsidP="00511A6B">
      <w:pPr>
        <w:pStyle w:val="23"/>
        <w:ind w:left="0" w:firstLine="0"/>
        <w:rPr>
          <w:rFonts w:cs="Times New Roman"/>
          <w:i/>
        </w:rPr>
      </w:pPr>
      <w:r w:rsidRPr="00511A6B">
        <w:rPr>
          <w:rFonts w:cs="Times New Roman"/>
          <w:i/>
        </w:rPr>
        <w:t>Изучение обществознания (включая экономику и право) на уровне</w:t>
      </w:r>
      <w:r w:rsidR="00511A6B" w:rsidRPr="00511A6B">
        <w:rPr>
          <w:rFonts w:cs="Times New Roman"/>
          <w:i/>
        </w:rPr>
        <w:t xml:space="preserve"> </w:t>
      </w:r>
      <w:r w:rsidRPr="00511A6B">
        <w:rPr>
          <w:rFonts w:cs="Times New Roman"/>
          <w:i/>
        </w:rPr>
        <w:t>основного общего образования направлено на достижение следующих целей:</w:t>
      </w:r>
    </w:p>
    <w:p w:rsidR="00024C76" w:rsidRPr="0000258A" w:rsidRDefault="00024C76" w:rsidP="0000258A">
      <w:pPr>
        <w:numPr>
          <w:ilvl w:val="0"/>
          <w:numId w:val="1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024C76" w:rsidRPr="0000258A" w:rsidRDefault="00024C76" w:rsidP="0000258A">
      <w:pPr>
        <w:numPr>
          <w:ilvl w:val="0"/>
          <w:numId w:val="1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024C76" w:rsidRPr="0000258A" w:rsidRDefault="00024C76" w:rsidP="0000258A">
      <w:pPr>
        <w:numPr>
          <w:ilvl w:val="0"/>
          <w:numId w:val="1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024C76" w:rsidRPr="0000258A" w:rsidRDefault="00024C76" w:rsidP="0000258A">
      <w:pPr>
        <w:numPr>
          <w:ilvl w:val="0"/>
          <w:numId w:val="1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024C76" w:rsidRPr="0000258A" w:rsidRDefault="00024C76" w:rsidP="0000258A">
      <w:pPr>
        <w:numPr>
          <w:ilvl w:val="0"/>
          <w:numId w:val="12"/>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024C76" w:rsidRPr="0000258A" w:rsidRDefault="00024C76" w:rsidP="0000258A">
      <w:pPr>
        <w:spacing w:after="0" w:line="360" w:lineRule="auto"/>
        <w:jc w:val="both"/>
        <w:rPr>
          <w:rFonts w:ascii="Times New Roman" w:eastAsia="Times New Roman" w:hAnsi="Times New Roman" w:cs="Times New Roman"/>
          <w:b/>
          <w:sz w:val="28"/>
          <w:szCs w:val="28"/>
          <w:u w:val="single"/>
        </w:rPr>
      </w:pPr>
    </w:p>
    <w:p w:rsidR="00024C76" w:rsidRPr="00511A6B" w:rsidRDefault="00024C76" w:rsidP="0000258A">
      <w:pPr>
        <w:spacing w:after="0" w:line="360" w:lineRule="auto"/>
        <w:jc w:val="both"/>
        <w:rPr>
          <w:rFonts w:ascii="Times New Roman" w:eastAsia="Times New Roman" w:hAnsi="Times New Roman" w:cs="Times New Roman"/>
          <w:i/>
          <w:sz w:val="28"/>
          <w:szCs w:val="28"/>
        </w:rPr>
      </w:pPr>
      <w:r w:rsidRPr="00511A6B">
        <w:rPr>
          <w:rFonts w:ascii="Times New Roman" w:eastAsia="Times New Roman" w:hAnsi="Times New Roman" w:cs="Times New Roman"/>
          <w:i/>
          <w:sz w:val="28"/>
          <w:szCs w:val="28"/>
        </w:rPr>
        <w:t>В результате изучения обществознания (включая экономику и право) учащийся должен</w:t>
      </w:r>
    </w:p>
    <w:p w:rsidR="00024C76" w:rsidRPr="00511A6B" w:rsidRDefault="00024C76" w:rsidP="0000258A">
      <w:pPr>
        <w:pStyle w:val="aff2"/>
        <w:spacing w:line="360" w:lineRule="auto"/>
        <w:jc w:val="both"/>
        <w:rPr>
          <w:rFonts w:ascii="Times New Roman" w:hAnsi="Times New Roman"/>
          <w:i/>
          <w:sz w:val="28"/>
          <w:szCs w:val="28"/>
          <w:u w:val="single"/>
        </w:rPr>
      </w:pPr>
      <w:r w:rsidRPr="00511A6B">
        <w:rPr>
          <w:rFonts w:ascii="Times New Roman" w:hAnsi="Times New Roman"/>
          <w:i/>
          <w:sz w:val="28"/>
          <w:szCs w:val="28"/>
          <w:u w:val="single"/>
        </w:rPr>
        <w:t>знать/понимать</w:t>
      </w:r>
    </w:p>
    <w:p w:rsidR="00024C76" w:rsidRPr="0000258A" w:rsidRDefault="00024C76" w:rsidP="0000258A">
      <w:pPr>
        <w:pStyle w:val="23"/>
        <w:numPr>
          <w:ilvl w:val="0"/>
          <w:numId w:val="9"/>
        </w:numPr>
        <w:tabs>
          <w:tab w:val="clear" w:pos="2625"/>
          <w:tab w:val="left" w:pos="0"/>
        </w:tabs>
        <w:suppressAutoHyphens w:val="0"/>
        <w:ind w:left="0" w:firstLine="0"/>
        <w:rPr>
          <w:rFonts w:cs="Times New Roman"/>
        </w:rPr>
      </w:pPr>
      <w:r w:rsidRPr="0000258A">
        <w:rPr>
          <w:rFonts w:cs="Times New Roman"/>
        </w:rPr>
        <w:t>социальные свойства человека, его взаимодействие с другими людьми;</w:t>
      </w:r>
    </w:p>
    <w:p w:rsidR="00024C76" w:rsidRPr="0000258A" w:rsidRDefault="00024C76" w:rsidP="0000258A">
      <w:pPr>
        <w:pStyle w:val="23"/>
        <w:numPr>
          <w:ilvl w:val="0"/>
          <w:numId w:val="9"/>
        </w:numPr>
        <w:tabs>
          <w:tab w:val="clear" w:pos="2625"/>
        </w:tabs>
        <w:suppressAutoHyphens w:val="0"/>
        <w:ind w:left="0" w:firstLine="0"/>
        <w:rPr>
          <w:rFonts w:cs="Times New Roman"/>
        </w:rPr>
      </w:pPr>
      <w:r w:rsidRPr="0000258A">
        <w:rPr>
          <w:rFonts w:cs="Times New Roman"/>
        </w:rPr>
        <w:t xml:space="preserve">сущность общества как формы совместной деятельности людей; </w:t>
      </w:r>
    </w:p>
    <w:p w:rsidR="00024C76" w:rsidRPr="0000258A" w:rsidRDefault="00024C76" w:rsidP="0000258A">
      <w:pPr>
        <w:pStyle w:val="23"/>
        <w:numPr>
          <w:ilvl w:val="0"/>
          <w:numId w:val="9"/>
        </w:numPr>
        <w:tabs>
          <w:tab w:val="clear" w:pos="2625"/>
        </w:tabs>
        <w:suppressAutoHyphens w:val="0"/>
        <w:ind w:left="0" w:firstLine="0"/>
        <w:rPr>
          <w:rFonts w:cs="Times New Roman"/>
        </w:rPr>
      </w:pPr>
      <w:r w:rsidRPr="0000258A">
        <w:rPr>
          <w:rFonts w:cs="Times New Roman"/>
        </w:rPr>
        <w:t>характерные черты и признаки основных сфер жизни общества;</w:t>
      </w:r>
    </w:p>
    <w:p w:rsidR="00024C76" w:rsidRPr="0000258A" w:rsidRDefault="00024C76" w:rsidP="0000258A">
      <w:pPr>
        <w:pStyle w:val="23"/>
        <w:numPr>
          <w:ilvl w:val="0"/>
          <w:numId w:val="9"/>
        </w:numPr>
        <w:tabs>
          <w:tab w:val="clear" w:pos="2625"/>
        </w:tabs>
        <w:suppressAutoHyphens w:val="0"/>
        <w:ind w:left="0" w:firstLine="0"/>
        <w:rPr>
          <w:rFonts w:cs="Times New Roman"/>
        </w:rPr>
      </w:pPr>
      <w:r w:rsidRPr="0000258A">
        <w:rPr>
          <w:rFonts w:cs="Times New Roman"/>
        </w:rPr>
        <w:t>содержание и значение социальных норм, регулирующих общественные отношения;</w:t>
      </w:r>
    </w:p>
    <w:p w:rsidR="00024C76" w:rsidRPr="00511A6B" w:rsidRDefault="00024C76" w:rsidP="0000258A">
      <w:pPr>
        <w:pStyle w:val="aff2"/>
        <w:spacing w:line="360" w:lineRule="auto"/>
        <w:jc w:val="both"/>
        <w:rPr>
          <w:rFonts w:ascii="Times New Roman" w:hAnsi="Times New Roman"/>
          <w:i/>
          <w:sz w:val="28"/>
          <w:szCs w:val="28"/>
          <w:u w:val="single"/>
        </w:rPr>
      </w:pPr>
      <w:r w:rsidRPr="00511A6B">
        <w:rPr>
          <w:rFonts w:ascii="Times New Roman" w:hAnsi="Times New Roman"/>
          <w:i/>
          <w:sz w:val="28"/>
          <w:szCs w:val="28"/>
          <w:u w:val="single"/>
        </w:rPr>
        <w:t>уметь</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сравнивать социальные объекты, суждения об обществе и человеке, выявлять их общие черты и различия; </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оценивать поведение людей с точки зрения социальных норм, экономической рациональности;</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024C76" w:rsidRPr="0000258A" w:rsidRDefault="00024C76" w:rsidP="0000258A">
      <w:pPr>
        <w:numPr>
          <w:ilvl w:val="0"/>
          <w:numId w:val="10"/>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самостоятельно составлять простейшие виды правовых документов (заявления, доверенности и т.п.);</w:t>
      </w:r>
    </w:p>
    <w:p w:rsidR="00024C76" w:rsidRPr="0000258A" w:rsidRDefault="00024C76" w:rsidP="0000258A">
      <w:pPr>
        <w:pStyle w:val="aff2"/>
        <w:spacing w:line="360" w:lineRule="auto"/>
        <w:jc w:val="both"/>
        <w:rPr>
          <w:rFonts w:ascii="Times New Roman" w:hAnsi="Times New Roman"/>
          <w:sz w:val="28"/>
          <w:szCs w:val="28"/>
        </w:rPr>
      </w:pPr>
      <w:r w:rsidRPr="0000258A">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hAnsi="Times New Roman"/>
          <w:sz w:val="28"/>
          <w:szCs w:val="28"/>
        </w:rPr>
        <w:t>для</w:t>
      </w:r>
      <w:proofErr w:type="gramEnd"/>
      <w:r w:rsidRPr="0000258A">
        <w:rPr>
          <w:rFonts w:ascii="Times New Roman" w:hAnsi="Times New Roman"/>
          <w:sz w:val="28"/>
          <w:szCs w:val="28"/>
        </w:rPr>
        <w:t>:</w:t>
      </w:r>
    </w:p>
    <w:p w:rsidR="00024C76" w:rsidRPr="0000258A" w:rsidRDefault="00024C76" w:rsidP="0000258A">
      <w:pPr>
        <w:pStyle w:val="aff2"/>
        <w:numPr>
          <w:ilvl w:val="0"/>
          <w:numId w:val="11"/>
        </w:numPr>
        <w:spacing w:line="360" w:lineRule="auto"/>
        <w:ind w:left="0" w:firstLine="0"/>
        <w:jc w:val="both"/>
        <w:rPr>
          <w:rFonts w:ascii="Times New Roman" w:hAnsi="Times New Roman"/>
          <w:sz w:val="28"/>
          <w:szCs w:val="28"/>
        </w:rPr>
      </w:pPr>
      <w:r w:rsidRPr="0000258A">
        <w:rPr>
          <w:rFonts w:ascii="Times New Roman" w:hAnsi="Times New Roman"/>
          <w:sz w:val="28"/>
          <w:szCs w:val="28"/>
        </w:rPr>
        <w:t xml:space="preserve">полноценного выполнения типичных для подростка социальных ролей; </w:t>
      </w:r>
    </w:p>
    <w:p w:rsidR="00024C76" w:rsidRPr="0000258A" w:rsidRDefault="00024C76" w:rsidP="0000258A">
      <w:pPr>
        <w:pStyle w:val="aff2"/>
        <w:numPr>
          <w:ilvl w:val="0"/>
          <w:numId w:val="11"/>
        </w:numPr>
        <w:spacing w:line="360" w:lineRule="auto"/>
        <w:ind w:left="0" w:firstLine="0"/>
        <w:jc w:val="both"/>
        <w:rPr>
          <w:rFonts w:ascii="Times New Roman" w:hAnsi="Times New Roman"/>
          <w:sz w:val="28"/>
          <w:szCs w:val="28"/>
        </w:rPr>
      </w:pPr>
      <w:r w:rsidRPr="0000258A">
        <w:rPr>
          <w:rFonts w:ascii="Times New Roman" w:hAnsi="Times New Roman"/>
          <w:sz w:val="28"/>
          <w:szCs w:val="28"/>
        </w:rPr>
        <w:t>общей ориентации в актуальных общественных событиях и процессах;</w:t>
      </w:r>
    </w:p>
    <w:p w:rsidR="00024C76" w:rsidRPr="0000258A" w:rsidRDefault="00024C76" w:rsidP="0000258A">
      <w:pPr>
        <w:pStyle w:val="aff2"/>
        <w:numPr>
          <w:ilvl w:val="0"/>
          <w:numId w:val="11"/>
        </w:numPr>
        <w:spacing w:line="360" w:lineRule="auto"/>
        <w:ind w:left="0" w:firstLine="0"/>
        <w:jc w:val="both"/>
        <w:rPr>
          <w:rFonts w:ascii="Times New Roman" w:hAnsi="Times New Roman"/>
          <w:sz w:val="28"/>
          <w:szCs w:val="28"/>
        </w:rPr>
      </w:pPr>
      <w:r w:rsidRPr="0000258A">
        <w:rPr>
          <w:rFonts w:ascii="Times New Roman" w:hAnsi="Times New Roman"/>
          <w:sz w:val="28"/>
          <w:szCs w:val="28"/>
        </w:rPr>
        <w:t>нравственной и правовой оценки конкретных поступков людей;</w:t>
      </w:r>
    </w:p>
    <w:p w:rsidR="00024C76" w:rsidRPr="0000258A" w:rsidRDefault="00024C76" w:rsidP="0000258A">
      <w:pPr>
        <w:pStyle w:val="aff2"/>
        <w:numPr>
          <w:ilvl w:val="0"/>
          <w:numId w:val="11"/>
        </w:numPr>
        <w:spacing w:line="360" w:lineRule="auto"/>
        <w:ind w:left="0" w:firstLine="0"/>
        <w:jc w:val="both"/>
        <w:rPr>
          <w:rFonts w:ascii="Times New Roman" w:hAnsi="Times New Roman"/>
          <w:sz w:val="28"/>
          <w:szCs w:val="28"/>
        </w:rPr>
      </w:pPr>
      <w:r w:rsidRPr="0000258A">
        <w:rPr>
          <w:rFonts w:ascii="Times New Roman" w:hAnsi="Times New Roman"/>
          <w:sz w:val="28"/>
          <w:szCs w:val="28"/>
        </w:rPr>
        <w:t>реализации и защиты прав человека и гражданина, осознанного выполнения гражданских обязанностей;</w:t>
      </w:r>
    </w:p>
    <w:p w:rsidR="00024C76" w:rsidRPr="0000258A" w:rsidRDefault="00024C76" w:rsidP="0000258A">
      <w:pPr>
        <w:pStyle w:val="aff2"/>
        <w:numPr>
          <w:ilvl w:val="0"/>
          <w:numId w:val="11"/>
        </w:numPr>
        <w:spacing w:line="360" w:lineRule="auto"/>
        <w:ind w:left="0" w:firstLine="0"/>
        <w:jc w:val="both"/>
        <w:rPr>
          <w:rFonts w:ascii="Times New Roman" w:hAnsi="Times New Roman"/>
          <w:sz w:val="28"/>
          <w:szCs w:val="28"/>
        </w:rPr>
      </w:pPr>
      <w:r w:rsidRPr="0000258A">
        <w:rPr>
          <w:rFonts w:ascii="Times New Roman" w:hAnsi="Times New Roman"/>
          <w:sz w:val="28"/>
          <w:szCs w:val="28"/>
        </w:rPr>
        <w:t>первичного анализа и использования социальной информации;</w:t>
      </w:r>
    </w:p>
    <w:p w:rsidR="00024C76" w:rsidRDefault="00024C76" w:rsidP="0000258A">
      <w:pPr>
        <w:pStyle w:val="aff2"/>
        <w:numPr>
          <w:ilvl w:val="0"/>
          <w:numId w:val="11"/>
        </w:numPr>
        <w:spacing w:line="360" w:lineRule="auto"/>
        <w:ind w:left="0" w:firstLine="0"/>
        <w:jc w:val="both"/>
        <w:rPr>
          <w:rFonts w:ascii="Times New Roman" w:hAnsi="Times New Roman"/>
          <w:sz w:val="28"/>
          <w:szCs w:val="28"/>
        </w:rPr>
      </w:pPr>
      <w:r w:rsidRPr="0000258A">
        <w:rPr>
          <w:rFonts w:ascii="Times New Roman" w:hAnsi="Times New Roman"/>
          <w:sz w:val="28"/>
          <w:szCs w:val="28"/>
        </w:rPr>
        <w:t>сознательного неприятия антиобщественного поведения.</w:t>
      </w:r>
    </w:p>
    <w:p w:rsidR="00E62908" w:rsidRDefault="00E62908" w:rsidP="00C8225E">
      <w:pPr>
        <w:pStyle w:val="5"/>
        <w:ind w:firstLine="0"/>
        <w:jc w:val="both"/>
        <w:rPr>
          <w:rFonts w:cs="Times New Roman"/>
          <w:b w:val="0"/>
          <w:sz w:val="28"/>
          <w:szCs w:val="28"/>
          <w:u w:val="single"/>
        </w:rPr>
      </w:pPr>
    </w:p>
    <w:p w:rsidR="00C8225E" w:rsidRPr="00E62908" w:rsidRDefault="00C8225E" w:rsidP="00C8225E">
      <w:pPr>
        <w:pStyle w:val="5"/>
        <w:ind w:firstLine="0"/>
        <w:jc w:val="both"/>
        <w:rPr>
          <w:rFonts w:cs="Times New Roman"/>
          <w:sz w:val="28"/>
          <w:szCs w:val="28"/>
        </w:rPr>
      </w:pPr>
      <w:r w:rsidRPr="00E62908">
        <w:rPr>
          <w:rFonts w:cs="Times New Roman"/>
          <w:sz w:val="28"/>
          <w:szCs w:val="28"/>
        </w:rPr>
        <w:t>Г</w:t>
      </w:r>
      <w:r w:rsidR="00E62908" w:rsidRPr="00E62908">
        <w:rPr>
          <w:rFonts w:cs="Times New Roman"/>
          <w:sz w:val="28"/>
          <w:szCs w:val="28"/>
        </w:rPr>
        <w:t>еография.</w:t>
      </w:r>
    </w:p>
    <w:p w:rsidR="00C8225E" w:rsidRPr="00C8225E" w:rsidRDefault="00C8225E" w:rsidP="00C8225E">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Изучение географии на уровне  основного общего образования направлено на достижение следующих целей:</w:t>
      </w:r>
    </w:p>
    <w:p w:rsidR="00C8225E" w:rsidRPr="0000258A" w:rsidRDefault="00C8225E" w:rsidP="00C8225E">
      <w:pPr>
        <w:numPr>
          <w:ilvl w:val="0"/>
          <w:numId w:val="15"/>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C8225E" w:rsidRPr="0000258A" w:rsidRDefault="00C8225E" w:rsidP="00C8225E">
      <w:pPr>
        <w:numPr>
          <w:ilvl w:val="0"/>
          <w:numId w:val="15"/>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00258A">
        <w:rPr>
          <w:rFonts w:ascii="Times New Roman" w:eastAsia="Times New Roman" w:hAnsi="Times New Roman" w:cs="Times New Roman"/>
          <w:sz w:val="28"/>
          <w:szCs w:val="28"/>
        </w:rPr>
        <w:t>геоинформационные</w:t>
      </w:r>
      <w:proofErr w:type="spellEnd"/>
      <w:r w:rsidRPr="0000258A">
        <w:rPr>
          <w:rFonts w:ascii="Times New Roman" w:eastAsia="Times New Roman" w:hAnsi="Times New Roman" w:cs="Times New Roman"/>
          <w:sz w:val="28"/>
          <w:szCs w:val="28"/>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C8225E" w:rsidRPr="0000258A" w:rsidRDefault="00C8225E" w:rsidP="00C8225E">
      <w:pPr>
        <w:numPr>
          <w:ilvl w:val="0"/>
          <w:numId w:val="15"/>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C8225E" w:rsidRPr="0000258A" w:rsidRDefault="00C8225E" w:rsidP="00C8225E">
      <w:pPr>
        <w:numPr>
          <w:ilvl w:val="0"/>
          <w:numId w:val="15"/>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C8225E" w:rsidRPr="0000258A" w:rsidRDefault="00C8225E" w:rsidP="00C8225E">
      <w:pPr>
        <w:numPr>
          <w:ilvl w:val="0"/>
          <w:numId w:val="15"/>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C8225E" w:rsidRPr="00C8225E" w:rsidRDefault="00C8225E" w:rsidP="00C8225E">
      <w:pPr>
        <w:spacing w:after="0" w:line="360" w:lineRule="auto"/>
        <w:jc w:val="both"/>
        <w:rPr>
          <w:rFonts w:ascii="Times New Roman" w:eastAsia="Times New Roman" w:hAnsi="Times New Roman" w:cs="Times New Roman"/>
          <w:i/>
          <w:sz w:val="28"/>
          <w:szCs w:val="28"/>
        </w:rPr>
      </w:pPr>
    </w:p>
    <w:p w:rsidR="00C8225E" w:rsidRPr="00C8225E" w:rsidRDefault="00C8225E" w:rsidP="00C8225E">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В результате изучения географии учащийся должен</w:t>
      </w:r>
    </w:p>
    <w:p w:rsidR="00C8225E" w:rsidRPr="00C8225E" w:rsidRDefault="00C8225E" w:rsidP="00C8225E">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знать/понимать</w:t>
      </w:r>
    </w:p>
    <w:p w:rsidR="00C8225E" w:rsidRPr="0000258A" w:rsidRDefault="00C8225E" w:rsidP="00C8225E">
      <w:pPr>
        <w:numPr>
          <w:ilvl w:val="0"/>
          <w:numId w:val="13"/>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C8225E" w:rsidRPr="0000258A" w:rsidRDefault="00C8225E" w:rsidP="00C8225E">
      <w:pPr>
        <w:numPr>
          <w:ilvl w:val="0"/>
          <w:numId w:val="13"/>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C8225E" w:rsidRPr="0000258A" w:rsidRDefault="00C8225E" w:rsidP="00C8225E">
      <w:pPr>
        <w:numPr>
          <w:ilvl w:val="0"/>
          <w:numId w:val="13"/>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C8225E" w:rsidRPr="0000258A" w:rsidRDefault="00C8225E" w:rsidP="00C8225E">
      <w:pPr>
        <w:numPr>
          <w:ilvl w:val="0"/>
          <w:numId w:val="13"/>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C8225E" w:rsidRPr="0000258A" w:rsidRDefault="00C8225E" w:rsidP="00C8225E">
      <w:pPr>
        <w:numPr>
          <w:ilvl w:val="0"/>
          <w:numId w:val="13"/>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природные и антропогенные причины возникновения </w:t>
      </w:r>
      <w:proofErr w:type="spellStart"/>
      <w:r w:rsidRPr="0000258A">
        <w:rPr>
          <w:rFonts w:ascii="Times New Roman" w:eastAsia="Times New Roman" w:hAnsi="Times New Roman" w:cs="Times New Roman"/>
          <w:sz w:val="28"/>
          <w:szCs w:val="28"/>
        </w:rPr>
        <w:t>геоэкологических</w:t>
      </w:r>
      <w:proofErr w:type="spellEnd"/>
      <w:r w:rsidRPr="0000258A">
        <w:rPr>
          <w:rFonts w:ascii="Times New Roman" w:eastAsia="Times New Roman" w:hAnsi="Times New Roman" w:cs="Times New Roman"/>
          <w:sz w:val="28"/>
          <w:szCs w:val="28"/>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C8225E" w:rsidRPr="00C8225E" w:rsidRDefault="00C8225E" w:rsidP="00C8225E">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уметь</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выделять, описывать и объяснять существенные признаки географических объектов и явлений;</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C8225E" w:rsidRPr="0000258A" w:rsidRDefault="00C8225E" w:rsidP="00C8225E">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ориентирования на местности и проведения съемок ее участков; определения поясного времени; чтения карт различного содержания;</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C8225E" w:rsidRPr="0000258A" w:rsidRDefault="00C8225E" w:rsidP="00C8225E">
      <w:pPr>
        <w:numPr>
          <w:ilvl w:val="0"/>
          <w:numId w:val="14"/>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00258A">
        <w:rPr>
          <w:rFonts w:ascii="Times New Roman" w:eastAsia="Times New Roman" w:hAnsi="Times New Roman" w:cs="Times New Roman"/>
          <w:sz w:val="28"/>
          <w:szCs w:val="28"/>
        </w:rPr>
        <w:t>геоинформационных</w:t>
      </w:r>
      <w:proofErr w:type="spellEnd"/>
      <w:r w:rsidRPr="0000258A">
        <w:rPr>
          <w:rFonts w:ascii="Times New Roman" w:eastAsia="Times New Roman" w:hAnsi="Times New Roman" w:cs="Times New Roman"/>
          <w:sz w:val="28"/>
          <w:szCs w:val="28"/>
        </w:rPr>
        <w:t>.</w:t>
      </w:r>
    </w:p>
    <w:p w:rsidR="0000077D" w:rsidRDefault="0000077D" w:rsidP="0000258A">
      <w:pPr>
        <w:spacing w:after="0" w:line="360" w:lineRule="auto"/>
        <w:jc w:val="both"/>
        <w:rPr>
          <w:rFonts w:ascii="Times New Roman" w:hAnsi="Times New Roman" w:cs="Times New Roman"/>
          <w:b/>
          <w:i/>
          <w:sz w:val="28"/>
          <w:szCs w:val="28"/>
        </w:rPr>
      </w:pPr>
    </w:p>
    <w:p w:rsidR="00E932F4" w:rsidRDefault="00E932F4" w:rsidP="0000258A">
      <w:pPr>
        <w:spacing w:after="0" w:line="360" w:lineRule="auto"/>
        <w:jc w:val="both"/>
        <w:rPr>
          <w:rFonts w:ascii="Times New Roman" w:hAnsi="Times New Roman" w:cs="Times New Roman"/>
          <w:b/>
          <w:i/>
          <w:sz w:val="28"/>
          <w:szCs w:val="28"/>
        </w:rPr>
      </w:pPr>
    </w:p>
    <w:p w:rsidR="00E932F4" w:rsidRPr="0000258A" w:rsidRDefault="00E932F4" w:rsidP="0000258A">
      <w:pPr>
        <w:spacing w:after="0" w:line="360" w:lineRule="auto"/>
        <w:jc w:val="both"/>
        <w:rPr>
          <w:rFonts w:ascii="Times New Roman" w:hAnsi="Times New Roman" w:cs="Times New Roman"/>
          <w:b/>
          <w:i/>
          <w:sz w:val="28"/>
          <w:szCs w:val="28"/>
        </w:rPr>
      </w:pPr>
    </w:p>
    <w:p w:rsidR="0000077D" w:rsidRPr="00A57E29" w:rsidRDefault="0000077D" w:rsidP="0000258A">
      <w:pPr>
        <w:spacing w:after="0" w:line="360" w:lineRule="auto"/>
        <w:jc w:val="both"/>
        <w:rPr>
          <w:rFonts w:ascii="Times New Roman" w:hAnsi="Times New Roman" w:cs="Times New Roman"/>
          <w:b/>
          <w:i/>
          <w:sz w:val="28"/>
          <w:szCs w:val="28"/>
        </w:rPr>
      </w:pPr>
      <w:r w:rsidRPr="00E932F4">
        <w:rPr>
          <w:rFonts w:ascii="Times New Roman" w:hAnsi="Times New Roman" w:cs="Times New Roman"/>
          <w:b/>
          <w:i/>
          <w:sz w:val="28"/>
          <w:szCs w:val="28"/>
        </w:rPr>
        <w:lastRenderedPageBreak/>
        <w:t> </w:t>
      </w:r>
      <w:r w:rsidR="00E932F4" w:rsidRPr="00E932F4">
        <w:rPr>
          <w:rFonts w:ascii="Times New Roman" w:hAnsi="Times New Roman" w:cs="Times New Roman"/>
          <w:b/>
          <w:i/>
          <w:sz w:val="28"/>
          <w:szCs w:val="28"/>
        </w:rPr>
        <w:t>2</w:t>
      </w:r>
      <w:r w:rsidRPr="00E932F4">
        <w:rPr>
          <w:rFonts w:ascii="Times New Roman" w:hAnsi="Times New Roman" w:cs="Times New Roman"/>
          <w:b/>
          <w:i/>
          <w:sz w:val="28"/>
          <w:szCs w:val="28"/>
        </w:rPr>
        <w:t>.</w:t>
      </w:r>
      <w:r w:rsidRPr="00A57E29">
        <w:rPr>
          <w:rFonts w:ascii="Times New Roman" w:hAnsi="Times New Roman" w:cs="Times New Roman"/>
          <w:b/>
          <w:i/>
          <w:sz w:val="28"/>
          <w:szCs w:val="28"/>
        </w:rPr>
        <w:t xml:space="preserve">2.3.Образовательная область «Математика».  </w:t>
      </w:r>
    </w:p>
    <w:p w:rsidR="00024C76" w:rsidRPr="00A57E29" w:rsidRDefault="00E62908" w:rsidP="0000258A">
      <w:pPr>
        <w:pStyle w:val="23"/>
        <w:rPr>
          <w:rFonts w:cs="Times New Roman"/>
          <w:b/>
          <w:i/>
        </w:rPr>
      </w:pPr>
      <w:r>
        <w:rPr>
          <w:rFonts w:cs="Times New Roman"/>
          <w:b/>
          <w:i/>
        </w:rPr>
        <w:t xml:space="preserve">Математика </w:t>
      </w:r>
      <w:r w:rsidR="00024C76" w:rsidRPr="00A57E29">
        <w:rPr>
          <w:rFonts w:cs="Times New Roman"/>
          <w:b/>
          <w:i/>
        </w:rPr>
        <w:t xml:space="preserve"> (алгебра, геометрия)</w:t>
      </w:r>
      <w:r>
        <w:rPr>
          <w:rFonts w:cs="Times New Roman"/>
          <w:b/>
          <w:i/>
        </w:rPr>
        <w:t>.</w:t>
      </w:r>
    </w:p>
    <w:p w:rsidR="00024C76" w:rsidRPr="00A57E29" w:rsidRDefault="00024C76" w:rsidP="00A57E29">
      <w:pPr>
        <w:pStyle w:val="23"/>
        <w:ind w:left="0" w:firstLine="0"/>
        <w:rPr>
          <w:rFonts w:cs="Times New Roman"/>
          <w:i/>
        </w:rPr>
      </w:pPr>
      <w:r w:rsidRPr="00A57E29">
        <w:rPr>
          <w:rFonts w:cs="Times New Roman"/>
          <w:i/>
        </w:rPr>
        <w:t>Изучение математики на уров</w:t>
      </w:r>
      <w:r w:rsidR="00A57E29" w:rsidRPr="00A57E29">
        <w:rPr>
          <w:rFonts w:cs="Times New Roman"/>
          <w:i/>
        </w:rPr>
        <w:t xml:space="preserve">не основного общего образования </w:t>
      </w:r>
      <w:r w:rsidRPr="00A57E29">
        <w:rPr>
          <w:rFonts w:cs="Times New Roman"/>
          <w:i/>
        </w:rPr>
        <w:t>направлено на достижение следующих целей: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024C76" w:rsidRPr="00A57E29" w:rsidRDefault="00024C76" w:rsidP="0000258A">
      <w:pPr>
        <w:spacing w:after="0" w:line="360" w:lineRule="auto"/>
        <w:jc w:val="both"/>
        <w:rPr>
          <w:rFonts w:ascii="Times New Roman" w:eastAsia="Times New Roman" w:hAnsi="Times New Roman" w:cs="Times New Roman"/>
          <w:i/>
          <w:sz w:val="28"/>
          <w:szCs w:val="28"/>
          <w:u w:val="single"/>
        </w:rPr>
      </w:pPr>
      <w:r w:rsidRPr="00A57E29">
        <w:rPr>
          <w:rFonts w:ascii="Times New Roman" w:eastAsia="Times New Roman" w:hAnsi="Times New Roman" w:cs="Times New Roman"/>
          <w:i/>
          <w:sz w:val="28"/>
          <w:szCs w:val="28"/>
          <w:u w:val="single"/>
        </w:rPr>
        <w:t>В результате изучения математики учащийся должен</w:t>
      </w:r>
    </w:p>
    <w:p w:rsidR="00024C76" w:rsidRPr="00A57E29" w:rsidRDefault="00024C76" w:rsidP="0000258A">
      <w:pPr>
        <w:spacing w:after="0" w:line="360" w:lineRule="auto"/>
        <w:jc w:val="both"/>
        <w:rPr>
          <w:rFonts w:ascii="Times New Roman" w:eastAsia="Times New Roman" w:hAnsi="Times New Roman" w:cs="Times New Roman"/>
          <w:i/>
          <w:sz w:val="28"/>
          <w:szCs w:val="28"/>
          <w:u w:val="single"/>
        </w:rPr>
      </w:pPr>
      <w:r w:rsidRPr="00A57E29">
        <w:rPr>
          <w:rFonts w:ascii="Times New Roman" w:eastAsia="Times New Roman" w:hAnsi="Times New Roman" w:cs="Times New Roman"/>
          <w:i/>
          <w:sz w:val="28"/>
          <w:szCs w:val="28"/>
          <w:u w:val="single"/>
        </w:rPr>
        <w:t>знать/понимать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существо понятия математического доказательства; примеры доказательств;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существо понятия алгоритма; примеры алгоритмов;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как используются математические формулы, уравнения и неравенства; примеры их применения для решения математических и практических задач;</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как математически определенные функции могут описывать реальные зависимости; приводить примеры такого описания;</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как потребности практики привели математическую науку к необходимости расширения понятия числа;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вероятностный характер многих закономерностей окружающего мира; примеры статистических закономерностей и выводов;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24C76"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смысл идеализации, позволяющей решать задачи реальной действительности математическими методами, примеры ошиб</w:t>
      </w:r>
      <w:r w:rsidR="00E62908">
        <w:rPr>
          <w:rFonts w:ascii="Times New Roman" w:eastAsia="Times New Roman" w:hAnsi="Times New Roman" w:cs="Times New Roman"/>
          <w:sz w:val="28"/>
          <w:szCs w:val="28"/>
        </w:rPr>
        <w:t>ок, возникающих при идеализации.</w:t>
      </w:r>
    </w:p>
    <w:p w:rsidR="00E62908" w:rsidRDefault="00E62908" w:rsidP="00E62908">
      <w:pPr>
        <w:spacing w:after="0" w:line="360" w:lineRule="auto"/>
        <w:jc w:val="both"/>
        <w:rPr>
          <w:rFonts w:ascii="Times New Roman" w:eastAsia="Times New Roman" w:hAnsi="Times New Roman" w:cs="Times New Roman"/>
          <w:sz w:val="28"/>
          <w:szCs w:val="28"/>
        </w:rPr>
      </w:pPr>
    </w:p>
    <w:p w:rsidR="00E62908" w:rsidRPr="00E62908" w:rsidRDefault="00E62908" w:rsidP="00E62908">
      <w:pPr>
        <w:spacing w:after="0" w:line="360" w:lineRule="auto"/>
        <w:jc w:val="both"/>
        <w:rPr>
          <w:rFonts w:ascii="Times New Roman" w:eastAsia="Times New Roman" w:hAnsi="Times New Roman" w:cs="Times New Roman"/>
          <w:b/>
          <w:i/>
          <w:sz w:val="28"/>
          <w:szCs w:val="28"/>
        </w:rPr>
      </w:pPr>
      <w:r w:rsidRPr="00E62908">
        <w:rPr>
          <w:rFonts w:ascii="Times New Roman" w:eastAsia="Times New Roman" w:hAnsi="Times New Roman" w:cs="Times New Roman"/>
          <w:b/>
          <w:i/>
          <w:sz w:val="28"/>
          <w:szCs w:val="28"/>
        </w:rPr>
        <w:t>Алгебра.</w:t>
      </w:r>
    </w:p>
    <w:p w:rsidR="00024C76" w:rsidRPr="00A57E29" w:rsidRDefault="00024C76" w:rsidP="0000258A">
      <w:pPr>
        <w:spacing w:after="0" w:line="360" w:lineRule="auto"/>
        <w:jc w:val="both"/>
        <w:rPr>
          <w:rFonts w:ascii="Times New Roman" w:eastAsia="Times New Roman" w:hAnsi="Times New Roman" w:cs="Times New Roman"/>
          <w:i/>
          <w:sz w:val="28"/>
          <w:szCs w:val="28"/>
          <w:u w:val="single"/>
        </w:rPr>
      </w:pPr>
      <w:r w:rsidRPr="00A57E29">
        <w:rPr>
          <w:rFonts w:ascii="Times New Roman" w:eastAsia="Times New Roman" w:hAnsi="Times New Roman" w:cs="Times New Roman"/>
          <w:i/>
          <w:sz w:val="28"/>
          <w:szCs w:val="28"/>
          <w:u w:val="single"/>
        </w:rPr>
        <w:t>уметь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решать линейные и квадратные неравенства с одной переменной и их системы;</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изображать числа точками </w:t>
      </w:r>
      <w:proofErr w:type="gramStart"/>
      <w:r w:rsidRPr="0000258A">
        <w:rPr>
          <w:rFonts w:ascii="Times New Roman" w:eastAsia="Times New Roman" w:hAnsi="Times New Roman" w:cs="Times New Roman"/>
          <w:sz w:val="28"/>
          <w:szCs w:val="28"/>
        </w:rPr>
        <w:t>на</w:t>
      </w:r>
      <w:proofErr w:type="gramEnd"/>
      <w:r w:rsidRPr="0000258A">
        <w:rPr>
          <w:rFonts w:ascii="Times New Roman" w:eastAsia="Times New Roman" w:hAnsi="Times New Roman" w:cs="Times New Roman"/>
          <w:sz w:val="28"/>
          <w:szCs w:val="28"/>
        </w:rPr>
        <w:t xml:space="preserve"> координатной прямой;</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определять свойства функции по ее графику; применять графические представления при решении уравнений, систем, неравенств;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описывать свойства изученных функций, строить их графики;</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моделирования практических ситуаций и </w:t>
      </w:r>
      <w:proofErr w:type="gramStart"/>
      <w:r w:rsidRPr="0000258A">
        <w:rPr>
          <w:rFonts w:ascii="Times New Roman" w:eastAsia="Times New Roman" w:hAnsi="Times New Roman" w:cs="Times New Roman"/>
          <w:sz w:val="28"/>
          <w:szCs w:val="28"/>
        </w:rPr>
        <w:t>исследовании</w:t>
      </w:r>
      <w:proofErr w:type="gramEnd"/>
      <w:r w:rsidRPr="0000258A">
        <w:rPr>
          <w:rFonts w:ascii="Times New Roman" w:eastAsia="Times New Roman" w:hAnsi="Times New Roman" w:cs="Times New Roman"/>
          <w:sz w:val="28"/>
          <w:szCs w:val="28"/>
        </w:rPr>
        <w:t xml:space="preserve"> построенных моделей с использованием аппарата алгебры;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описания зависимостей между физическими величинами соответствующими формулами при исследовании несложных практических ситуаций;</w:t>
      </w:r>
    </w:p>
    <w:p w:rsidR="00024C76"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интерпретации графиков реальны</w:t>
      </w:r>
      <w:r w:rsidR="00E62908">
        <w:rPr>
          <w:rFonts w:ascii="Times New Roman" w:eastAsia="Times New Roman" w:hAnsi="Times New Roman" w:cs="Times New Roman"/>
          <w:sz w:val="28"/>
          <w:szCs w:val="28"/>
        </w:rPr>
        <w:t>х зависимостей между величинами.</w:t>
      </w:r>
    </w:p>
    <w:p w:rsidR="00E62908" w:rsidRDefault="00E62908" w:rsidP="00E62908">
      <w:pPr>
        <w:spacing w:after="0" w:line="360" w:lineRule="auto"/>
        <w:jc w:val="both"/>
        <w:rPr>
          <w:rFonts w:ascii="Times New Roman" w:eastAsia="Times New Roman" w:hAnsi="Times New Roman" w:cs="Times New Roman"/>
          <w:sz w:val="28"/>
          <w:szCs w:val="28"/>
        </w:rPr>
      </w:pPr>
    </w:p>
    <w:p w:rsidR="00E62908" w:rsidRPr="00E62908" w:rsidRDefault="00E62908" w:rsidP="00E62908">
      <w:pPr>
        <w:spacing w:after="0" w:line="360" w:lineRule="auto"/>
        <w:jc w:val="both"/>
        <w:rPr>
          <w:rFonts w:ascii="Times New Roman" w:eastAsia="Times New Roman" w:hAnsi="Times New Roman" w:cs="Times New Roman"/>
          <w:b/>
          <w:i/>
          <w:sz w:val="28"/>
          <w:szCs w:val="28"/>
        </w:rPr>
      </w:pPr>
      <w:r w:rsidRPr="00E62908">
        <w:rPr>
          <w:rFonts w:ascii="Times New Roman" w:eastAsia="Times New Roman" w:hAnsi="Times New Roman" w:cs="Times New Roman"/>
          <w:b/>
          <w:i/>
          <w:sz w:val="28"/>
          <w:szCs w:val="28"/>
        </w:rPr>
        <w:t>Геометрия.</w:t>
      </w:r>
    </w:p>
    <w:p w:rsidR="00024C76" w:rsidRPr="00A57E29" w:rsidRDefault="00024C76" w:rsidP="0000258A">
      <w:pPr>
        <w:spacing w:after="0" w:line="360" w:lineRule="auto"/>
        <w:jc w:val="both"/>
        <w:rPr>
          <w:rFonts w:ascii="Times New Roman" w:eastAsia="Times New Roman" w:hAnsi="Times New Roman" w:cs="Times New Roman"/>
          <w:i/>
          <w:sz w:val="28"/>
          <w:szCs w:val="28"/>
          <w:u w:val="single"/>
        </w:rPr>
      </w:pPr>
      <w:r w:rsidRPr="00A57E29">
        <w:rPr>
          <w:rFonts w:ascii="Times New Roman" w:eastAsia="Times New Roman" w:hAnsi="Times New Roman" w:cs="Times New Roman"/>
          <w:i/>
          <w:sz w:val="28"/>
          <w:szCs w:val="28"/>
          <w:u w:val="single"/>
        </w:rPr>
        <w:t>уметь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пользоваться языком геометрии для описания предметов окружающего мира;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распознавать геометрические фигуры, различать их взаимное расположение;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изображать геометрические фигуры; выполнять чертежи по условию задач; осуществлять преобразования фигур;</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распознавать на чертежах, моделях и в окружающей обстановке основные пространственные тела, изображать их;</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в простейших случаях строить сечения и развертки пространственных тел;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проводить операции над векторами, вычислять длину и координаты вектора, угол между векторами;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вычислять значения геометрических величин (длин, углов, площадей, объемов), в том числе: для углов от 0 до 180</w:t>
      </w:r>
      <w:r w:rsidRPr="0000258A">
        <w:rPr>
          <w:rFonts w:ascii="Times New Roman" w:eastAsia="Times New Roman" w:hAnsi="Times New Roman" w:cs="Times New Roman"/>
          <w:sz w:val="28"/>
          <w:szCs w:val="28"/>
        </w:rPr>
        <w:sym w:font="Symbol" w:char="F0B0"/>
      </w:r>
      <w:r w:rsidRPr="0000258A">
        <w:rPr>
          <w:rFonts w:ascii="Times New Roman" w:eastAsia="Times New Roman" w:hAnsi="Times New Roman" w:cs="Times New Roman"/>
          <w:sz w:val="28"/>
          <w:szCs w:val="28"/>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решать простейшие планиметрические задачи в пространстве;</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описания реальных ситуаций на языке геометрии;</w:t>
      </w:r>
    </w:p>
    <w:p w:rsidR="00024C76" w:rsidRPr="0000258A" w:rsidRDefault="00024C76" w:rsidP="0000258A">
      <w:pPr>
        <w:numPr>
          <w:ilvl w:val="0"/>
          <w:numId w:val="8"/>
        </w:numPr>
        <w:tabs>
          <w:tab w:val="num" w:pos="851"/>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расчетов, включающих простейшие тригонометрические формулы;</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решения геометрических задач с использованием тригонометрии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построений геометрическими инструментами (линейка, угольник, циркуль, транспортир).</w:t>
      </w:r>
    </w:p>
    <w:p w:rsidR="00A57E29" w:rsidRDefault="00A57E29" w:rsidP="0000258A">
      <w:pPr>
        <w:pStyle w:val="aa"/>
        <w:widowControl w:val="0"/>
        <w:spacing w:line="360" w:lineRule="auto"/>
        <w:ind w:firstLine="0"/>
        <w:rPr>
          <w:rFonts w:cs="Times New Roman"/>
          <w:szCs w:val="28"/>
        </w:rPr>
      </w:pPr>
    </w:p>
    <w:p w:rsidR="004279E2" w:rsidRPr="004279E2" w:rsidRDefault="004279E2" w:rsidP="004279E2">
      <w:pPr>
        <w:pStyle w:val="aa"/>
        <w:widowControl w:val="0"/>
        <w:spacing w:line="360" w:lineRule="auto"/>
        <w:ind w:firstLine="0"/>
        <w:rPr>
          <w:rFonts w:cs="Times New Roman"/>
          <w:b/>
          <w:i/>
          <w:szCs w:val="28"/>
        </w:rPr>
      </w:pPr>
      <w:r w:rsidRPr="004279E2">
        <w:rPr>
          <w:rFonts w:cs="Times New Roman"/>
          <w:b/>
          <w:i/>
          <w:szCs w:val="28"/>
        </w:rPr>
        <w:t>Информатика.</w:t>
      </w:r>
    </w:p>
    <w:p w:rsidR="00024C76" w:rsidRPr="00A57E29" w:rsidRDefault="00024C76" w:rsidP="004279E2">
      <w:pPr>
        <w:pStyle w:val="aa"/>
        <w:widowControl w:val="0"/>
        <w:spacing w:line="360" w:lineRule="auto"/>
        <w:ind w:firstLine="0"/>
        <w:rPr>
          <w:rFonts w:cs="Times New Roman"/>
          <w:i/>
        </w:rPr>
      </w:pPr>
      <w:r w:rsidRPr="00A57E29">
        <w:rPr>
          <w:rFonts w:cs="Times New Roman"/>
          <w:i/>
        </w:rPr>
        <w:t>Изучение информатики и информационно-коммуникационных технологий на уровне основного общего образования направлено на достижение следующих целей: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освоение знаний, составляющих основу научных представлений об информации, информационных процессах, системах, технологиях и моделях; </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познавательных интересов, интеллектуальных и творческих способностей средствами ИКТ;</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024C76" w:rsidRPr="0000258A" w:rsidRDefault="00024C76" w:rsidP="0000258A">
      <w:pPr>
        <w:spacing w:after="0" w:line="360" w:lineRule="auto"/>
        <w:jc w:val="both"/>
        <w:rPr>
          <w:rFonts w:ascii="Times New Roman" w:eastAsia="Times New Roman" w:hAnsi="Times New Roman" w:cs="Times New Roman"/>
          <w:sz w:val="28"/>
          <w:szCs w:val="28"/>
        </w:rPr>
      </w:pP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В результате изучения информатики и информационно-коммуникационных технологий учащийся должен</w:t>
      </w: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знать/понимать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виды информационных процессов; примеры источников и приемников информации;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единицы измерения количества и скорости передачи информации; принцип дискретного (цифрового) представления информации;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свойства алгоритма, типы алгоритмических конструкций: следование, ветвление, цикл; понятие вспомогательного алгоритма;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программный принцип работы компьютера;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назначение и функции используемых информационных и </w:t>
      </w:r>
      <w:proofErr w:type="spellStart"/>
      <w:proofErr w:type="gramStart"/>
      <w:r w:rsidRPr="0000258A">
        <w:rPr>
          <w:rFonts w:ascii="Times New Roman" w:eastAsia="Times New Roman" w:hAnsi="Times New Roman" w:cs="Times New Roman"/>
          <w:sz w:val="28"/>
          <w:szCs w:val="28"/>
        </w:rPr>
        <w:t>ком-муникационных</w:t>
      </w:r>
      <w:proofErr w:type="spellEnd"/>
      <w:proofErr w:type="gramEnd"/>
      <w:r w:rsidRPr="0000258A">
        <w:rPr>
          <w:rFonts w:ascii="Times New Roman" w:eastAsia="Times New Roman" w:hAnsi="Times New Roman" w:cs="Times New Roman"/>
          <w:sz w:val="28"/>
          <w:szCs w:val="28"/>
        </w:rPr>
        <w:t xml:space="preserve"> технологий;</w:t>
      </w:r>
    </w:p>
    <w:p w:rsidR="00024C76" w:rsidRPr="00C8225E" w:rsidRDefault="00024C76" w:rsidP="0000258A">
      <w:pPr>
        <w:spacing w:after="0" w:line="360" w:lineRule="auto"/>
        <w:jc w:val="both"/>
        <w:rPr>
          <w:rFonts w:ascii="Times New Roman" w:eastAsia="Times New Roman" w:hAnsi="Times New Roman" w:cs="Times New Roman"/>
          <w:i/>
          <w:sz w:val="28"/>
          <w:szCs w:val="28"/>
        </w:rPr>
      </w:pPr>
      <w:r w:rsidRPr="00C8225E">
        <w:rPr>
          <w:rFonts w:ascii="Times New Roman" w:eastAsia="Times New Roman" w:hAnsi="Times New Roman" w:cs="Times New Roman"/>
          <w:i/>
          <w:sz w:val="28"/>
          <w:szCs w:val="28"/>
          <w:u w:val="single"/>
        </w:rPr>
        <w:t>уметь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создавать информационные объекты, в том числе:</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w:t>
      </w:r>
      <w:r w:rsidRPr="0000258A">
        <w:rPr>
          <w:rFonts w:ascii="Times New Roman" w:eastAsia="Times New Roman" w:hAnsi="Times New Roman" w:cs="Times New Roman"/>
          <w:sz w:val="28"/>
          <w:szCs w:val="28"/>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w:t>
      </w:r>
      <w:r w:rsidRPr="0000258A">
        <w:rPr>
          <w:rFonts w:ascii="Times New Roman" w:eastAsia="Times New Roman" w:hAnsi="Times New Roman" w:cs="Times New Roman"/>
          <w:sz w:val="28"/>
          <w:szCs w:val="28"/>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w:t>
      </w:r>
      <w:r w:rsidRPr="0000258A">
        <w:rPr>
          <w:rFonts w:ascii="Times New Roman" w:eastAsia="Times New Roman" w:hAnsi="Times New Roman" w:cs="Times New Roman"/>
          <w:sz w:val="28"/>
          <w:szCs w:val="28"/>
        </w:rPr>
        <w:tab/>
        <w:t xml:space="preserve">создавать рисунки, чертежи, графические представления реального объекта, в частности, в процессе проектирования с использованием основных </w:t>
      </w:r>
      <w:r w:rsidRPr="0000258A">
        <w:rPr>
          <w:rFonts w:ascii="Times New Roman" w:eastAsia="Times New Roman" w:hAnsi="Times New Roman" w:cs="Times New Roman"/>
          <w:sz w:val="28"/>
          <w:szCs w:val="28"/>
        </w:rPr>
        <w:lastRenderedPageBreak/>
        <w:t>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w:t>
      </w:r>
      <w:r w:rsidRPr="0000258A">
        <w:rPr>
          <w:rFonts w:ascii="Times New Roman" w:eastAsia="Times New Roman" w:hAnsi="Times New Roman" w:cs="Times New Roman"/>
          <w:sz w:val="28"/>
          <w:szCs w:val="28"/>
        </w:rPr>
        <w:tab/>
        <w:t>создавать записи в базе данных;</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w:t>
      </w:r>
      <w:r w:rsidRPr="0000258A">
        <w:rPr>
          <w:rFonts w:ascii="Times New Roman" w:eastAsia="Times New Roman" w:hAnsi="Times New Roman" w:cs="Times New Roman"/>
          <w:sz w:val="28"/>
          <w:szCs w:val="28"/>
        </w:rPr>
        <w:tab/>
        <w:t>создавать презентации на основе шаблонов;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пользоваться персональным компьютером и его периферийным оборудованием (принтером, сканером, модемом, </w:t>
      </w:r>
      <w:proofErr w:type="spellStart"/>
      <w:r w:rsidRPr="0000258A">
        <w:rPr>
          <w:rFonts w:ascii="Times New Roman" w:eastAsia="Times New Roman" w:hAnsi="Times New Roman" w:cs="Times New Roman"/>
          <w:sz w:val="28"/>
          <w:szCs w:val="28"/>
        </w:rPr>
        <w:t>мультимедийным</w:t>
      </w:r>
      <w:proofErr w:type="spellEnd"/>
      <w:r w:rsidRPr="0000258A">
        <w:rPr>
          <w:rFonts w:ascii="Times New Roman" w:eastAsia="Times New Roman" w:hAnsi="Times New Roman" w:cs="Times New Roman"/>
          <w:sz w:val="28"/>
          <w:szCs w:val="28"/>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проведения компьютерных экспериментов с использованием готовых моделей объектов и процессов;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создания информационных объектов, в том числе для оформления результатов учебной работы;</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организации индивидуального информационного пространства, создания личных коллекций информационных объектов;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4279E2" w:rsidRDefault="004279E2" w:rsidP="0000258A">
      <w:pPr>
        <w:tabs>
          <w:tab w:val="left" w:pos="1276"/>
        </w:tabs>
        <w:spacing w:after="0" w:line="360" w:lineRule="auto"/>
        <w:jc w:val="both"/>
        <w:rPr>
          <w:rFonts w:ascii="Times New Roman" w:hAnsi="Times New Roman" w:cs="Times New Roman"/>
          <w:b/>
          <w:i/>
          <w:sz w:val="28"/>
          <w:szCs w:val="28"/>
          <w:u w:val="single"/>
        </w:rPr>
      </w:pPr>
    </w:p>
    <w:p w:rsidR="00E932F4" w:rsidRDefault="00E932F4" w:rsidP="0000258A">
      <w:pPr>
        <w:tabs>
          <w:tab w:val="left" w:pos="1276"/>
        </w:tabs>
        <w:spacing w:after="0" w:line="360" w:lineRule="auto"/>
        <w:jc w:val="both"/>
        <w:rPr>
          <w:rFonts w:ascii="Times New Roman" w:hAnsi="Times New Roman" w:cs="Times New Roman"/>
          <w:b/>
          <w:i/>
          <w:sz w:val="28"/>
          <w:szCs w:val="28"/>
          <w:u w:val="single"/>
        </w:rPr>
      </w:pPr>
    </w:p>
    <w:p w:rsidR="0000077D" w:rsidRPr="00C8225E" w:rsidRDefault="00E932F4" w:rsidP="0000258A">
      <w:pPr>
        <w:tabs>
          <w:tab w:val="left" w:pos="1276"/>
        </w:tabs>
        <w:spacing w:after="0" w:line="36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2</w:t>
      </w:r>
      <w:r w:rsidR="0000077D" w:rsidRPr="00C8225E">
        <w:rPr>
          <w:rFonts w:ascii="Times New Roman" w:hAnsi="Times New Roman" w:cs="Times New Roman"/>
          <w:b/>
          <w:i/>
          <w:sz w:val="28"/>
          <w:szCs w:val="28"/>
          <w:u w:val="single"/>
        </w:rPr>
        <w:t>.2.4.Образовательная область « Естествознание».</w:t>
      </w:r>
    </w:p>
    <w:p w:rsidR="004279E2" w:rsidRDefault="004279E2" w:rsidP="004279E2">
      <w:pPr>
        <w:pStyle w:val="5"/>
        <w:ind w:firstLine="0"/>
        <w:jc w:val="both"/>
        <w:rPr>
          <w:rFonts w:cs="Times New Roman"/>
          <w:b w:val="0"/>
          <w:sz w:val="28"/>
          <w:szCs w:val="28"/>
          <w:u w:val="single"/>
        </w:rPr>
      </w:pPr>
    </w:p>
    <w:p w:rsidR="00024C76" w:rsidRPr="004279E2" w:rsidRDefault="00024C76" w:rsidP="004279E2">
      <w:pPr>
        <w:pStyle w:val="5"/>
        <w:ind w:firstLine="0"/>
        <w:jc w:val="both"/>
        <w:rPr>
          <w:rFonts w:cs="Times New Roman"/>
          <w:i w:val="0"/>
          <w:sz w:val="28"/>
          <w:szCs w:val="28"/>
        </w:rPr>
      </w:pPr>
      <w:r w:rsidRPr="004279E2">
        <w:rPr>
          <w:rFonts w:cs="Times New Roman"/>
          <w:sz w:val="28"/>
          <w:szCs w:val="28"/>
        </w:rPr>
        <w:t>Б</w:t>
      </w:r>
      <w:r w:rsidR="004279E2" w:rsidRPr="004279E2">
        <w:rPr>
          <w:rFonts w:cs="Times New Roman"/>
          <w:sz w:val="28"/>
          <w:szCs w:val="28"/>
        </w:rPr>
        <w:t>иология.</w:t>
      </w:r>
    </w:p>
    <w:p w:rsidR="00024C76" w:rsidRPr="00C8225E" w:rsidRDefault="00024C76" w:rsidP="0000258A">
      <w:pPr>
        <w:pStyle w:val="23"/>
        <w:rPr>
          <w:rFonts w:cs="Times New Roman"/>
          <w:i/>
          <w:u w:val="single"/>
        </w:rPr>
      </w:pPr>
      <w:r w:rsidRPr="00C8225E">
        <w:rPr>
          <w:rFonts w:cs="Times New Roman"/>
          <w:i/>
          <w:u w:val="single"/>
        </w:rPr>
        <w:t>Изучение биологии на уровне основного общего образования направлено на достижение следующих целей: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освоение знаний о живой природе и присущих ей закономерностях; строении, жизнедеятельности и </w:t>
      </w:r>
      <w:proofErr w:type="spellStart"/>
      <w:r w:rsidRPr="0000258A">
        <w:rPr>
          <w:rFonts w:ascii="Times New Roman" w:eastAsia="Times New Roman" w:hAnsi="Times New Roman" w:cs="Times New Roman"/>
          <w:sz w:val="28"/>
          <w:szCs w:val="28"/>
        </w:rPr>
        <w:t>средообразующей</w:t>
      </w:r>
      <w:proofErr w:type="spellEnd"/>
      <w:r w:rsidRPr="0000258A">
        <w:rPr>
          <w:rFonts w:ascii="Times New Roman" w:eastAsia="Times New Roman" w:hAnsi="Times New Roman" w:cs="Times New Roman"/>
          <w:sz w:val="28"/>
          <w:szCs w:val="28"/>
        </w:rPr>
        <w:t xml:space="preserve"> роли живых организмов; человеке как </w:t>
      </w:r>
      <w:proofErr w:type="spellStart"/>
      <w:r w:rsidRPr="0000258A">
        <w:rPr>
          <w:rFonts w:ascii="Times New Roman" w:eastAsia="Times New Roman" w:hAnsi="Times New Roman" w:cs="Times New Roman"/>
          <w:sz w:val="28"/>
          <w:szCs w:val="28"/>
        </w:rPr>
        <w:t>биосоциальном</w:t>
      </w:r>
      <w:proofErr w:type="spellEnd"/>
      <w:r w:rsidRPr="0000258A">
        <w:rPr>
          <w:rFonts w:ascii="Times New Roman" w:eastAsia="Times New Roman" w:hAnsi="Times New Roman" w:cs="Times New Roman"/>
          <w:sz w:val="28"/>
          <w:szCs w:val="28"/>
        </w:rPr>
        <w:t xml:space="preserve"> существе; о роли биологической науки в практической деятельности людей; методах познания живой природы; </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w:t>
      </w:r>
      <w:proofErr w:type="gramStart"/>
      <w:r w:rsidRPr="0000258A">
        <w:rPr>
          <w:rFonts w:ascii="Times New Roman" w:eastAsia="Times New Roman" w:hAnsi="Times New Roman" w:cs="Times New Roman"/>
          <w:sz w:val="28"/>
          <w:szCs w:val="28"/>
          <w:lang w:val="en-US"/>
        </w:rPr>
        <w:t>c</w:t>
      </w:r>
      <w:proofErr w:type="gramEnd"/>
      <w:r w:rsidRPr="0000258A">
        <w:rPr>
          <w:rFonts w:ascii="Times New Roman" w:eastAsia="Times New Roman" w:hAnsi="Times New Roman" w:cs="Times New Roman"/>
          <w:sz w:val="28"/>
          <w:szCs w:val="28"/>
        </w:rPr>
        <w:t xml:space="preserve">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w:t>
      </w:r>
      <w:r w:rsidRPr="0000258A">
        <w:rPr>
          <w:rFonts w:ascii="Times New Roman" w:eastAsia="Times New Roman" w:hAnsi="Times New Roman" w:cs="Times New Roman"/>
          <w:sz w:val="28"/>
          <w:szCs w:val="28"/>
        </w:rPr>
        <w:lastRenderedPageBreak/>
        <w:t>окружающей среде, норм здорового образа жизни, профилактики заболеваний, травматизма и стрессов, вредных привычек, ВИЧ-инфекции.</w:t>
      </w:r>
    </w:p>
    <w:p w:rsidR="00024C76" w:rsidRPr="0000258A" w:rsidRDefault="00024C76" w:rsidP="0000258A">
      <w:pPr>
        <w:spacing w:after="0" w:line="360" w:lineRule="auto"/>
        <w:jc w:val="both"/>
        <w:rPr>
          <w:rFonts w:ascii="Times New Roman" w:eastAsia="Times New Roman" w:hAnsi="Times New Roman" w:cs="Times New Roman"/>
          <w:sz w:val="28"/>
          <w:szCs w:val="28"/>
        </w:rPr>
      </w:pP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В результате изучения биологии учащийся должен</w:t>
      </w:r>
    </w:p>
    <w:p w:rsidR="00024C76" w:rsidRPr="00C8225E" w:rsidRDefault="00024C76" w:rsidP="0000258A">
      <w:pPr>
        <w:spacing w:after="0" w:line="360" w:lineRule="auto"/>
        <w:jc w:val="both"/>
        <w:rPr>
          <w:rFonts w:ascii="Times New Roman" w:eastAsia="Times New Roman" w:hAnsi="Times New Roman" w:cs="Times New Roman"/>
          <w:i/>
          <w:sz w:val="28"/>
          <w:szCs w:val="28"/>
          <w:lang w:val="en-US"/>
        </w:rPr>
      </w:pPr>
      <w:r w:rsidRPr="00C8225E">
        <w:rPr>
          <w:rFonts w:ascii="Times New Roman" w:eastAsia="Times New Roman" w:hAnsi="Times New Roman" w:cs="Times New Roman"/>
          <w:i/>
          <w:sz w:val="28"/>
          <w:szCs w:val="28"/>
          <w:u w:val="single"/>
        </w:rPr>
        <w:t>знать/понимать</w:t>
      </w:r>
    </w:p>
    <w:p w:rsidR="00024C76" w:rsidRPr="0000258A" w:rsidRDefault="00024C76" w:rsidP="0000258A">
      <w:pPr>
        <w:numPr>
          <w:ilvl w:val="0"/>
          <w:numId w:val="8"/>
        </w:numPr>
        <w:tabs>
          <w:tab w:val="left" w:pos="1134"/>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00258A">
        <w:rPr>
          <w:rFonts w:ascii="Times New Roman" w:eastAsia="Times New Roman" w:hAnsi="Times New Roman" w:cs="Times New Roman"/>
          <w:sz w:val="28"/>
          <w:szCs w:val="28"/>
        </w:rPr>
        <w:t>агроэкосистем</w:t>
      </w:r>
      <w:proofErr w:type="spellEnd"/>
      <w:r w:rsidRPr="0000258A">
        <w:rPr>
          <w:rFonts w:ascii="Times New Roman" w:eastAsia="Times New Roman" w:hAnsi="Times New Roman" w:cs="Times New Roman"/>
          <w:sz w:val="28"/>
          <w:szCs w:val="28"/>
        </w:rPr>
        <w:t>; биосферы; растений, животных и грибов своего региона;</w:t>
      </w:r>
    </w:p>
    <w:p w:rsidR="00024C76" w:rsidRPr="0000258A" w:rsidRDefault="00024C76" w:rsidP="0000258A">
      <w:pPr>
        <w:numPr>
          <w:ilvl w:val="0"/>
          <w:numId w:val="8"/>
        </w:numPr>
        <w:tabs>
          <w:tab w:val="left" w:pos="1134"/>
        </w:tabs>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особенности организма человека, его строения, жизнедеятельности, высшей нервной деятельности и поведения;</w:t>
      </w: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уметь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 xml:space="preserve">объяснять: роль биологии в формировании современной естественнонаучной картины мира, в практической деятельности людей и самого </w:t>
      </w:r>
      <w:proofErr w:type="spellStart"/>
      <w:r w:rsidRPr="0000258A">
        <w:rPr>
          <w:rFonts w:ascii="Times New Roman" w:eastAsia="Times New Roman" w:hAnsi="Times New Roman" w:cs="Times New Roman"/>
          <w:sz w:val="28"/>
          <w:szCs w:val="28"/>
        </w:rPr>
        <w:t>учащийсяа</w:t>
      </w:r>
      <w:proofErr w:type="spellEnd"/>
      <w:r w:rsidRPr="0000258A">
        <w:rPr>
          <w:rFonts w:ascii="Times New Roman" w:eastAsia="Times New Roman" w:hAnsi="Times New Roman" w:cs="Times New Roman"/>
          <w:sz w:val="28"/>
          <w:szCs w:val="28"/>
        </w:rPr>
        <w:t>;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00258A">
        <w:rPr>
          <w:rFonts w:ascii="Times New Roman" w:eastAsia="Times New Roman" w:hAnsi="Times New Roman" w:cs="Times New Roman"/>
          <w:sz w:val="28"/>
          <w:szCs w:val="28"/>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выявлять изменчивость организмов, приспособления организмов к среде обитания, типы взаимодействия разных видов в экосистеме;</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определять принадлежность биологических объектов к определенной систематической группе (классификация);</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lastRenderedPageBreak/>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рациональной организации труда и отдыха, соблюдения правил поведения в окружающей среде;</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выращивания и размножения культурных растений и домашних животных, ухода за ними;</w:t>
      </w:r>
    </w:p>
    <w:p w:rsidR="00024C76" w:rsidRPr="0000258A" w:rsidRDefault="00024C76" w:rsidP="0000258A">
      <w:pPr>
        <w:numPr>
          <w:ilvl w:val="0"/>
          <w:numId w:val="8"/>
        </w:numPr>
        <w:overflowPunct w:val="0"/>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проведения наблюдений за состоянием собственного организма.</w:t>
      </w:r>
    </w:p>
    <w:p w:rsidR="00024C76" w:rsidRPr="0000258A" w:rsidRDefault="00024C76" w:rsidP="0000258A">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p>
    <w:p w:rsidR="00024C76" w:rsidRPr="00C8225E" w:rsidRDefault="004279E2" w:rsidP="0000258A">
      <w:pPr>
        <w:pStyle w:val="23"/>
        <w:rPr>
          <w:rFonts w:cs="Times New Roman"/>
          <w:b/>
          <w:i/>
        </w:rPr>
      </w:pPr>
      <w:r>
        <w:rPr>
          <w:rFonts w:cs="Times New Roman"/>
          <w:b/>
          <w:i/>
        </w:rPr>
        <w:t>Физика.</w:t>
      </w:r>
      <w:r w:rsidR="00024C76" w:rsidRPr="00C8225E">
        <w:rPr>
          <w:rFonts w:cs="Times New Roman"/>
          <w:b/>
          <w:i/>
        </w:rPr>
        <w:t xml:space="preserve"> </w:t>
      </w:r>
    </w:p>
    <w:p w:rsidR="00024C76" w:rsidRPr="00C8225E" w:rsidRDefault="00024C76" w:rsidP="0000258A">
      <w:pPr>
        <w:pStyle w:val="23"/>
        <w:rPr>
          <w:rFonts w:cs="Times New Roman"/>
          <w:i/>
          <w:u w:val="single"/>
        </w:rPr>
      </w:pPr>
      <w:r w:rsidRPr="00C8225E">
        <w:rPr>
          <w:rFonts w:cs="Times New Roman"/>
          <w:i/>
          <w:u w:val="single"/>
        </w:rPr>
        <w:t>Изучение физики на уровне основного общего образования направлено на достижение следующих целей: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24C76" w:rsidRPr="0000258A" w:rsidRDefault="00024C76" w:rsidP="0000258A">
      <w:pPr>
        <w:spacing w:after="0" w:line="360" w:lineRule="auto"/>
        <w:jc w:val="both"/>
        <w:rPr>
          <w:rFonts w:ascii="Times New Roman" w:eastAsia="Times New Roman" w:hAnsi="Times New Roman" w:cs="Times New Roman"/>
          <w:sz w:val="28"/>
          <w:szCs w:val="28"/>
        </w:rPr>
      </w:pP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В результате изучения физики учащийся должен</w:t>
      </w:r>
    </w:p>
    <w:p w:rsidR="00024C76" w:rsidRPr="00C8225E" w:rsidRDefault="00024C76" w:rsidP="0000258A">
      <w:pPr>
        <w:spacing w:after="0" w:line="360" w:lineRule="auto"/>
        <w:jc w:val="both"/>
        <w:rPr>
          <w:rFonts w:ascii="Times New Roman" w:eastAsia="Times New Roman" w:hAnsi="Times New Roman" w:cs="Times New Roman"/>
          <w:i/>
          <w:sz w:val="28"/>
          <w:szCs w:val="28"/>
        </w:rPr>
      </w:pPr>
      <w:r w:rsidRPr="00C8225E">
        <w:rPr>
          <w:rFonts w:ascii="Times New Roman" w:eastAsia="Times New Roman" w:hAnsi="Times New Roman" w:cs="Times New Roman"/>
          <w:i/>
          <w:sz w:val="28"/>
          <w:szCs w:val="28"/>
          <w:u w:val="single"/>
        </w:rPr>
        <w:t>знать/понимать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spellStart"/>
      <w:proofErr w:type="gramStart"/>
      <w:r w:rsidRPr="0000258A">
        <w:rPr>
          <w:rFonts w:ascii="Times New Roman" w:eastAsia="Times New Roman" w:hAnsi="Times New Roman" w:cs="Times New Roman"/>
          <w:sz w:val="28"/>
          <w:szCs w:val="28"/>
        </w:rPr>
        <w:t>Джоуля-Ленца</w:t>
      </w:r>
      <w:proofErr w:type="spellEnd"/>
      <w:proofErr w:type="gramEnd"/>
      <w:r w:rsidRPr="0000258A">
        <w:rPr>
          <w:rFonts w:ascii="Times New Roman" w:eastAsia="Times New Roman" w:hAnsi="Times New Roman" w:cs="Times New Roman"/>
          <w:sz w:val="28"/>
          <w:szCs w:val="28"/>
        </w:rPr>
        <w:t>, прямолинейного распространения света, отражения света.</w:t>
      </w: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lastRenderedPageBreak/>
        <w:t>уметь</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 xml:space="preserve">использовать физические приборы и измерительные </w:t>
      </w:r>
      <w:proofErr w:type="spellStart"/>
      <w:r w:rsidRPr="0000258A">
        <w:rPr>
          <w:rFonts w:ascii="Times New Roman" w:eastAsia="Times New Roman" w:hAnsi="Times New Roman" w:cs="Times New Roman"/>
          <w:sz w:val="28"/>
          <w:szCs w:val="28"/>
        </w:rPr>
        <w:t>инст-рументы</w:t>
      </w:r>
      <w:proofErr w:type="spellEnd"/>
      <w:r w:rsidRPr="0000258A">
        <w:rPr>
          <w:rFonts w:ascii="Times New Roman" w:eastAsia="Times New Roman" w:hAnsi="Times New Roman" w:cs="Times New Roman"/>
          <w:sz w:val="28"/>
          <w:szCs w:val="28"/>
        </w:rPr>
        <w:t xml:space="preserve">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00258A">
        <w:rPr>
          <w:rFonts w:ascii="Times New Roman" w:eastAsia="Times New Roman" w:hAnsi="Times New Roman" w:cs="Times New Roman"/>
          <w:sz w:val="28"/>
          <w:szCs w:val="28"/>
        </w:rPr>
        <w:t xml:space="preserve"> от угла падения света, угла преломления от угла падения света;</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выражать результаты измерений и расчетов в единицах Международной системы;</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решать задачи на применение изученных физических законов;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w:t>
      </w:r>
      <w:r w:rsidRPr="0000258A">
        <w:rPr>
          <w:rFonts w:ascii="Times New Roman" w:eastAsia="Times New Roman" w:hAnsi="Times New Roman" w:cs="Times New Roman"/>
          <w:sz w:val="28"/>
          <w:szCs w:val="28"/>
        </w:rPr>
        <w:lastRenderedPageBreak/>
        <w:t>с помощью графиков, математических символов, рисунков и структурных схем);</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обеспечения безопасности в процессе использования транспортных средств, электробытовых приборов, электронной техники;</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контроля за</w:t>
      </w:r>
      <w:proofErr w:type="gramEnd"/>
      <w:r w:rsidRPr="0000258A">
        <w:rPr>
          <w:rFonts w:ascii="Times New Roman" w:eastAsia="Times New Roman" w:hAnsi="Times New Roman" w:cs="Times New Roman"/>
          <w:sz w:val="28"/>
          <w:szCs w:val="28"/>
        </w:rPr>
        <w:t xml:space="preserve"> исправностью электропроводки, водопровода, сантехники и газовых приборов в квартире;</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рационального применения простых механизмов;</w:t>
      </w:r>
    </w:p>
    <w:p w:rsidR="00024C76" w:rsidRPr="0000258A" w:rsidRDefault="00024C76"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оценки безопасности радиационного фона.</w:t>
      </w:r>
    </w:p>
    <w:p w:rsidR="00024C76" w:rsidRPr="0000258A" w:rsidRDefault="00024C76" w:rsidP="0000258A">
      <w:pPr>
        <w:spacing w:after="0" w:line="360" w:lineRule="auto"/>
        <w:jc w:val="both"/>
        <w:rPr>
          <w:rFonts w:ascii="Times New Roman" w:eastAsia="Times New Roman" w:hAnsi="Times New Roman" w:cs="Times New Roman"/>
          <w:sz w:val="28"/>
          <w:szCs w:val="28"/>
        </w:rPr>
      </w:pPr>
    </w:p>
    <w:p w:rsidR="00024C76" w:rsidRPr="00C8225E" w:rsidRDefault="004279E2" w:rsidP="0000258A">
      <w:pPr>
        <w:shd w:val="clear" w:color="auto" w:fill="FFFFFF"/>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Химия.</w:t>
      </w:r>
      <w:r w:rsidR="00024C76" w:rsidRPr="00C8225E">
        <w:rPr>
          <w:rFonts w:ascii="Times New Roman" w:eastAsia="Times New Roman" w:hAnsi="Times New Roman" w:cs="Times New Roman"/>
          <w:b/>
          <w:i/>
          <w:sz w:val="28"/>
          <w:szCs w:val="28"/>
        </w:rPr>
        <w:t xml:space="preserve"> </w:t>
      </w:r>
    </w:p>
    <w:p w:rsidR="00024C76" w:rsidRPr="00C8225E" w:rsidRDefault="00024C76" w:rsidP="0000258A">
      <w:pPr>
        <w:pStyle w:val="23"/>
        <w:rPr>
          <w:rFonts w:cs="Times New Roman"/>
          <w:i/>
          <w:u w:val="single"/>
        </w:rPr>
      </w:pPr>
      <w:r w:rsidRPr="00C8225E">
        <w:rPr>
          <w:rFonts w:cs="Times New Roman"/>
          <w:i/>
          <w:u w:val="single"/>
        </w:rPr>
        <w:t>Изучение химии на уровне основного общего образования направлено на достижение следующих целей: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важнейших знаний об основных понятиях и законах химии, химической символике;</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lastRenderedPageBreak/>
        <w:t>В результате изучения химии учащийся должен</w:t>
      </w:r>
    </w:p>
    <w:p w:rsidR="00024C76" w:rsidRPr="00C8225E" w:rsidRDefault="00024C76" w:rsidP="0000258A">
      <w:pPr>
        <w:spacing w:after="0" w:line="360" w:lineRule="auto"/>
        <w:jc w:val="both"/>
        <w:rPr>
          <w:rFonts w:ascii="Times New Roman" w:eastAsia="Times New Roman" w:hAnsi="Times New Roman" w:cs="Times New Roman"/>
          <w:i/>
          <w:sz w:val="28"/>
          <w:szCs w:val="28"/>
        </w:rPr>
      </w:pPr>
      <w:r w:rsidRPr="00C8225E">
        <w:rPr>
          <w:rFonts w:ascii="Times New Roman" w:eastAsia="Times New Roman" w:hAnsi="Times New Roman" w:cs="Times New Roman"/>
          <w:i/>
          <w:sz w:val="28"/>
          <w:szCs w:val="28"/>
          <w:u w:val="single"/>
        </w:rPr>
        <w:t>знать</w:t>
      </w:r>
      <w:r w:rsidRPr="00E932F4">
        <w:rPr>
          <w:rFonts w:ascii="Times New Roman" w:eastAsia="Times New Roman" w:hAnsi="Times New Roman" w:cs="Times New Roman"/>
          <w:i/>
          <w:sz w:val="28"/>
          <w:szCs w:val="28"/>
          <w:u w:val="single"/>
        </w:rPr>
        <w:t>/</w:t>
      </w:r>
      <w:r w:rsidRPr="00C8225E">
        <w:rPr>
          <w:rFonts w:ascii="Times New Roman" w:eastAsia="Times New Roman" w:hAnsi="Times New Roman" w:cs="Times New Roman"/>
          <w:i/>
          <w:sz w:val="28"/>
          <w:szCs w:val="28"/>
          <w:u w:val="single"/>
        </w:rPr>
        <w:t>понимать</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химическую символику: знаки химических элементов, формулы химических веществ и уравнения химических реакций;</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proofErr w:type="gramStart"/>
      <w:r w:rsidRPr="0000258A">
        <w:rPr>
          <w:rFonts w:ascii="Times New Roman" w:eastAsia="Times New Roman" w:hAnsi="Times New Roman" w:cs="Times New Roman"/>
          <w:sz w:val="28"/>
          <w:szCs w:val="28"/>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00258A">
        <w:rPr>
          <w:rFonts w:ascii="Times New Roman" w:eastAsia="Times New Roman" w:hAnsi="Times New Roman" w:cs="Times New Roman"/>
          <w:sz w:val="28"/>
          <w:szCs w:val="28"/>
        </w:rPr>
        <w:t>неэлектролит</w:t>
      </w:r>
      <w:proofErr w:type="spellEnd"/>
      <w:r w:rsidRPr="0000258A">
        <w:rPr>
          <w:rFonts w:ascii="Times New Roman" w:eastAsia="Times New Roman" w:hAnsi="Times New Roman" w:cs="Times New Roman"/>
          <w:sz w:val="28"/>
          <w:szCs w:val="28"/>
        </w:rPr>
        <w:t>, электролитическая диссоциация, окислитель и восстановитель, окисление и восстановление;</w:t>
      </w:r>
      <w:proofErr w:type="gramEnd"/>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основные законы химии: сохранения массы веществ, постоянства состава, периодический закон;</w:t>
      </w:r>
    </w:p>
    <w:p w:rsidR="00024C76" w:rsidRPr="00C8225E" w:rsidRDefault="00024C76"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уметь</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называть: химические элементы, соединения изученных классов;</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составлять: формулы неорганических соединений изученных классов; схемы строения атомов первых 20 элементов периодической системы </w:t>
      </w:r>
      <w:r w:rsidRPr="0000258A">
        <w:rPr>
          <w:rFonts w:ascii="Times New Roman" w:eastAsia="Times New Roman" w:hAnsi="Times New Roman" w:cs="Times New Roman"/>
          <w:sz w:val="28"/>
          <w:szCs w:val="28"/>
        </w:rPr>
        <w:lastRenderedPageBreak/>
        <w:t>Д.И.Менделеева; уравнения химических реакций;</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обращаться с химической посудой и лабораторным оборудованием;</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распознавать опытным путем: кислород, водород, углекислый газ, аммиак; растворы кислот и щелочей, хлорид-, сульфа</w:t>
      </w:r>
      <w:proofErr w:type="gramStart"/>
      <w:r w:rsidRPr="0000258A">
        <w:rPr>
          <w:rFonts w:ascii="Times New Roman" w:eastAsia="Times New Roman" w:hAnsi="Times New Roman" w:cs="Times New Roman"/>
          <w:sz w:val="28"/>
          <w:szCs w:val="28"/>
        </w:rPr>
        <w:t>т-</w:t>
      </w:r>
      <w:proofErr w:type="gramEnd"/>
      <w:r w:rsidRPr="0000258A">
        <w:rPr>
          <w:rFonts w:ascii="Times New Roman" w:eastAsia="Times New Roman" w:hAnsi="Times New Roman" w:cs="Times New Roman"/>
          <w:sz w:val="28"/>
          <w:szCs w:val="28"/>
        </w:rPr>
        <w:t xml:space="preserve">, </w:t>
      </w:r>
      <w:proofErr w:type="spellStart"/>
      <w:r w:rsidRPr="0000258A">
        <w:rPr>
          <w:rFonts w:ascii="Times New Roman" w:eastAsia="Times New Roman" w:hAnsi="Times New Roman" w:cs="Times New Roman"/>
          <w:sz w:val="28"/>
          <w:szCs w:val="28"/>
        </w:rPr>
        <w:t>карбонат-ионы</w:t>
      </w:r>
      <w:proofErr w:type="spellEnd"/>
      <w:r w:rsidRPr="0000258A">
        <w:rPr>
          <w:rFonts w:ascii="Times New Roman" w:eastAsia="Times New Roman" w:hAnsi="Times New Roman" w:cs="Times New Roman"/>
          <w:sz w:val="28"/>
          <w:szCs w:val="28"/>
        </w:rPr>
        <w:t>;</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24C76" w:rsidRPr="0000258A" w:rsidRDefault="00024C76"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безопасного обращения с веществами и материалами;</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экологически грамотного поведения в окружающей среде;</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оценки влияния химического загрязнения окружающей среды на организм человека;</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критической оценки информации о веществах, используемых в быту;</w:t>
      </w:r>
    </w:p>
    <w:p w:rsidR="00024C76" w:rsidRPr="0000258A" w:rsidRDefault="00024C76" w:rsidP="0000258A">
      <w:pPr>
        <w:widowControl w:val="0"/>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приготовления растворов заданной концентрации.</w:t>
      </w:r>
    </w:p>
    <w:p w:rsidR="00C8225E" w:rsidRDefault="00C8225E" w:rsidP="0000258A">
      <w:pPr>
        <w:spacing w:after="0" w:line="360" w:lineRule="auto"/>
        <w:jc w:val="both"/>
        <w:rPr>
          <w:rFonts w:ascii="Times New Roman" w:eastAsia="Times New Roman" w:hAnsi="Times New Roman" w:cs="Times New Roman"/>
          <w:b/>
          <w:sz w:val="28"/>
          <w:szCs w:val="28"/>
        </w:rPr>
      </w:pPr>
    </w:p>
    <w:p w:rsidR="00024C76" w:rsidRPr="004279E2" w:rsidRDefault="00E932F4" w:rsidP="0000258A">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2.2.5. Образовательная область «</w:t>
      </w:r>
      <w:r w:rsidR="004279E2" w:rsidRPr="004279E2">
        <w:rPr>
          <w:rFonts w:ascii="Times New Roman" w:eastAsia="Times New Roman" w:hAnsi="Times New Roman" w:cs="Times New Roman"/>
          <w:b/>
          <w:i/>
          <w:sz w:val="28"/>
          <w:szCs w:val="28"/>
        </w:rPr>
        <w:t>Искусство</w:t>
      </w:r>
      <w:r>
        <w:rPr>
          <w:rFonts w:ascii="Times New Roman" w:eastAsia="Times New Roman" w:hAnsi="Times New Roman" w:cs="Times New Roman"/>
          <w:b/>
          <w:i/>
          <w:sz w:val="28"/>
          <w:szCs w:val="28"/>
        </w:rPr>
        <w:t>»</w:t>
      </w:r>
      <w:r w:rsidR="004279E2" w:rsidRPr="004279E2">
        <w:rPr>
          <w:rFonts w:ascii="Times New Roman" w:eastAsia="Times New Roman" w:hAnsi="Times New Roman" w:cs="Times New Roman"/>
          <w:b/>
          <w:i/>
          <w:sz w:val="28"/>
          <w:szCs w:val="28"/>
        </w:rPr>
        <w:t>.</w:t>
      </w:r>
    </w:p>
    <w:p w:rsidR="00024C76" w:rsidRPr="00C8225E" w:rsidRDefault="00024C76" w:rsidP="00C8225E">
      <w:pPr>
        <w:pStyle w:val="23"/>
        <w:ind w:left="0" w:firstLine="0"/>
        <w:rPr>
          <w:rFonts w:cs="Times New Roman"/>
          <w:bCs/>
          <w:i/>
          <w:iCs/>
          <w:u w:val="single"/>
        </w:rPr>
      </w:pPr>
      <w:r w:rsidRPr="00C8225E">
        <w:rPr>
          <w:rFonts w:cs="Times New Roman"/>
          <w:bCs/>
          <w:i/>
          <w:iCs/>
          <w:u w:val="single"/>
        </w:rPr>
        <w:t>Изучение искусства на уровне основного общего образования направлено на достижение следующих целей:</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bCs/>
          <w:sz w:val="28"/>
          <w:szCs w:val="28"/>
        </w:rPr>
        <w:t>развитие</w:t>
      </w:r>
      <w:r w:rsidRPr="0000258A">
        <w:rPr>
          <w:rFonts w:ascii="Times New Roman" w:eastAsia="Times New Roman" w:hAnsi="Times New Roman" w:cs="Times New Roman"/>
          <w:sz w:val="28"/>
          <w:szCs w:val="28"/>
        </w:rPr>
        <w:t xml:space="preserve"> эмоционально-ценностного отношения к миру, явлениям жизни и искусства;</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bCs/>
          <w:sz w:val="28"/>
          <w:szCs w:val="28"/>
        </w:rPr>
        <w:t>воспитание и развитие</w:t>
      </w:r>
      <w:r w:rsidRPr="0000258A">
        <w:rPr>
          <w:rFonts w:ascii="Times New Roman" w:eastAsia="Times New Roman" w:hAnsi="Times New Roman" w:cs="Times New Roman"/>
          <w:sz w:val="28"/>
          <w:szCs w:val="28"/>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bCs/>
          <w:sz w:val="28"/>
          <w:szCs w:val="28"/>
        </w:rPr>
        <w:t>освоение знаний</w:t>
      </w:r>
      <w:r w:rsidRPr="0000258A">
        <w:rPr>
          <w:rFonts w:ascii="Times New Roman" w:eastAsia="Times New Roman" w:hAnsi="Times New Roman" w:cs="Times New Roman"/>
          <w:sz w:val="28"/>
          <w:szCs w:val="28"/>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bCs/>
          <w:sz w:val="28"/>
          <w:szCs w:val="28"/>
        </w:rPr>
        <w:t>овладение практическими умениями и навыками</w:t>
      </w:r>
      <w:r w:rsidRPr="0000258A">
        <w:rPr>
          <w:rFonts w:ascii="Times New Roman" w:eastAsia="Times New Roman" w:hAnsi="Times New Roman" w:cs="Times New Roman"/>
          <w:sz w:val="28"/>
          <w:szCs w:val="28"/>
        </w:rPr>
        <w:t xml:space="preserve"> художественно-творческой деятельности;</w:t>
      </w:r>
    </w:p>
    <w:p w:rsidR="00024C76" w:rsidRPr="0000258A" w:rsidRDefault="00024C76"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bCs/>
          <w:sz w:val="28"/>
          <w:szCs w:val="28"/>
        </w:rPr>
        <w:lastRenderedPageBreak/>
        <w:t xml:space="preserve">формирование </w:t>
      </w:r>
      <w:r w:rsidRPr="0000258A">
        <w:rPr>
          <w:rFonts w:ascii="Times New Roman" w:eastAsia="Times New Roman" w:hAnsi="Times New Roman" w:cs="Times New Roman"/>
          <w:sz w:val="28"/>
          <w:szCs w:val="28"/>
        </w:rPr>
        <w:t>устойчивого интереса к искусству, художественным традициям своего народа и достижениям мировой культуры.</w:t>
      </w:r>
    </w:p>
    <w:p w:rsidR="0000077D" w:rsidRPr="0000258A" w:rsidRDefault="0000077D" w:rsidP="0000258A">
      <w:pPr>
        <w:spacing w:after="0" w:line="360" w:lineRule="auto"/>
        <w:jc w:val="both"/>
        <w:rPr>
          <w:rFonts w:ascii="Times New Roman" w:hAnsi="Times New Roman" w:cs="Times New Roman"/>
          <w:i/>
          <w:sz w:val="28"/>
          <w:szCs w:val="28"/>
        </w:rPr>
      </w:pPr>
    </w:p>
    <w:p w:rsidR="004279E2" w:rsidRPr="00E932F4" w:rsidRDefault="00CC47F2" w:rsidP="00E932F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2.2.6</w:t>
      </w:r>
      <w:r w:rsidR="0000077D" w:rsidRPr="0000258A">
        <w:rPr>
          <w:rFonts w:ascii="Times New Roman" w:hAnsi="Times New Roman" w:cs="Times New Roman"/>
          <w:b/>
          <w:i/>
          <w:sz w:val="28"/>
          <w:szCs w:val="28"/>
        </w:rPr>
        <w:t>.Образовательная область «Физическая культура».</w:t>
      </w:r>
    </w:p>
    <w:p w:rsidR="00F83258" w:rsidRPr="004279E2" w:rsidRDefault="004279E2" w:rsidP="0000258A">
      <w:pPr>
        <w:pStyle w:val="23"/>
        <w:rPr>
          <w:rFonts w:cs="Times New Roman"/>
          <w:b/>
          <w:i/>
        </w:rPr>
      </w:pPr>
      <w:r w:rsidRPr="004279E2">
        <w:rPr>
          <w:rFonts w:cs="Times New Roman"/>
          <w:b/>
          <w:i/>
        </w:rPr>
        <w:t>Физическая культура.</w:t>
      </w:r>
    </w:p>
    <w:p w:rsidR="00F83258" w:rsidRPr="00C8225E" w:rsidRDefault="00F83258" w:rsidP="00C8225E">
      <w:pPr>
        <w:pStyle w:val="23"/>
        <w:ind w:left="0" w:firstLine="0"/>
        <w:rPr>
          <w:rFonts w:cs="Times New Roman"/>
          <w:i/>
          <w:u w:val="single"/>
        </w:rPr>
      </w:pPr>
      <w:r w:rsidRPr="00C8225E">
        <w:rPr>
          <w:rFonts w:cs="Times New Roman"/>
          <w:i/>
          <w:u w:val="single"/>
        </w:rPr>
        <w:t xml:space="preserve">Изучение физической культуры на уровне основного общего образования направлено на достижение следующих целей: </w:t>
      </w:r>
    </w:p>
    <w:p w:rsidR="00F83258" w:rsidRPr="0000258A" w:rsidRDefault="00F83258"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развитие основных физических качеств и способностей, укрепление здоровья, расширение функциональных возможностей организма;</w:t>
      </w:r>
    </w:p>
    <w:p w:rsidR="00F83258" w:rsidRPr="0000258A" w:rsidRDefault="00F83258"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формирование культуры движений, обогащение двигательного опыта физическими упражнениями с </w:t>
      </w:r>
      <w:proofErr w:type="spellStart"/>
      <w:r w:rsidRPr="0000258A">
        <w:rPr>
          <w:rFonts w:ascii="Times New Roman" w:eastAsia="Times New Roman" w:hAnsi="Times New Roman" w:cs="Times New Roman"/>
          <w:sz w:val="28"/>
          <w:szCs w:val="28"/>
        </w:rPr>
        <w:t>общеразвивающей</w:t>
      </w:r>
      <w:proofErr w:type="spellEnd"/>
      <w:r w:rsidRPr="0000258A">
        <w:rPr>
          <w:rFonts w:ascii="Times New Roman" w:eastAsia="Times New Roman" w:hAnsi="Times New Roman" w:cs="Times New Roman"/>
          <w:sz w:val="28"/>
          <w:szCs w:val="28"/>
        </w:rPr>
        <w:t xml:space="preserve"> и корригирующей направленностью; приобретение навыков в физкультурно-оздоровительной и спортивно-оздоровительной деятельности;</w:t>
      </w:r>
    </w:p>
    <w:p w:rsidR="00F83258" w:rsidRPr="0000258A" w:rsidRDefault="00F83258"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83258" w:rsidRPr="0000258A" w:rsidRDefault="00F83258" w:rsidP="0000258A">
      <w:pPr>
        <w:numPr>
          <w:ilvl w:val="0"/>
          <w:numId w:val="2"/>
        </w:numPr>
        <w:tabs>
          <w:tab w:val="clear" w:pos="567"/>
        </w:tabs>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освоение знаний о физической культуре и спорте, их истории и современном развитии, роли в формировании здорового образа жизни.</w:t>
      </w:r>
    </w:p>
    <w:p w:rsidR="00F83258" w:rsidRPr="0000258A" w:rsidRDefault="00F83258" w:rsidP="0000258A">
      <w:pPr>
        <w:spacing w:after="0" w:line="360" w:lineRule="auto"/>
        <w:jc w:val="both"/>
        <w:rPr>
          <w:rFonts w:ascii="Times New Roman" w:eastAsia="Times New Roman" w:hAnsi="Times New Roman" w:cs="Times New Roman"/>
          <w:b/>
          <w:sz w:val="28"/>
          <w:szCs w:val="28"/>
          <w:u w:val="single"/>
        </w:rPr>
      </w:pPr>
    </w:p>
    <w:p w:rsidR="00F83258" w:rsidRPr="00C8225E" w:rsidRDefault="00F83258"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В результате изучения физической культуры учащийся должен:</w:t>
      </w:r>
    </w:p>
    <w:p w:rsidR="00F83258" w:rsidRPr="00C8225E" w:rsidRDefault="00F83258"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знать/понимать</w:t>
      </w:r>
    </w:p>
    <w:p w:rsidR="00F83258" w:rsidRPr="0000258A" w:rsidRDefault="00F83258"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F83258" w:rsidRPr="00C8225E" w:rsidRDefault="00F83258" w:rsidP="0000258A">
      <w:pPr>
        <w:pStyle w:val="aa"/>
        <w:numPr>
          <w:ilvl w:val="0"/>
          <w:numId w:val="8"/>
        </w:numPr>
        <w:suppressAutoHyphens w:val="0"/>
        <w:spacing w:line="360" w:lineRule="auto"/>
        <w:ind w:left="0" w:firstLine="0"/>
        <w:jc w:val="both"/>
        <w:rPr>
          <w:rFonts w:cs="Times New Roman"/>
          <w:szCs w:val="28"/>
        </w:rPr>
      </w:pPr>
      <w:r w:rsidRPr="00C8225E">
        <w:rPr>
          <w:rFonts w:cs="Times New Roman"/>
          <w:szCs w:val="28"/>
        </w:rPr>
        <w:t xml:space="preserve">основы формирования двигательных действий и развития физических качеств; </w:t>
      </w:r>
    </w:p>
    <w:p w:rsidR="00F83258" w:rsidRPr="00C8225E" w:rsidRDefault="00F83258" w:rsidP="0000258A">
      <w:pPr>
        <w:pStyle w:val="aa"/>
        <w:numPr>
          <w:ilvl w:val="0"/>
          <w:numId w:val="8"/>
        </w:numPr>
        <w:suppressAutoHyphens w:val="0"/>
        <w:spacing w:line="360" w:lineRule="auto"/>
        <w:ind w:left="0" w:firstLine="0"/>
        <w:jc w:val="both"/>
        <w:rPr>
          <w:rFonts w:cs="Times New Roman"/>
          <w:szCs w:val="28"/>
        </w:rPr>
      </w:pPr>
      <w:r w:rsidRPr="00C8225E">
        <w:rPr>
          <w:rFonts w:cs="Times New Roman"/>
          <w:szCs w:val="28"/>
        </w:rPr>
        <w:t xml:space="preserve">способы закаливания организма и основные приемы </w:t>
      </w:r>
      <w:proofErr w:type="spellStart"/>
      <w:r w:rsidRPr="00C8225E">
        <w:rPr>
          <w:rFonts w:cs="Times New Roman"/>
          <w:szCs w:val="28"/>
        </w:rPr>
        <w:t>самомассажа</w:t>
      </w:r>
      <w:proofErr w:type="spellEnd"/>
      <w:r w:rsidRPr="00C8225E">
        <w:rPr>
          <w:rFonts w:cs="Times New Roman"/>
          <w:szCs w:val="28"/>
        </w:rPr>
        <w:t xml:space="preserve">; </w:t>
      </w:r>
    </w:p>
    <w:p w:rsidR="00F83258" w:rsidRPr="0000258A" w:rsidRDefault="00F83258" w:rsidP="0000258A">
      <w:pPr>
        <w:spacing w:after="0" w:line="360" w:lineRule="auto"/>
        <w:jc w:val="both"/>
        <w:rPr>
          <w:rFonts w:ascii="Times New Roman" w:eastAsia="Times New Roman" w:hAnsi="Times New Roman" w:cs="Times New Roman"/>
          <w:b/>
          <w:sz w:val="28"/>
          <w:szCs w:val="28"/>
          <w:u w:val="single"/>
        </w:rPr>
      </w:pPr>
    </w:p>
    <w:p w:rsidR="00F83258" w:rsidRPr="00C8225E" w:rsidRDefault="00F83258" w:rsidP="0000258A">
      <w:pPr>
        <w:spacing w:after="0" w:line="360" w:lineRule="auto"/>
        <w:jc w:val="both"/>
        <w:rPr>
          <w:rFonts w:ascii="Times New Roman" w:eastAsia="Times New Roman" w:hAnsi="Times New Roman" w:cs="Times New Roman"/>
          <w:i/>
          <w:sz w:val="28"/>
          <w:szCs w:val="28"/>
          <w:u w:val="single"/>
        </w:rPr>
      </w:pPr>
      <w:r w:rsidRPr="00C8225E">
        <w:rPr>
          <w:rFonts w:ascii="Times New Roman" w:eastAsia="Times New Roman" w:hAnsi="Times New Roman" w:cs="Times New Roman"/>
          <w:i/>
          <w:sz w:val="28"/>
          <w:szCs w:val="28"/>
          <w:u w:val="single"/>
        </w:rPr>
        <w:t>уметь</w:t>
      </w:r>
    </w:p>
    <w:p w:rsidR="00F83258" w:rsidRPr="0000258A" w:rsidRDefault="00F83258"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lastRenderedPageBreak/>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F83258" w:rsidRPr="0000258A" w:rsidRDefault="00F83258"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выполнять акробатические, гимнастические, легкоатлетические упражнения, технические действия в спортивных играх;</w:t>
      </w:r>
    </w:p>
    <w:p w:rsidR="00F83258" w:rsidRPr="0000258A" w:rsidRDefault="00F83258"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выполнять комплексы </w:t>
      </w:r>
      <w:proofErr w:type="spellStart"/>
      <w:r w:rsidRPr="0000258A">
        <w:rPr>
          <w:rFonts w:ascii="Times New Roman" w:eastAsia="Times New Roman" w:hAnsi="Times New Roman" w:cs="Times New Roman"/>
          <w:sz w:val="28"/>
          <w:szCs w:val="28"/>
        </w:rPr>
        <w:t>общеразвивающих</w:t>
      </w:r>
      <w:proofErr w:type="spellEnd"/>
      <w:r w:rsidRPr="0000258A">
        <w:rPr>
          <w:rFonts w:ascii="Times New Roman" w:eastAsia="Times New Roman" w:hAnsi="Times New Roman" w:cs="Times New Roman"/>
          <w:sz w:val="28"/>
          <w:szCs w:val="28"/>
        </w:rPr>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83258" w:rsidRPr="0000258A" w:rsidRDefault="00F83258"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осуществлять наблюдения за своим физическим развитием и индивидуальной физической подготовленностью, </w:t>
      </w:r>
      <w:proofErr w:type="gramStart"/>
      <w:r w:rsidRPr="0000258A">
        <w:rPr>
          <w:rFonts w:ascii="Times New Roman" w:eastAsia="Times New Roman" w:hAnsi="Times New Roman" w:cs="Times New Roman"/>
          <w:sz w:val="28"/>
          <w:szCs w:val="28"/>
        </w:rPr>
        <w:t>контроль за</w:t>
      </w:r>
      <w:proofErr w:type="gramEnd"/>
      <w:r w:rsidRPr="0000258A">
        <w:rPr>
          <w:rFonts w:ascii="Times New Roman" w:eastAsia="Times New Roman" w:hAnsi="Times New Roman" w:cs="Times New Roman"/>
          <w:sz w:val="28"/>
          <w:szCs w:val="28"/>
        </w:rPr>
        <w:t xml:space="preserve"> техникой выполнения двигательных действий и режимом физической нагрузки; </w:t>
      </w:r>
    </w:p>
    <w:p w:rsidR="00F83258" w:rsidRPr="00C8225E" w:rsidRDefault="00F83258" w:rsidP="0000258A">
      <w:pPr>
        <w:pStyle w:val="aa"/>
        <w:numPr>
          <w:ilvl w:val="0"/>
          <w:numId w:val="8"/>
        </w:numPr>
        <w:suppressAutoHyphens w:val="0"/>
        <w:spacing w:line="360" w:lineRule="auto"/>
        <w:ind w:left="0" w:firstLine="0"/>
        <w:jc w:val="both"/>
        <w:rPr>
          <w:rFonts w:cs="Times New Roman"/>
          <w:szCs w:val="28"/>
        </w:rPr>
      </w:pPr>
      <w:r w:rsidRPr="00C8225E">
        <w:rPr>
          <w:rFonts w:cs="Times New Roman"/>
          <w:szCs w:val="28"/>
        </w:rPr>
        <w:t>соблюдать безопасность при выполнении физических упражнений и проведении туристических походов;</w:t>
      </w:r>
    </w:p>
    <w:p w:rsidR="00F83258" w:rsidRPr="00C8225E" w:rsidRDefault="00F83258" w:rsidP="0000258A">
      <w:pPr>
        <w:pStyle w:val="aa"/>
        <w:numPr>
          <w:ilvl w:val="0"/>
          <w:numId w:val="8"/>
        </w:numPr>
        <w:suppressAutoHyphens w:val="0"/>
        <w:spacing w:line="360" w:lineRule="auto"/>
        <w:ind w:left="0" w:firstLine="0"/>
        <w:jc w:val="both"/>
        <w:rPr>
          <w:rFonts w:cs="Times New Roman"/>
          <w:szCs w:val="28"/>
        </w:rPr>
      </w:pPr>
      <w:r w:rsidRPr="00C8225E">
        <w:rPr>
          <w:rFonts w:cs="Times New Roman"/>
          <w:szCs w:val="28"/>
        </w:rPr>
        <w:t>осуществлять судейство школьных соревнований по одному из базовых видов спорта;</w:t>
      </w:r>
    </w:p>
    <w:p w:rsidR="00F83258" w:rsidRPr="0000258A" w:rsidRDefault="00F83258" w:rsidP="0000258A">
      <w:pPr>
        <w:spacing w:after="0" w:line="360" w:lineRule="auto"/>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00258A">
        <w:rPr>
          <w:rFonts w:ascii="Times New Roman" w:eastAsia="Times New Roman" w:hAnsi="Times New Roman" w:cs="Times New Roman"/>
          <w:sz w:val="28"/>
          <w:szCs w:val="28"/>
        </w:rPr>
        <w:t>для</w:t>
      </w:r>
      <w:proofErr w:type="gramEnd"/>
      <w:r w:rsidRPr="0000258A">
        <w:rPr>
          <w:rFonts w:ascii="Times New Roman" w:eastAsia="Times New Roman" w:hAnsi="Times New Roman" w:cs="Times New Roman"/>
          <w:sz w:val="28"/>
          <w:szCs w:val="28"/>
        </w:rPr>
        <w:t>:</w:t>
      </w:r>
    </w:p>
    <w:p w:rsidR="00F83258" w:rsidRPr="0000258A" w:rsidRDefault="00F83258" w:rsidP="0000258A">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E932F4" w:rsidRPr="00EC73AB" w:rsidRDefault="00F83258" w:rsidP="00044283">
      <w:pPr>
        <w:numPr>
          <w:ilvl w:val="0"/>
          <w:numId w:val="8"/>
        </w:numPr>
        <w:spacing w:after="0" w:line="360" w:lineRule="auto"/>
        <w:ind w:left="0" w:firstLine="0"/>
        <w:jc w:val="both"/>
        <w:rPr>
          <w:rFonts w:ascii="Times New Roman" w:eastAsia="Times New Roman" w:hAnsi="Times New Roman" w:cs="Times New Roman"/>
          <w:sz w:val="28"/>
          <w:szCs w:val="28"/>
        </w:rPr>
      </w:pPr>
      <w:r w:rsidRPr="0000258A">
        <w:rPr>
          <w:rFonts w:ascii="Times New Roman" w:eastAsia="Times New Roman" w:hAnsi="Times New Roman" w:cs="Times New Roman"/>
          <w:sz w:val="28"/>
          <w:szCs w:val="28"/>
        </w:rPr>
        <w:t>включения занятий физической культурой и спортом в активный отдых и досу</w:t>
      </w:r>
      <w:r w:rsidR="00EC73AB">
        <w:rPr>
          <w:rFonts w:ascii="Times New Roman" w:eastAsia="Times New Roman" w:hAnsi="Times New Roman" w:cs="Times New Roman"/>
          <w:sz w:val="28"/>
          <w:szCs w:val="28"/>
        </w:rPr>
        <w:t>г</w:t>
      </w:r>
    </w:p>
    <w:p w:rsidR="00E932F4" w:rsidRDefault="00E932F4" w:rsidP="00044283">
      <w:pPr>
        <w:spacing w:after="0" w:line="360" w:lineRule="auto"/>
        <w:rPr>
          <w:rFonts w:ascii="Times New Roman" w:hAnsi="Times New Roman"/>
          <w:b/>
          <w:iCs/>
          <w:sz w:val="28"/>
          <w:szCs w:val="28"/>
        </w:rPr>
      </w:pPr>
    </w:p>
    <w:p w:rsidR="00044283" w:rsidRPr="009B06B9" w:rsidRDefault="00E932F4" w:rsidP="00044283">
      <w:pPr>
        <w:spacing w:after="0" w:line="360" w:lineRule="auto"/>
        <w:rPr>
          <w:rFonts w:ascii="Times New Roman" w:hAnsi="Times New Roman"/>
          <w:sz w:val="28"/>
          <w:szCs w:val="28"/>
        </w:rPr>
      </w:pPr>
      <w:r>
        <w:rPr>
          <w:rFonts w:ascii="Times New Roman" w:hAnsi="Times New Roman"/>
          <w:b/>
          <w:iCs/>
          <w:sz w:val="28"/>
          <w:szCs w:val="28"/>
        </w:rPr>
        <w:t>3</w:t>
      </w:r>
      <w:r w:rsidR="00044283" w:rsidRPr="009B06B9">
        <w:rPr>
          <w:rFonts w:ascii="Times New Roman" w:hAnsi="Times New Roman"/>
          <w:b/>
          <w:iCs/>
          <w:sz w:val="28"/>
          <w:szCs w:val="28"/>
        </w:rPr>
        <w:t>.Содержательный раздел основной обр</w:t>
      </w:r>
      <w:r w:rsidR="004A12D0">
        <w:rPr>
          <w:rFonts w:ascii="Times New Roman" w:hAnsi="Times New Roman"/>
          <w:b/>
          <w:iCs/>
          <w:sz w:val="28"/>
          <w:szCs w:val="28"/>
        </w:rPr>
        <w:t>азовательной программы основного</w:t>
      </w:r>
      <w:r w:rsidR="00987E74" w:rsidRPr="009B06B9">
        <w:rPr>
          <w:rFonts w:ascii="Times New Roman" w:hAnsi="Times New Roman"/>
          <w:b/>
          <w:iCs/>
          <w:sz w:val="28"/>
          <w:szCs w:val="28"/>
        </w:rPr>
        <w:t xml:space="preserve"> </w:t>
      </w:r>
      <w:r w:rsidR="00044283" w:rsidRPr="009B06B9">
        <w:rPr>
          <w:rFonts w:ascii="Times New Roman" w:hAnsi="Times New Roman"/>
          <w:b/>
          <w:iCs/>
          <w:sz w:val="28"/>
          <w:szCs w:val="28"/>
        </w:rPr>
        <w:t>об</w:t>
      </w:r>
      <w:r w:rsidR="004A12D0">
        <w:rPr>
          <w:rFonts w:ascii="Times New Roman" w:hAnsi="Times New Roman"/>
          <w:b/>
          <w:iCs/>
          <w:sz w:val="28"/>
          <w:szCs w:val="28"/>
        </w:rPr>
        <w:t>щего образования  на уровне 9-го класса</w:t>
      </w:r>
      <w:r w:rsidR="00044283" w:rsidRPr="009B06B9">
        <w:rPr>
          <w:rFonts w:ascii="Times New Roman" w:hAnsi="Times New Roman"/>
          <w:b/>
          <w:iCs/>
          <w:sz w:val="28"/>
          <w:szCs w:val="28"/>
        </w:rPr>
        <w:t>.</w:t>
      </w:r>
    </w:p>
    <w:p w:rsidR="00044283" w:rsidRPr="009B06B9" w:rsidRDefault="00E932F4" w:rsidP="00044283">
      <w:pPr>
        <w:pStyle w:val="Default"/>
        <w:spacing w:line="360" w:lineRule="auto"/>
        <w:jc w:val="both"/>
        <w:rPr>
          <w:i/>
          <w:color w:val="auto"/>
          <w:sz w:val="28"/>
          <w:szCs w:val="28"/>
        </w:rPr>
      </w:pPr>
      <w:r>
        <w:rPr>
          <w:b/>
          <w:bCs/>
          <w:i/>
          <w:color w:val="auto"/>
          <w:sz w:val="28"/>
          <w:szCs w:val="28"/>
        </w:rPr>
        <w:t>3</w:t>
      </w:r>
      <w:r w:rsidR="00044283" w:rsidRPr="009B06B9">
        <w:rPr>
          <w:b/>
          <w:bCs/>
          <w:i/>
          <w:color w:val="auto"/>
          <w:sz w:val="28"/>
          <w:szCs w:val="28"/>
        </w:rPr>
        <w:t>.</w:t>
      </w:r>
      <w:r w:rsidR="009B06B9" w:rsidRPr="009B06B9">
        <w:rPr>
          <w:b/>
          <w:bCs/>
          <w:i/>
          <w:color w:val="auto"/>
          <w:sz w:val="28"/>
          <w:szCs w:val="28"/>
        </w:rPr>
        <w:t>1</w:t>
      </w:r>
      <w:r w:rsidR="00044283" w:rsidRPr="009B06B9">
        <w:rPr>
          <w:b/>
          <w:bCs/>
          <w:i/>
          <w:color w:val="auto"/>
          <w:sz w:val="28"/>
          <w:szCs w:val="28"/>
        </w:rPr>
        <w:t>. Предметные об</w:t>
      </w:r>
      <w:r w:rsidR="004A12D0">
        <w:rPr>
          <w:b/>
          <w:bCs/>
          <w:i/>
          <w:color w:val="auto"/>
          <w:sz w:val="28"/>
          <w:szCs w:val="28"/>
        </w:rPr>
        <w:t>ласти, осваиваемые учащимися</w:t>
      </w:r>
      <w:r w:rsidR="00044283" w:rsidRPr="009B06B9">
        <w:rPr>
          <w:b/>
          <w:bCs/>
          <w:i/>
          <w:color w:val="auto"/>
          <w:sz w:val="28"/>
          <w:szCs w:val="28"/>
        </w:rPr>
        <w:t>.</w:t>
      </w:r>
    </w:p>
    <w:p w:rsidR="00044283" w:rsidRPr="00417419" w:rsidRDefault="00044283" w:rsidP="00044283">
      <w:pPr>
        <w:pStyle w:val="Default"/>
        <w:spacing w:line="360" w:lineRule="auto"/>
        <w:ind w:firstLine="567"/>
        <w:jc w:val="both"/>
        <w:rPr>
          <w:color w:val="auto"/>
          <w:sz w:val="28"/>
          <w:szCs w:val="28"/>
        </w:rPr>
      </w:pPr>
      <w:r w:rsidRPr="00417419">
        <w:rPr>
          <w:color w:val="auto"/>
          <w:sz w:val="28"/>
          <w:szCs w:val="28"/>
        </w:rPr>
        <w:t xml:space="preserve">Обучение </w:t>
      </w:r>
      <w:r w:rsidR="004A12D0">
        <w:rPr>
          <w:color w:val="auto"/>
          <w:sz w:val="28"/>
          <w:szCs w:val="28"/>
        </w:rPr>
        <w:t xml:space="preserve">в 9-ом классе </w:t>
      </w:r>
      <w:r w:rsidR="000646BF">
        <w:rPr>
          <w:color w:val="auto"/>
          <w:sz w:val="28"/>
          <w:szCs w:val="28"/>
        </w:rPr>
        <w:t xml:space="preserve">в лицее </w:t>
      </w:r>
      <w:r w:rsidRPr="00417419">
        <w:rPr>
          <w:color w:val="auto"/>
          <w:sz w:val="28"/>
          <w:szCs w:val="28"/>
        </w:rPr>
        <w:t xml:space="preserve">осуществляется по образовательным программам образовательных областей, конкретизируемых в образовательных </w:t>
      </w:r>
      <w:r w:rsidRPr="00417419">
        <w:rPr>
          <w:color w:val="auto"/>
          <w:sz w:val="28"/>
          <w:szCs w:val="28"/>
        </w:rPr>
        <w:lastRenderedPageBreak/>
        <w:t>компонентах (предметах) федерального, регионального и школьного компонент</w:t>
      </w:r>
      <w:r w:rsidR="000646BF">
        <w:rPr>
          <w:color w:val="auto"/>
          <w:sz w:val="28"/>
          <w:szCs w:val="28"/>
        </w:rPr>
        <w:t>ов учебного плана</w:t>
      </w:r>
      <w:r w:rsidRPr="00417419">
        <w:rPr>
          <w:color w:val="auto"/>
          <w:sz w:val="28"/>
          <w:szCs w:val="28"/>
        </w:rPr>
        <w:t xml:space="preserve">. </w:t>
      </w:r>
    </w:p>
    <w:p w:rsidR="00044283" w:rsidRPr="00417419" w:rsidRDefault="00044283" w:rsidP="00044283">
      <w:pPr>
        <w:pStyle w:val="Default"/>
        <w:spacing w:line="360" w:lineRule="auto"/>
        <w:jc w:val="both"/>
        <w:rPr>
          <w:color w:val="auto"/>
          <w:sz w:val="28"/>
          <w:szCs w:val="28"/>
        </w:rPr>
      </w:pPr>
      <w:r w:rsidRPr="009B06B9">
        <w:rPr>
          <w:b/>
          <w:bCs/>
          <w:i/>
          <w:color w:val="auto"/>
          <w:sz w:val="28"/>
          <w:szCs w:val="28"/>
        </w:rPr>
        <w:t>«Филология»</w:t>
      </w:r>
      <w:r w:rsidRPr="00417419">
        <w:rPr>
          <w:b/>
          <w:bCs/>
          <w:color w:val="auto"/>
          <w:sz w:val="28"/>
          <w:szCs w:val="28"/>
        </w:rPr>
        <w:t xml:space="preserve"> </w:t>
      </w:r>
      <w:r w:rsidRPr="00417419">
        <w:rPr>
          <w:color w:val="auto"/>
          <w:sz w:val="28"/>
          <w:szCs w:val="28"/>
        </w:rPr>
        <w:t>- представлена предметами: русский язык, литература</w:t>
      </w:r>
      <w:r>
        <w:rPr>
          <w:color w:val="auto"/>
          <w:sz w:val="28"/>
          <w:szCs w:val="28"/>
        </w:rPr>
        <w:t xml:space="preserve">, </w:t>
      </w:r>
      <w:r w:rsidR="00EC73AB">
        <w:rPr>
          <w:color w:val="auto"/>
          <w:sz w:val="28"/>
          <w:szCs w:val="28"/>
        </w:rPr>
        <w:t xml:space="preserve">родной язык, родная литература, </w:t>
      </w:r>
      <w:r w:rsidRPr="00417419">
        <w:rPr>
          <w:color w:val="auto"/>
          <w:sz w:val="28"/>
          <w:szCs w:val="28"/>
        </w:rPr>
        <w:t xml:space="preserve">английский язык. Содержание предметов данной образовательной области ориентировано </w:t>
      </w:r>
      <w:proofErr w:type="gramStart"/>
      <w:r w:rsidRPr="00417419">
        <w:rPr>
          <w:color w:val="auto"/>
          <w:sz w:val="28"/>
          <w:szCs w:val="28"/>
        </w:rPr>
        <w:t>на</w:t>
      </w:r>
      <w:proofErr w:type="gramEnd"/>
      <w:r w:rsidRPr="00417419">
        <w:rPr>
          <w:color w:val="auto"/>
          <w:sz w:val="28"/>
          <w:szCs w:val="28"/>
        </w:rPr>
        <w:t xml:space="preserve">: </w:t>
      </w:r>
    </w:p>
    <w:p w:rsidR="00044283" w:rsidRPr="00417419" w:rsidRDefault="00044283" w:rsidP="00044283">
      <w:pPr>
        <w:pStyle w:val="Default"/>
        <w:spacing w:line="360" w:lineRule="auto"/>
        <w:jc w:val="both"/>
        <w:rPr>
          <w:color w:val="auto"/>
          <w:sz w:val="28"/>
          <w:szCs w:val="28"/>
        </w:rPr>
      </w:pPr>
      <w:r>
        <w:rPr>
          <w:color w:val="auto"/>
          <w:sz w:val="28"/>
          <w:szCs w:val="28"/>
        </w:rPr>
        <w:t xml:space="preserve">- </w:t>
      </w:r>
      <w:r w:rsidRPr="00417419">
        <w:rPr>
          <w:color w:val="auto"/>
          <w:sz w:val="28"/>
          <w:szCs w:val="28"/>
        </w:rP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w:t>
      </w:r>
    </w:p>
    <w:p w:rsidR="00044283" w:rsidRPr="00417419" w:rsidRDefault="00044283" w:rsidP="00044283">
      <w:pPr>
        <w:pStyle w:val="Default"/>
        <w:spacing w:line="360" w:lineRule="auto"/>
        <w:jc w:val="both"/>
        <w:rPr>
          <w:color w:val="auto"/>
          <w:sz w:val="28"/>
          <w:szCs w:val="28"/>
        </w:rPr>
      </w:pPr>
      <w:r>
        <w:rPr>
          <w:color w:val="auto"/>
          <w:sz w:val="28"/>
          <w:szCs w:val="28"/>
        </w:rPr>
        <w:t xml:space="preserve">- </w:t>
      </w:r>
      <w:r w:rsidR="000646BF">
        <w:rPr>
          <w:color w:val="auto"/>
          <w:sz w:val="28"/>
          <w:szCs w:val="28"/>
        </w:rPr>
        <w:t>постижение уча</w:t>
      </w:r>
      <w:r w:rsidRPr="00417419">
        <w:rPr>
          <w:color w:val="auto"/>
          <w:sz w:val="28"/>
          <w:szCs w:val="28"/>
        </w:rPr>
        <w:t xml:space="preserve">щимися выдающихся произведений отечественной и мировой литературы, основанное на понимании образной природы искусства слова; </w:t>
      </w:r>
    </w:p>
    <w:p w:rsidR="00044283" w:rsidRPr="00417419" w:rsidRDefault="00044283" w:rsidP="00044283">
      <w:pPr>
        <w:pStyle w:val="Default"/>
        <w:spacing w:line="360" w:lineRule="auto"/>
        <w:jc w:val="both"/>
        <w:rPr>
          <w:color w:val="auto"/>
          <w:sz w:val="28"/>
          <w:szCs w:val="28"/>
        </w:rPr>
      </w:pPr>
      <w:r>
        <w:rPr>
          <w:color w:val="auto"/>
          <w:sz w:val="28"/>
          <w:szCs w:val="28"/>
        </w:rPr>
        <w:t xml:space="preserve">- </w:t>
      </w:r>
      <w:r w:rsidRPr="00417419">
        <w:rPr>
          <w:color w:val="auto"/>
          <w:sz w:val="28"/>
          <w:szCs w:val="28"/>
        </w:rPr>
        <w:t xml:space="preserve">овладение системой знаний, языковыми и речевыми умениями и навыками, а также развитие интеллектуальных </w:t>
      </w:r>
      <w:r w:rsidR="00E56ABD">
        <w:rPr>
          <w:color w:val="auto"/>
          <w:sz w:val="28"/>
          <w:szCs w:val="28"/>
        </w:rPr>
        <w:t>и творческих способностей уча</w:t>
      </w:r>
      <w:r w:rsidRPr="00417419">
        <w:rPr>
          <w:color w:val="auto"/>
          <w:sz w:val="28"/>
          <w:szCs w:val="28"/>
        </w:rPr>
        <w:t xml:space="preserve">щихся; </w:t>
      </w:r>
    </w:p>
    <w:p w:rsidR="00044283" w:rsidRPr="00417419" w:rsidRDefault="00044283" w:rsidP="00044283">
      <w:pPr>
        <w:pStyle w:val="Default"/>
        <w:spacing w:line="360" w:lineRule="auto"/>
        <w:jc w:val="both"/>
        <w:rPr>
          <w:color w:val="auto"/>
          <w:sz w:val="28"/>
          <w:szCs w:val="28"/>
        </w:rPr>
      </w:pPr>
      <w:r>
        <w:rPr>
          <w:color w:val="auto"/>
          <w:sz w:val="28"/>
          <w:szCs w:val="28"/>
        </w:rPr>
        <w:t>-</w:t>
      </w:r>
      <w:r w:rsidRPr="00417419">
        <w:rPr>
          <w:color w:val="auto"/>
          <w:sz w:val="28"/>
          <w:szCs w:val="28"/>
        </w:rPr>
        <w:t xml:space="preserve"> формирование навыков самостоятельной учебной деятельности, самообразования; развитие речевой культуры учащихся; </w:t>
      </w:r>
    </w:p>
    <w:p w:rsidR="00044283" w:rsidRPr="00417419" w:rsidRDefault="00044283" w:rsidP="00044283">
      <w:pPr>
        <w:pStyle w:val="Default"/>
        <w:spacing w:line="360" w:lineRule="auto"/>
        <w:jc w:val="both"/>
        <w:rPr>
          <w:color w:val="auto"/>
          <w:sz w:val="28"/>
          <w:szCs w:val="28"/>
        </w:rPr>
      </w:pPr>
      <w:r>
        <w:rPr>
          <w:color w:val="auto"/>
          <w:sz w:val="28"/>
          <w:szCs w:val="28"/>
        </w:rPr>
        <w:t xml:space="preserve">- </w:t>
      </w:r>
      <w:r w:rsidRPr="00417419">
        <w:rPr>
          <w:color w:val="auto"/>
          <w:sz w:val="28"/>
          <w:szCs w:val="28"/>
        </w:rPr>
        <w:t xml:space="preserve">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044283" w:rsidRPr="00417419" w:rsidRDefault="00044283" w:rsidP="009B06B9">
      <w:pPr>
        <w:pStyle w:val="Default"/>
        <w:spacing w:line="360" w:lineRule="auto"/>
        <w:jc w:val="both"/>
        <w:rPr>
          <w:color w:val="auto"/>
          <w:sz w:val="28"/>
          <w:szCs w:val="28"/>
        </w:rPr>
      </w:pPr>
      <w:r w:rsidRPr="009B06B9">
        <w:rPr>
          <w:b/>
          <w:bCs/>
          <w:i/>
          <w:color w:val="auto"/>
          <w:sz w:val="28"/>
          <w:szCs w:val="28"/>
        </w:rPr>
        <w:t>«Математика»</w:t>
      </w:r>
      <w:r w:rsidRPr="00417419">
        <w:rPr>
          <w:b/>
          <w:bCs/>
          <w:color w:val="auto"/>
          <w:sz w:val="28"/>
          <w:szCs w:val="28"/>
        </w:rPr>
        <w:t xml:space="preserve"> </w:t>
      </w:r>
      <w:r w:rsidRPr="00417419">
        <w:rPr>
          <w:color w:val="auto"/>
          <w:sz w:val="28"/>
          <w:szCs w:val="28"/>
        </w:rPr>
        <w:t>- представлена предметами: алгебра</w:t>
      </w:r>
      <w:r w:rsidR="00B51466">
        <w:rPr>
          <w:color w:val="auto"/>
          <w:sz w:val="28"/>
          <w:szCs w:val="28"/>
        </w:rPr>
        <w:t>, геометрия, информатика, черчение.</w:t>
      </w:r>
      <w:r w:rsidR="009B06B9">
        <w:rPr>
          <w:color w:val="auto"/>
          <w:sz w:val="28"/>
          <w:szCs w:val="28"/>
        </w:rPr>
        <w:t xml:space="preserve"> </w:t>
      </w:r>
      <w:proofErr w:type="gramStart"/>
      <w:r w:rsidRPr="00417419">
        <w:rPr>
          <w:color w:val="auto"/>
          <w:sz w:val="28"/>
          <w:szCs w:val="28"/>
        </w:rPr>
        <w:t>Освоение их содержания будет спос</w:t>
      </w:r>
      <w:r w:rsidR="000646BF">
        <w:rPr>
          <w:color w:val="auto"/>
          <w:sz w:val="28"/>
          <w:szCs w:val="28"/>
        </w:rPr>
        <w:t>обствовать формированию у уча</w:t>
      </w:r>
      <w:r w:rsidRPr="00417419">
        <w:rPr>
          <w:color w:val="auto"/>
          <w:sz w:val="28"/>
          <w:szCs w:val="28"/>
        </w:rPr>
        <w:t>щихся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w:t>
      </w:r>
      <w:proofErr w:type="gramEnd"/>
      <w:r w:rsidRPr="00417419">
        <w:rPr>
          <w:color w:val="auto"/>
          <w:sz w:val="28"/>
          <w:szCs w:val="28"/>
        </w:rPr>
        <w:t xml:space="preserve">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 </w:t>
      </w:r>
    </w:p>
    <w:p w:rsidR="00044283" w:rsidRPr="00417419" w:rsidRDefault="00044283" w:rsidP="009B06B9">
      <w:pPr>
        <w:pStyle w:val="Default"/>
        <w:spacing w:line="360" w:lineRule="auto"/>
        <w:jc w:val="both"/>
        <w:rPr>
          <w:color w:val="auto"/>
          <w:sz w:val="28"/>
          <w:szCs w:val="28"/>
        </w:rPr>
      </w:pPr>
      <w:r w:rsidRPr="00417419">
        <w:rPr>
          <w:b/>
          <w:bCs/>
          <w:color w:val="auto"/>
          <w:sz w:val="28"/>
          <w:szCs w:val="28"/>
        </w:rPr>
        <w:lastRenderedPageBreak/>
        <w:t xml:space="preserve">«Обществознание» - </w:t>
      </w:r>
      <w:r w:rsidRPr="00417419">
        <w:rPr>
          <w:color w:val="auto"/>
          <w:sz w:val="28"/>
          <w:szCs w:val="28"/>
        </w:rPr>
        <w:t>представлена предметами</w:t>
      </w:r>
      <w:r w:rsidRPr="00417419">
        <w:rPr>
          <w:b/>
          <w:bCs/>
          <w:color w:val="auto"/>
          <w:sz w:val="28"/>
          <w:szCs w:val="28"/>
        </w:rPr>
        <w:t xml:space="preserve">: </w:t>
      </w:r>
      <w:r w:rsidRPr="00417419">
        <w:rPr>
          <w:color w:val="auto"/>
          <w:sz w:val="28"/>
          <w:szCs w:val="28"/>
        </w:rPr>
        <w:t>история (история России и всеобщая история), обществознание, география</w:t>
      </w:r>
      <w:r w:rsidR="009B06B9">
        <w:rPr>
          <w:color w:val="auto"/>
          <w:sz w:val="28"/>
          <w:szCs w:val="28"/>
        </w:rPr>
        <w:t xml:space="preserve">. </w:t>
      </w:r>
      <w:proofErr w:type="gramStart"/>
      <w:r w:rsidRPr="00417419">
        <w:rPr>
          <w:color w:val="auto"/>
          <w:sz w:val="28"/>
          <w:szCs w:val="28"/>
        </w:rPr>
        <w:t>Содержание предметов н</w:t>
      </w:r>
      <w:r w:rsidR="000646BF">
        <w:rPr>
          <w:color w:val="auto"/>
          <w:sz w:val="28"/>
          <w:szCs w:val="28"/>
        </w:rPr>
        <w:t>аправлено на воспитание у уча</w:t>
      </w:r>
      <w:r w:rsidRPr="00417419">
        <w:rPr>
          <w:color w:val="auto"/>
          <w:sz w:val="28"/>
          <w:szCs w:val="28"/>
        </w:rPr>
        <w:t>щихся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roofErr w:type="gramEnd"/>
      <w:r w:rsidRPr="00417419">
        <w:rPr>
          <w:color w:val="auto"/>
          <w:sz w:val="28"/>
          <w:szCs w:val="28"/>
        </w:rPr>
        <w:t xml:space="preserve"> 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p w:rsidR="00044283" w:rsidRPr="00417419" w:rsidRDefault="00044283" w:rsidP="009B06B9">
      <w:pPr>
        <w:pStyle w:val="Default"/>
        <w:spacing w:line="360" w:lineRule="auto"/>
        <w:jc w:val="both"/>
        <w:rPr>
          <w:color w:val="auto"/>
          <w:sz w:val="28"/>
          <w:szCs w:val="28"/>
        </w:rPr>
      </w:pPr>
      <w:r w:rsidRPr="00417419">
        <w:rPr>
          <w:b/>
          <w:bCs/>
          <w:color w:val="auto"/>
          <w:sz w:val="28"/>
          <w:szCs w:val="28"/>
        </w:rPr>
        <w:t xml:space="preserve">«Естествознание» </w:t>
      </w:r>
      <w:r w:rsidRPr="00417419">
        <w:rPr>
          <w:color w:val="auto"/>
          <w:sz w:val="28"/>
          <w:szCs w:val="28"/>
        </w:rPr>
        <w:t>– представлена предметами: биология, химия, физика</w:t>
      </w:r>
      <w:r w:rsidR="009B06B9">
        <w:rPr>
          <w:color w:val="auto"/>
          <w:sz w:val="28"/>
          <w:szCs w:val="28"/>
        </w:rPr>
        <w:t xml:space="preserve">. </w:t>
      </w:r>
      <w:proofErr w:type="gramStart"/>
      <w:r w:rsidRPr="00417419">
        <w:rPr>
          <w:color w:val="auto"/>
          <w:sz w:val="28"/>
          <w:szCs w:val="28"/>
        </w:rPr>
        <w:t>Изучение данных предметов будет спос</w:t>
      </w:r>
      <w:r w:rsidR="000646BF">
        <w:rPr>
          <w:color w:val="auto"/>
          <w:sz w:val="28"/>
          <w:szCs w:val="28"/>
        </w:rPr>
        <w:t>обствовать формированию у уча</w:t>
      </w:r>
      <w:r w:rsidRPr="00417419">
        <w:rPr>
          <w:color w:val="auto"/>
          <w:sz w:val="28"/>
          <w:szCs w:val="28"/>
        </w:rPr>
        <w:t xml:space="preserve">щихся системы научных знаний о природе, ее фундаментальных законах для создания </w:t>
      </w:r>
      <w:proofErr w:type="spellStart"/>
      <w:r w:rsidRPr="00417419">
        <w:rPr>
          <w:color w:val="auto"/>
          <w:sz w:val="28"/>
          <w:szCs w:val="28"/>
        </w:rPr>
        <w:t>естественно-научной</w:t>
      </w:r>
      <w:proofErr w:type="spellEnd"/>
      <w:r w:rsidRPr="00417419">
        <w:rPr>
          <w:color w:val="auto"/>
          <w:sz w:val="28"/>
          <w:szCs w:val="28"/>
        </w:rPr>
        <w:t xml:space="preserve"> картины мира; формированию убежденности в познаваемости мира и достоверности научных методов; систематизации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w:t>
      </w:r>
      <w:proofErr w:type="gramEnd"/>
      <w:r w:rsidRPr="00417419">
        <w:rPr>
          <w:color w:val="auto"/>
          <w:sz w:val="28"/>
          <w:szCs w:val="28"/>
        </w:rPr>
        <w:t xml:space="preserve"> формированию экологического мышления, ценностного отношения к природе жизни; развитие познавательных интересов и интеллектуальных способностей.</w:t>
      </w:r>
    </w:p>
    <w:p w:rsidR="00044283" w:rsidRPr="00417419" w:rsidRDefault="00044283" w:rsidP="009B06B9">
      <w:pPr>
        <w:pStyle w:val="Default"/>
        <w:spacing w:line="360" w:lineRule="auto"/>
        <w:jc w:val="both"/>
        <w:rPr>
          <w:color w:val="auto"/>
          <w:sz w:val="28"/>
          <w:szCs w:val="28"/>
        </w:rPr>
      </w:pPr>
      <w:r w:rsidRPr="00417419">
        <w:rPr>
          <w:b/>
          <w:bCs/>
          <w:color w:val="auto"/>
          <w:sz w:val="28"/>
          <w:szCs w:val="28"/>
        </w:rPr>
        <w:t xml:space="preserve">«Физическая культура» </w:t>
      </w:r>
      <w:r w:rsidR="00B51466">
        <w:rPr>
          <w:color w:val="auto"/>
          <w:sz w:val="28"/>
          <w:szCs w:val="28"/>
        </w:rPr>
        <w:t>- представлена предметом физическая культура. Изучение предмета</w:t>
      </w:r>
      <w:r w:rsidRPr="00417419">
        <w:rPr>
          <w:color w:val="auto"/>
          <w:sz w:val="28"/>
          <w:szCs w:val="28"/>
        </w:rPr>
        <w:t xml:space="preserve"> будет способствовать укреплению здоровья; развитию основных физических качеств; освоению знаний о физической культуре и спорте, обучению навыкам самостоятельных занятий физическими упражнениями; освоению разнообразных спортивных и прикладных умений и навыков; формированию у учащихся модели безопасного поведения в </w:t>
      </w:r>
      <w:r w:rsidRPr="00417419">
        <w:rPr>
          <w:color w:val="auto"/>
          <w:sz w:val="28"/>
          <w:szCs w:val="28"/>
        </w:rPr>
        <w:lastRenderedPageBreak/>
        <w:t>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r w:rsidR="001F6E8D">
        <w:rPr>
          <w:color w:val="auto"/>
          <w:sz w:val="28"/>
          <w:szCs w:val="28"/>
        </w:rPr>
        <w:t>.</w:t>
      </w:r>
      <w:r w:rsidRPr="00417419">
        <w:rPr>
          <w:color w:val="auto"/>
          <w:sz w:val="28"/>
          <w:szCs w:val="28"/>
        </w:rPr>
        <w:t xml:space="preserve"> </w:t>
      </w:r>
    </w:p>
    <w:p w:rsidR="00044283" w:rsidRDefault="00044283" w:rsidP="00044283">
      <w:pPr>
        <w:pStyle w:val="Default"/>
        <w:spacing w:line="360" w:lineRule="auto"/>
        <w:jc w:val="both"/>
        <w:rPr>
          <w:color w:val="auto"/>
          <w:sz w:val="28"/>
          <w:szCs w:val="28"/>
        </w:rPr>
      </w:pPr>
    </w:p>
    <w:p w:rsidR="00044283" w:rsidRPr="00417419" w:rsidRDefault="00E932F4" w:rsidP="00044283">
      <w:pPr>
        <w:pStyle w:val="Default"/>
        <w:spacing w:line="360" w:lineRule="auto"/>
        <w:jc w:val="both"/>
        <w:rPr>
          <w:color w:val="auto"/>
          <w:sz w:val="28"/>
          <w:szCs w:val="28"/>
        </w:rPr>
      </w:pPr>
      <w:r>
        <w:rPr>
          <w:b/>
          <w:bCs/>
          <w:color w:val="auto"/>
          <w:sz w:val="28"/>
          <w:szCs w:val="28"/>
        </w:rPr>
        <w:t>3</w:t>
      </w:r>
      <w:r w:rsidR="009B06B9">
        <w:rPr>
          <w:b/>
          <w:bCs/>
          <w:color w:val="auto"/>
          <w:sz w:val="28"/>
          <w:szCs w:val="28"/>
        </w:rPr>
        <w:t>.2</w:t>
      </w:r>
      <w:r w:rsidR="00044283" w:rsidRPr="00417419">
        <w:rPr>
          <w:b/>
          <w:bCs/>
          <w:color w:val="auto"/>
          <w:sz w:val="28"/>
          <w:szCs w:val="28"/>
        </w:rPr>
        <w:t xml:space="preserve">. Основное содержание учебных предметов </w:t>
      </w:r>
      <w:r>
        <w:rPr>
          <w:b/>
          <w:bCs/>
          <w:color w:val="auto"/>
          <w:sz w:val="28"/>
          <w:szCs w:val="28"/>
        </w:rPr>
        <w:t>в 9 классе.</w:t>
      </w:r>
    </w:p>
    <w:p w:rsidR="00044283" w:rsidRPr="009B06B9" w:rsidRDefault="00E932F4" w:rsidP="00044283">
      <w:pPr>
        <w:pStyle w:val="ad"/>
        <w:spacing w:after="0" w:line="360" w:lineRule="auto"/>
        <w:rPr>
          <w:rFonts w:ascii="Times New Roman" w:hAnsi="Times New Roman" w:cs="Times New Roman"/>
          <w:b/>
          <w:i/>
          <w:sz w:val="28"/>
          <w:szCs w:val="28"/>
        </w:rPr>
      </w:pPr>
      <w:r>
        <w:rPr>
          <w:rFonts w:ascii="Times New Roman" w:eastAsia="Times New Roman" w:hAnsi="Times New Roman" w:cs="Times New Roman"/>
          <w:b/>
          <w:i/>
          <w:sz w:val="28"/>
          <w:szCs w:val="28"/>
          <w:lang w:eastAsia="ru-RU"/>
        </w:rPr>
        <w:t>3</w:t>
      </w:r>
      <w:r w:rsidR="009B06B9">
        <w:rPr>
          <w:rFonts w:ascii="Times New Roman" w:eastAsia="Times New Roman" w:hAnsi="Times New Roman" w:cs="Times New Roman"/>
          <w:b/>
          <w:i/>
          <w:sz w:val="28"/>
          <w:szCs w:val="28"/>
          <w:lang w:eastAsia="ru-RU"/>
        </w:rPr>
        <w:t>.2</w:t>
      </w:r>
      <w:r w:rsidR="00044283" w:rsidRPr="009B06B9">
        <w:rPr>
          <w:rFonts w:ascii="Times New Roman" w:eastAsia="Times New Roman" w:hAnsi="Times New Roman" w:cs="Times New Roman"/>
          <w:b/>
          <w:i/>
          <w:sz w:val="28"/>
          <w:szCs w:val="28"/>
          <w:lang w:eastAsia="ru-RU"/>
        </w:rPr>
        <w:t>.1.</w:t>
      </w:r>
      <w:r w:rsidR="00044283" w:rsidRPr="009B06B9">
        <w:rPr>
          <w:rFonts w:ascii="Times New Roman" w:hAnsi="Times New Roman" w:cs="Times New Roman"/>
          <w:b/>
          <w:i/>
          <w:sz w:val="28"/>
          <w:szCs w:val="28"/>
        </w:rPr>
        <w:t>Русский язык.</w:t>
      </w:r>
    </w:p>
    <w:p w:rsidR="004279E2" w:rsidRPr="00E932F4" w:rsidRDefault="004279E2" w:rsidP="004279E2">
      <w:pPr>
        <w:tabs>
          <w:tab w:val="left" w:pos="705"/>
        </w:tabs>
        <w:spacing w:after="0" w:line="360" w:lineRule="auto"/>
        <w:rPr>
          <w:rFonts w:ascii="Times New Roman" w:hAnsi="Times New Roman" w:cs="Times New Roman"/>
          <w:i/>
          <w:caps/>
          <w:sz w:val="28"/>
          <w:szCs w:val="28"/>
        </w:rPr>
      </w:pPr>
      <w:r w:rsidRPr="00E932F4">
        <w:rPr>
          <w:rFonts w:ascii="Times New Roman" w:hAnsi="Times New Roman" w:cs="Times New Roman"/>
          <w:bCs/>
          <w:i/>
          <w:sz w:val="28"/>
          <w:szCs w:val="28"/>
        </w:rPr>
        <w:t xml:space="preserve">Содержание, обеспечивающее формирование коммуникативной компетенции. </w:t>
      </w:r>
    </w:p>
    <w:p w:rsidR="004279E2" w:rsidRPr="00E932F4" w:rsidRDefault="004279E2" w:rsidP="004279E2">
      <w:pPr>
        <w:tabs>
          <w:tab w:val="left" w:pos="705"/>
        </w:tabs>
        <w:spacing w:after="0" w:line="360" w:lineRule="auto"/>
        <w:jc w:val="both"/>
        <w:rPr>
          <w:rFonts w:ascii="Times New Roman" w:hAnsi="Times New Roman" w:cs="Times New Roman"/>
          <w:bCs/>
          <w:i/>
          <w:sz w:val="28"/>
          <w:szCs w:val="28"/>
        </w:rPr>
      </w:pPr>
      <w:r w:rsidRPr="00E932F4">
        <w:rPr>
          <w:rFonts w:ascii="Times New Roman" w:hAnsi="Times New Roman" w:cs="Times New Roman"/>
          <w:bCs/>
          <w:i/>
          <w:sz w:val="28"/>
          <w:szCs w:val="28"/>
        </w:rPr>
        <w:t>Речевое общение.</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Умение общаться – важная часть культуры человека.</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Разновидности речевого общения: </w:t>
      </w:r>
      <w:proofErr w:type="spellStart"/>
      <w:r w:rsidRPr="00F26B3F">
        <w:rPr>
          <w:rFonts w:ascii="Times New Roman" w:hAnsi="Times New Roman" w:cs="Times New Roman"/>
          <w:sz w:val="28"/>
          <w:szCs w:val="28"/>
        </w:rPr>
        <w:t>неопосредованное</w:t>
      </w:r>
      <w:proofErr w:type="spellEnd"/>
      <w:r w:rsidRPr="00F26B3F">
        <w:rPr>
          <w:rFonts w:ascii="Times New Roman" w:hAnsi="Times New Roman" w:cs="Times New Roman"/>
          <w:sz w:val="28"/>
          <w:szCs w:val="28"/>
        </w:rPr>
        <w:t xml:space="preserve"> и </w:t>
      </w:r>
      <w:proofErr w:type="gramStart"/>
      <w:r w:rsidRPr="00F26B3F">
        <w:rPr>
          <w:rFonts w:ascii="Times New Roman" w:hAnsi="Times New Roman" w:cs="Times New Roman"/>
          <w:sz w:val="28"/>
          <w:szCs w:val="28"/>
        </w:rPr>
        <w:t>опосредованное</w:t>
      </w:r>
      <w:proofErr w:type="gramEnd"/>
      <w:r w:rsidRPr="00F26B3F">
        <w:rPr>
          <w:rFonts w:ascii="Times New Roman" w:hAnsi="Times New Roman" w:cs="Times New Roman"/>
          <w:sz w:val="28"/>
          <w:szCs w:val="28"/>
        </w:rPr>
        <w:t xml:space="preserve">; устное и письменное; </w:t>
      </w:r>
      <w:r>
        <w:rPr>
          <w:rFonts w:ascii="Times New Roman" w:hAnsi="Times New Roman" w:cs="Times New Roman"/>
          <w:sz w:val="28"/>
          <w:szCs w:val="28"/>
        </w:rPr>
        <w:t xml:space="preserve"> </w:t>
      </w:r>
      <w:r w:rsidRPr="00F26B3F">
        <w:rPr>
          <w:rFonts w:ascii="Times New Roman" w:hAnsi="Times New Roman" w:cs="Times New Roman"/>
          <w:sz w:val="28"/>
          <w:szCs w:val="28"/>
        </w:rPr>
        <w:t>диалогическое и монологическое; их особенности.</w:t>
      </w:r>
      <w:r>
        <w:rPr>
          <w:rFonts w:ascii="Times New Roman" w:hAnsi="Times New Roman" w:cs="Times New Roman"/>
          <w:sz w:val="28"/>
          <w:szCs w:val="28"/>
        </w:rPr>
        <w:t xml:space="preserve"> </w:t>
      </w:r>
      <w:r w:rsidRPr="00F26B3F">
        <w:rPr>
          <w:rFonts w:ascii="Times New Roman" w:hAnsi="Times New Roman" w:cs="Times New Roman"/>
          <w:sz w:val="28"/>
          <w:szCs w:val="28"/>
        </w:rPr>
        <w:t>Сферы  речевого  общения: бытовая, социально-культурная, научная (учебно-научная), общественно-политическая, официально-деловая.</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Ситуация  речевого  общения и ее основные компоненты: участники (адресант и адресат), обстоятельства речевого общения, личное и неличное, официальное и неофициальное, подготовленное и спонтанное общение. Овладение нормами речевого поведения в типичных ситуациях общения. </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Условия речевого общения. Успешность речевого общения как достижение прогнозируемого результата. Причины коммуникативных неудач и пути их преодоления. </w:t>
      </w:r>
    </w:p>
    <w:p w:rsidR="004279E2" w:rsidRPr="00E932F4" w:rsidRDefault="004279E2" w:rsidP="004279E2">
      <w:pPr>
        <w:tabs>
          <w:tab w:val="left" w:pos="705"/>
        </w:tabs>
        <w:spacing w:after="0" w:line="360" w:lineRule="auto"/>
        <w:jc w:val="both"/>
        <w:rPr>
          <w:rFonts w:ascii="Times New Roman" w:hAnsi="Times New Roman" w:cs="Times New Roman"/>
          <w:bCs/>
          <w:i/>
          <w:sz w:val="28"/>
          <w:szCs w:val="28"/>
        </w:rPr>
      </w:pPr>
      <w:r w:rsidRPr="00E932F4">
        <w:rPr>
          <w:rFonts w:ascii="Times New Roman" w:hAnsi="Times New Roman" w:cs="Times New Roman"/>
          <w:bCs/>
          <w:i/>
          <w:sz w:val="28"/>
          <w:szCs w:val="28"/>
        </w:rPr>
        <w:t>Речевая деятельность.</w:t>
      </w:r>
    </w:p>
    <w:p w:rsidR="004279E2" w:rsidRPr="00D7503C" w:rsidRDefault="004279E2" w:rsidP="004279E2">
      <w:pPr>
        <w:tabs>
          <w:tab w:val="left" w:pos="705"/>
        </w:tabs>
        <w:spacing w:after="0" w:line="360" w:lineRule="auto"/>
        <w:jc w:val="both"/>
        <w:rPr>
          <w:rFonts w:ascii="Times New Roman" w:hAnsi="Times New Roman" w:cs="Times New Roman"/>
          <w:iCs/>
          <w:sz w:val="28"/>
          <w:szCs w:val="28"/>
        </w:rPr>
      </w:pPr>
      <w:r w:rsidRPr="00D7503C">
        <w:rPr>
          <w:rFonts w:ascii="Times New Roman" w:hAnsi="Times New Roman" w:cs="Times New Roman"/>
          <w:iCs/>
          <w:sz w:val="28"/>
          <w:szCs w:val="28"/>
        </w:rPr>
        <w:t xml:space="preserve">Речь как деятельность. Виды речевой деятельности: чтение, </w:t>
      </w:r>
      <w:proofErr w:type="spellStart"/>
      <w:r w:rsidRPr="00D7503C">
        <w:rPr>
          <w:rFonts w:ascii="Times New Roman" w:hAnsi="Times New Roman" w:cs="Times New Roman"/>
          <w:iCs/>
          <w:sz w:val="28"/>
          <w:szCs w:val="28"/>
        </w:rPr>
        <w:t>аудирование</w:t>
      </w:r>
      <w:proofErr w:type="spellEnd"/>
      <w:r w:rsidRPr="00D7503C">
        <w:rPr>
          <w:rFonts w:ascii="Times New Roman" w:hAnsi="Times New Roman" w:cs="Times New Roman"/>
          <w:iCs/>
          <w:sz w:val="28"/>
          <w:szCs w:val="28"/>
        </w:rPr>
        <w:t xml:space="preserve"> (слушание), говорение, письмо. Особенности каждого вида речевой деятельности.</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E932F4">
        <w:rPr>
          <w:rFonts w:ascii="Times New Roman" w:hAnsi="Times New Roman" w:cs="Times New Roman"/>
          <w:bCs/>
          <w:i/>
          <w:iCs/>
          <w:sz w:val="28"/>
          <w:szCs w:val="28"/>
        </w:rPr>
        <w:t>Чтение.</w:t>
      </w:r>
      <w:r w:rsidRPr="00F26B3F">
        <w:rPr>
          <w:rFonts w:ascii="Times New Roman" w:hAnsi="Times New Roman" w:cs="Times New Roman"/>
          <w:sz w:val="28"/>
          <w:szCs w:val="28"/>
        </w:rPr>
        <w:t xml:space="preserve"> Культура работы с книгой и другими источниками информации. Овладение разными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Интернета.</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proofErr w:type="spellStart"/>
      <w:r w:rsidRPr="00E932F4">
        <w:rPr>
          <w:rFonts w:ascii="Times New Roman" w:hAnsi="Times New Roman" w:cs="Times New Roman"/>
          <w:bCs/>
          <w:i/>
          <w:iCs/>
          <w:sz w:val="28"/>
          <w:szCs w:val="28"/>
        </w:rPr>
        <w:lastRenderedPageBreak/>
        <w:t>Аудирование</w:t>
      </w:r>
      <w:proofErr w:type="spellEnd"/>
      <w:r w:rsidRPr="00E932F4">
        <w:rPr>
          <w:rFonts w:ascii="Times New Roman" w:hAnsi="Times New Roman" w:cs="Times New Roman"/>
          <w:bCs/>
          <w:i/>
          <w:iCs/>
          <w:sz w:val="28"/>
          <w:szCs w:val="28"/>
        </w:rPr>
        <w:t xml:space="preserve"> (слушание).</w:t>
      </w:r>
      <w:r w:rsidRPr="00F26B3F">
        <w:rPr>
          <w:rFonts w:ascii="Times New Roman" w:hAnsi="Times New Roman" w:cs="Times New Roman"/>
          <w:sz w:val="28"/>
          <w:szCs w:val="28"/>
        </w:rPr>
        <w:t xml:space="preserve"> Понимание коммуникативных целей и мотивов </w:t>
      </w:r>
      <w:proofErr w:type="gramStart"/>
      <w:r w:rsidRPr="00F26B3F">
        <w:rPr>
          <w:rFonts w:ascii="Times New Roman" w:hAnsi="Times New Roman" w:cs="Times New Roman"/>
          <w:sz w:val="28"/>
          <w:szCs w:val="28"/>
        </w:rPr>
        <w:t>говорящего</w:t>
      </w:r>
      <w:proofErr w:type="gramEnd"/>
      <w:r w:rsidRPr="00F26B3F">
        <w:rPr>
          <w:rFonts w:ascii="Times New Roman" w:hAnsi="Times New Roman" w:cs="Times New Roman"/>
          <w:sz w:val="28"/>
          <w:szCs w:val="28"/>
        </w:rPr>
        <w:t>. Понимание на слух информации художественных, публицистических, учебно-научных, научно-популярных текстов (максимальный объем – до 350 слов), их основной и дополнительной информации, установление смысловых частей текста, определение их связей.</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E932F4">
        <w:rPr>
          <w:rFonts w:ascii="Times New Roman" w:hAnsi="Times New Roman" w:cs="Times New Roman"/>
          <w:bCs/>
          <w:i/>
          <w:iCs/>
          <w:sz w:val="28"/>
          <w:szCs w:val="28"/>
        </w:rPr>
        <w:t>Говорение.</w:t>
      </w:r>
      <w:r w:rsidRPr="00F26B3F">
        <w:rPr>
          <w:rFonts w:ascii="Times New Roman" w:hAnsi="Times New Roman" w:cs="Times New Roman"/>
          <w:sz w:val="28"/>
          <w:szCs w:val="28"/>
        </w:rPr>
        <w:t xml:space="preserve"> Продуцирование устных монологических высказываний на социально-культурные, нравственно-этические, социально-бытовые, учебные и др. темы. Участие в диалогах различных видов.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E932F4">
        <w:rPr>
          <w:rFonts w:ascii="Times New Roman" w:hAnsi="Times New Roman" w:cs="Times New Roman"/>
          <w:bCs/>
          <w:i/>
          <w:iCs/>
          <w:sz w:val="28"/>
          <w:szCs w:val="28"/>
        </w:rPr>
        <w:t>Письмо.</w:t>
      </w:r>
      <w:r w:rsidRPr="00F26B3F">
        <w:rPr>
          <w:rFonts w:ascii="Times New Roman" w:hAnsi="Times New Roman" w:cs="Times New Roman"/>
          <w:sz w:val="28"/>
          <w:szCs w:val="28"/>
        </w:rPr>
        <w:t xml:space="preserve"> Овладение умениями адекватно передавать содержание прослушанного или прочитанного текста в письменной форме с заданной степенью свернутости (изложение подробное, сжатое, выборочное; </w:t>
      </w:r>
      <w:r w:rsidRPr="00D7503C">
        <w:rPr>
          <w:rFonts w:ascii="Times New Roman" w:hAnsi="Times New Roman" w:cs="Times New Roman"/>
          <w:iCs/>
          <w:sz w:val="28"/>
          <w:szCs w:val="28"/>
        </w:rPr>
        <w:t>тезисы</w:t>
      </w:r>
      <w:r w:rsidRPr="00D7503C">
        <w:rPr>
          <w:rFonts w:ascii="Times New Roman" w:hAnsi="Times New Roman" w:cs="Times New Roman"/>
          <w:sz w:val="28"/>
          <w:szCs w:val="28"/>
        </w:rPr>
        <w:t>,</w:t>
      </w:r>
      <w:r w:rsidRPr="00F26B3F">
        <w:rPr>
          <w:rFonts w:ascii="Times New Roman" w:hAnsi="Times New Roman" w:cs="Times New Roman"/>
          <w:sz w:val="28"/>
          <w:szCs w:val="28"/>
        </w:rPr>
        <w:t xml:space="preserve"> конспект, аннотация). Создание собственных письменных 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 </w:t>
      </w:r>
    </w:p>
    <w:p w:rsidR="004279E2" w:rsidRPr="00E932F4" w:rsidRDefault="004279E2" w:rsidP="004279E2">
      <w:pPr>
        <w:tabs>
          <w:tab w:val="left" w:pos="705"/>
        </w:tabs>
        <w:spacing w:after="0" w:line="360" w:lineRule="auto"/>
        <w:jc w:val="both"/>
        <w:rPr>
          <w:rFonts w:ascii="Times New Roman" w:hAnsi="Times New Roman" w:cs="Times New Roman"/>
          <w:bCs/>
          <w:i/>
          <w:sz w:val="28"/>
          <w:szCs w:val="28"/>
        </w:rPr>
      </w:pPr>
      <w:r w:rsidRPr="00E932F4">
        <w:rPr>
          <w:rFonts w:ascii="Times New Roman" w:hAnsi="Times New Roman" w:cs="Times New Roman"/>
          <w:bCs/>
          <w:i/>
          <w:sz w:val="28"/>
          <w:szCs w:val="28"/>
        </w:rPr>
        <w:t>Текст как продукт речевой деятельности.</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 xml:space="preserve">Текст как речевое произведение. Смысловая и композиционная цельность, связность текста. Тема, коммуникативная установка, основная мысль текста. </w:t>
      </w:r>
      <w:proofErr w:type="spellStart"/>
      <w:r w:rsidRPr="00F26B3F">
        <w:rPr>
          <w:rFonts w:ascii="Times New Roman" w:hAnsi="Times New Roman" w:cs="Times New Roman"/>
          <w:sz w:val="28"/>
          <w:szCs w:val="28"/>
        </w:rPr>
        <w:t>Микротема</w:t>
      </w:r>
      <w:proofErr w:type="spellEnd"/>
      <w:r w:rsidRPr="00F26B3F">
        <w:rPr>
          <w:rFonts w:ascii="Times New Roman" w:hAnsi="Times New Roman" w:cs="Times New Roman"/>
          <w:sz w:val="28"/>
          <w:szCs w:val="28"/>
        </w:rPr>
        <w:t xml:space="preserve"> текста. </w:t>
      </w:r>
      <w:r w:rsidRPr="00D7503C">
        <w:rPr>
          <w:rFonts w:ascii="Times New Roman" w:hAnsi="Times New Roman" w:cs="Times New Roman"/>
          <w:iCs/>
          <w:sz w:val="28"/>
          <w:szCs w:val="28"/>
        </w:rPr>
        <w:t>Функционально-смысловые типы речи</w:t>
      </w:r>
      <w:r w:rsidRPr="00D7503C">
        <w:rPr>
          <w:rFonts w:ascii="Times New Roman" w:hAnsi="Times New Roman" w:cs="Times New Roman"/>
          <w:sz w:val="28"/>
          <w:szCs w:val="28"/>
        </w:rPr>
        <w:t>:</w:t>
      </w:r>
      <w:r w:rsidRPr="00F26B3F">
        <w:rPr>
          <w:rFonts w:ascii="Times New Roman" w:hAnsi="Times New Roman" w:cs="Times New Roman"/>
          <w:sz w:val="28"/>
          <w:szCs w:val="28"/>
        </w:rPr>
        <w:t xml:space="preserve"> описание, повествование, рассуждение.</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Способы развития темы в тексте. Структура текста. Композиционно-жанровое разнообразие текстов.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Анализ текста с точки зрения его темы, основной мысли, принадлежности к функционально-смысловому типу, определенной разновидности языка, функциональному стилю. Выбор языковых сре</w:t>
      </w:r>
      <w:proofErr w:type="gramStart"/>
      <w:r w:rsidRPr="00F26B3F">
        <w:rPr>
          <w:rFonts w:ascii="Times New Roman" w:hAnsi="Times New Roman" w:cs="Times New Roman"/>
          <w:sz w:val="28"/>
          <w:szCs w:val="28"/>
        </w:rPr>
        <w:t>дств в з</w:t>
      </w:r>
      <w:proofErr w:type="gramEnd"/>
      <w:r w:rsidRPr="00F26B3F">
        <w:rPr>
          <w:rFonts w:ascii="Times New Roman" w:hAnsi="Times New Roman" w:cs="Times New Roman"/>
          <w:sz w:val="28"/>
          <w:szCs w:val="28"/>
        </w:rPr>
        <w:t xml:space="preserve">ависимости от цели, темы, основной мысли, сферы, ситуации и условий общения. </w:t>
      </w:r>
    </w:p>
    <w:p w:rsidR="004279E2" w:rsidRPr="00E932F4" w:rsidRDefault="004279E2" w:rsidP="004279E2">
      <w:pPr>
        <w:tabs>
          <w:tab w:val="left" w:pos="705"/>
        </w:tabs>
        <w:spacing w:after="0" w:line="360" w:lineRule="auto"/>
        <w:jc w:val="both"/>
        <w:rPr>
          <w:rFonts w:ascii="Times New Roman" w:hAnsi="Times New Roman" w:cs="Times New Roman"/>
          <w:bCs/>
          <w:i/>
          <w:sz w:val="28"/>
          <w:szCs w:val="28"/>
        </w:rPr>
      </w:pPr>
      <w:r w:rsidRPr="00E932F4">
        <w:rPr>
          <w:rFonts w:ascii="Times New Roman" w:hAnsi="Times New Roman" w:cs="Times New Roman"/>
          <w:bCs/>
          <w:i/>
          <w:sz w:val="28"/>
          <w:szCs w:val="28"/>
        </w:rPr>
        <w:t>Функциональные разновидности языка.</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D7503C">
        <w:rPr>
          <w:rFonts w:ascii="Times New Roman" w:hAnsi="Times New Roman" w:cs="Times New Roman"/>
          <w:iCs/>
          <w:sz w:val="28"/>
          <w:szCs w:val="28"/>
        </w:rPr>
        <w:lastRenderedPageBreak/>
        <w:t>Функциональные разновидности языка</w:t>
      </w:r>
      <w:r w:rsidRPr="00D7503C">
        <w:rPr>
          <w:rFonts w:ascii="Times New Roman" w:hAnsi="Times New Roman" w:cs="Times New Roman"/>
          <w:sz w:val="28"/>
          <w:szCs w:val="28"/>
        </w:rPr>
        <w:t>:</w:t>
      </w:r>
      <w:r w:rsidRPr="00F26B3F">
        <w:rPr>
          <w:rFonts w:ascii="Times New Roman" w:hAnsi="Times New Roman" w:cs="Times New Roman"/>
          <w:sz w:val="28"/>
          <w:szCs w:val="28"/>
        </w:rPr>
        <w:t xml:space="preserve"> разговорный язык; функциональные стили: научный, публицистический, официально-деловой; язык художественной литературы.</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4279E2" w:rsidRPr="00D7503C" w:rsidRDefault="004279E2" w:rsidP="004279E2">
      <w:pPr>
        <w:tabs>
          <w:tab w:val="left" w:pos="705"/>
        </w:tabs>
        <w:spacing w:after="0" w:line="360" w:lineRule="auto"/>
        <w:jc w:val="both"/>
        <w:rPr>
          <w:rFonts w:ascii="Times New Roman" w:hAnsi="Times New Roman" w:cs="Times New Roman"/>
          <w:sz w:val="28"/>
          <w:szCs w:val="28"/>
        </w:rPr>
      </w:pPr>
      <w:proofErr w:type="gramStart"/>
      <w:r w:rsidRPr="00D7503C">
        <w:rPr>
          <w:rFonts w:ascii="Times New Roman" w:hAnsi="Times New Roman" w:cs="Times New Roman"/>
          <w:sz w:val="28"/>
          <w:szCs w:val="28"/>
        </w:rPr>
        <w:t xml:space="preserve">Основные жанры научного (отзыв, реферат, выступление, </w:t>
      </w:r>
      <w:r w:rsidRPr="00D7503C">
        <w:rPr>
          <w:rFonts w:ascii="Times New Roman" w:hAnsi="Times New Roman" w:cs="Times New Roman"/>
          <w:iCs/>
          <w:sz w:val="28"/>
          <w:szCs w:val="28"/>
        </w:rPr>
        <w:t>доклад</w:t>
      </w:r>
      <w:r w:rsidRPr="00D7503C">
        <w:rPr>
          <w:rFonts w:ascii="Times New Roman" w:hAnsi="Times New Roman" w:cs="Times New Roman"/>
          <w:sz w:val="28"/>
          <w:szCs w:val="28"/>
        </w:rPr>
        <w:t xml:space="preserve">, </w:t>
      </w:r>
      <w:r w:rsidRPr="00D7503C">
        <w:rPr>
          <w:rFonts w:ascii="Times New Roman" w:hAnsi="Times New Roman" w:cs="Times New Roman"/>
          <w:iCs/>
          <w:sz w:val="28"/>
          <w:szCs w:val="28"/>
        </w:rPr>
        <w:t>статья</w:t>
      </w:r>
      <w:r w:rsidRPr="00D7503C">
        <w:rPr>
          <w:rFonts w:ascii="Times New Roman" w:hAnsi="Times New Roman" w:cs="Times New Roman"/>
          <w:sz w:val="28"/>
          <w:szCs w:val="28"/>
        </w:rPr>
        <w:t xml:space="preserve">, </w:t>
      </w:r>
      <w:r w:rsidRPr="00D7503C">
        <w:rPr>
          <w:rFonts w:ascii="Times New Roman" w:hAnsi="Times New Roman" w:cs="Times New Roman"/>
          <w:iCs/>
          <w:sz w:val="28"/>
          <w:szCs w:val="28"/>
        </w:rPr>
        <w:t>рецензия</w:t>
      </w:r>
      <w:r w:rsidRPr="00D7503C">
        <w:rPr>
          <w:rFonts w:ascii="Times New Roman" w:hAnsi="Times New Roman" w:cs="Times New Roman"/>
          <w:sz w:val="28"/>
          <w:szCs w:val="28"/>
        </w:rPr>
        <w:t xml:space="preserve">), публицистического (выступление, </w:t>
      </w:r>
      <w:r w:rsidRPr="00D7503C">
        <w:rPr>
          <w:rFonts w:ascii="Times New Roman" w:hAnsi="Times New Roman" w:cs="Times New Roman"/>
          <w:iCs/>
          <w:sz w:val="28"/>
          <w:szCs w:val="28"/>
        </w:rPr>
        <w:t>статья</w:t>
      </w:r>
      <w:r w:rsidRPr="00D7503C">
        <w:rPr>
          <w:rFonts w:ascii="Times New Roman" w:hAnsi="Times New Roman" w:cs="Times New Roman"/>
          <w:sz w:val="28"/>
          <w:szCs w:val="28"/>
        </w:rPr>
        <w:t xml:space="preserve">, </w:t>
      </w:r>
      <w:r w:rsidRPr="00D7503C">
        <w:rPr>
          <w:rFonts w:ascii="Times New Roman" w:hAnsi="Times New Roman" w:cs="Times New Roman"/>
          <w:iCs/>
          <w:sz w:val="28"/>
          <w:szCs w:val="28"/>
        </w:rPr>
        <w:t>интервью</w:t>
      </w:r>
      <w:r w:rsidRPr="00D7503C">
        <w:rPr>
          <w:rFonts w:ascii="Times New Roman" w:hAnsi="Times New Roman" w:cs="Times New Roman"/>
          <w:sz w:val="28"/>
          <w:szCs w:val="28"/>
        </w:rPr>
        <w:t xml:space="preserve">, </w:t>
      </w:r>
      <w:r w:rsidRPr="00D7503C">
        <w:rPr>
          <w:rFonts w:ascii="Times New Roman" w:hAnsi="Times New Roman" w:cs="Times New Roman"/>
          <w:iCs/>
          <w:sz w:val="28"/>
          <w:szCs w:val="28"/>
        </w:rPr>
        <w:t>очерк</w:t>
      </w:r>
      <w:r w:rsidRPr="00D7503C">
        <w:rPr>
          <w:rFonts w:ascii="Times New Roman" w:hAnsi="Times New Roman" w:cs="Times New Roman"/>
          <w:sz w:val="28"/>
          <w:szCs w:val="28"/>
        </w:rPr>
        <w:t xml:space="preserve">), официально-делового (расписка, </w:t>
      </w:r>
      <w:r w:rsidRPr="00D7503C">
        <w:rPr>
          <w:rFonts w:ascii="Times New Roman" w:hAnsi="Times New Roman" w:cs="Times New Roman"/>
          <w:iCs/>
          <w:sz w:val="28"/>
          <w:szCs w:val="28"/>
        </w:rPr>
        <w:t>доверенность</w:t>
      </w:r>
      <w:r w:rsidRPr="00D7503C">
        <w:rPr>
          <w:rFonts w:ascii="Times New Roman" w:hAnsi="Times New Roman" w:cs="Times New Roman"/>
          <w:sz w:val="28"/>
          <w:szCs w:val="28"/>
        </w:rPr>
        <w:t xml:space="preserve">, заявление, </w:t>
      </w:r>
      <w:r w:rsidRPr="00D7503C">
        <w:rPr>
          <w:rFonts w:ascii="Times New Roman" w:hAnsi="Times New Roman" w:cs="Times New Roman"/>
          <w:iCs/>
          <w:sz w:val="28"/>
          <w:szCs w:val="28"/>
        </w:rPr>
        <w:t>резюме</w:t>
      </w:r>
      <w:r w:rsidRPr="00D7503C">
        <w:rPr>
          <w:rFonts w:ascii="Times New Roman" w:hAnsi="Times New Roman" w:cs="Times New Roman"/>
          <w:sz w:val="28"/>
          <w:szCs w:val="28"/>
        </w:rPr>
        <w:t>) стилей, разговорной речи (рассказ, беседа, спор).</w:t>
      </w:r>
      <w:proofErr w:type="gramEnd"/>
    </w:p>
    <w:p w:rsidR="004279E2" w:rsidRPr="00E932F4" w:rsidRDefault="004279E2" w:rsidP="004279E2">
      <w:pPr>
        <w:tabs>
          <w:tab w:val="left" w:pos="705"/>
        </w:tabs>
        <w:spacing w:after="0" w:line="360" w:lineRule="auto"/>
        <w:jc w:val="both"/>
        <w:rPr>
          <w:rFonts w:ascii="Times New Roman" w:hAnsi="Times New Roman" w:cs="Times New Roman"/>
          <w:bCs/>
          <w:i/>
          <w:sz w:val="28"/>
          <w:szCs w:val="28"/>
        </w:rPr>
      </w:pPr>
      <w:r w:rsidRPr="00E932F4">
        <w:rPr>
          <w:rFonts w:ascii="Times New Roman" w:hAnsi="Times New Roman" w:cs="Times New Roman"/>
          <w:bCs/>
          <w:i/>
          <w:sz w:val="28"/>
          <w:szCs w:val="28"/>
        </w:rPr>
        <w:t>Культура речи.</w:t>
      </w:r>
    </w:p>
    <w:p w:rsidR="004279E2" w:rsidRPr="00D7503C" w:rsidRDefault="004279E2" w:rsidP="004279E2">
      <w:pPr>
        <w:tabs>
          <w:tab w:val="left" w:pos="705"/>
        </w:tabs>
        <w:spacing w:after="0" w:line="360" w:lineRule="auto"/>
        <w:jc w:val="both"/>
        <w:rPr>
          <w:rFonts w:ascii="Times New Roman" w:hAnsi="Times New Roman" w:cs="Times New Roman"/>
          <w:iCs/>
          <w:sz w:val="28"/>
          <w:szCs w:val="28"/>
        </w:rPr>
      </w:pPr>
      <w:r w:rsidRPr="00F26B3F">
        <w:rPr>
          <w:rFonts w:ascii="Times New Roman" w:hAnsi="Times New Roman" w:cs="Times New Roman"/>
          <w:sz w:val="28"/>
          <w:szCs w:val="28"/>
        </w:rPr>
        <w:t xml:space="preserve">Понятие о культуре речи. </w:t>
      </w:r>
      <w:r w:rsidRPr="00D7503C">
        <w:rPr>
          <w:rFonts w:ascii="Times New Roman" w:hAnsi="Times New Roman" w:cs="Times New Roman"/>
          <w:iCs/>
          <w:sz w:val="28"/>
          <w:szCs w:val="28"/>
        </w:rPr>
        <w:t xml:space="preserve">Нормативность, уместность, эффективность, соответствие нормам речевого поведения – основные составляющие культуры речи. </w:t>
      </w:r>
      <w:r w:rsidRPr="00F26B3F">
        <w:rPr>
          <w:rFonts w:ascii="Times New Roman" w:hAnsi="Times New Roman" w:cs="Times New Roman"/>
          <w:sz w:val="28"/>
          <w:szCs w:val="28"/>
        </w:rPr>
        <w:t>Выбор и организация языковых сре</w:t>
      </w:r>
      <w:proofErr w:type="gramStart"/>
      <w:r w:rsidRPr="00F26B3F">
        <w:rPr>
          <w:rFonts w:ascii="Times New Roman" w:hAnsi="Times New Roman" w:cs="Times New Roman"/>
          <w:sz w:val="28"/>
          <w:szCs w:val="28"/>
        </w:rPr>
        <w:t>дств в с</w:t>
      </w:r>
      <w:proofErr w:type="gramEnd"/>
      <w:r w:rsidRPr="00F26B3F">
        <w:rPr>
          <w:rFonts w:ascii="Times New Roman" w:hAnsi="Times New Roman" w:cs="Times New Roman"/>
          <w:sz w:val="28"/>
          <w:szCs w:val="28"/>
        </w:rPr>
        <w:t>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4279E2" w:rsidRPr="00C82FAC" w:rsidRDefault="004279E2" w:rsidP="004279E2">
      <w:pPr>
        <w:tabs>
          <w:tab w:val="left" w:pos="705"/>
        </w:tabs>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 xml:space="preserve">Содержание, обеспечивающее формирование языковой и лингвистической (языковедческой) компетенции  </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 xml:space="preserve">Общие сведения о русском языке </w:t>
      </w:r>
    </w:p>
    <w:p w:rsidR="004279E2" w:rsidRPr="008F0D47" w:rsidRDefault="004279E2" w:rsidP="004279E2">
      <w:pPr>
        <w:tabs>
          <w:tab w:val="left" w:pos="705"/>
        </w:tabs>
        <w:spacing w:after="0" w:line="360" w:lineRule="auto"/>
        <w:jc w:val="both"/>
        <w:rPr>
          <w:rFonts w:ascii="Times New Roman" w:hAnsi="Times New Roman" w:cs="Times New Roman"/>
          <w:i/>
          <w:iCs/>
          <w:sz w:val="28"/>
          <w:szCs w:val="28"/>
        </w:rPr>
      </w:pPr>
      <w:r w:rsidRPr="00F26B3F">
        <w:rPr>
          <w:rFonts w:ascii="Times New Roman" w:hAnsi="Times New Roman" w:cs="Times New Roman"/>
          <w:sz w:val="28"/>
          <w:szCs w:val="28"/>
        </w:rPr>
        <w:t xml:space="preserve">Наука о русском языке, ее основные разделы. </w:t>
      </w:r>
      <w:r w:rsidRPr="00D7503C">
        <w:rPr>
          <w:rFonts w:ascii="Times New Roman" w:hAnsi="Times New Roman" w:cs="Times New Roman"/>
          <w:iCs/>
          <w:sz w:val="28"/>
          <w:szCs w:val="28"/>
        </w:rPr>
        <w:t xml:space="preserve">Краткие сведения о выдающихся отечественных лингвистах. </w:t>
      </w:r>
      <w:r w:rsidRPr="00D7503C">
        <w:rPr>
          <w:rFonts w:ascii="Times New Roman" w:hAnsi="Times New Roman" w:cs="Times New Roman"/>
          <w:sz w:val="28"/>
          <w:szCs w:val="28"/>
        </w:rPr>
        <w:t>Язык как основное</w:t>
      </w:r>
      <w:r w:rsidRPr="00F26B3F">
        <w:rPr>
          <w:rFonts w:ascii="Times New Roman" w:hAnsi="Times New Roman" w:cs="Times New Roman"/>
          <w:sz w:val="28"/>
          <w:szCs w:val="28"/>
        </w:rPr>
        <w:t xml:space="preserve"> средство общения в определенном национальном коллективе. Русский язык – национальный язык русского народа.</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Понятие государственного языка. Русский язык как государственный язык Российской Федерации. Русский язык как средство межнационального общения народов России и стран Содружества Независимых Государств.</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Русский язык как развивающееся явление. </w:t>
      </w:r>
      <w:r w:rsidRPr="00D7503C">
        <w:rPr>
          <w:rFonts w:ascii="Times New Roman" w:hAnsi="Times New Roman" w:cs="Times New Roman"/>
          <w:iCs/>
          <w:sz w:val="28"/>
          <w:szCs w:val="28"/>
        </w:rPr>
        <w:t>Лексические и фразеологические</w:t>
      </w:r>
      <w:r w:rsidRPr="00D7503C">
        <w:rPr>
          <w:rFonts w:ascii="Times New Roman" w:hAnsi="Times New Roman" w:cs="Times New Roman"/>
          <w:sz w:val="28"/>
          <w:szCs w:val="28"/>
        </w:rPr>
        <w:t xml:space="preserve"> </w:t>
      </w:r>
      <w:r w:rsidRPr="00D7503C">
        <w:rPr>
          <w:rFonts w:ascii="Times New Roman" w:hAnsi="Times New Roman" w:cs="Times New Roman"/>
          <w:iCs/>
          <w:sz w:val="28"/>
          <w:szCs w:val="28"/>
        </w:rPr>
        <w:t>новации последних лет</w:t>
      </w:r>
      <w:r w:rsidRPr="00D7503C">
        <w:rPr>
          <w:rFonts w:ascii="Times New Roman" w:hAnsi="Times New Roman" w:cs="Times New Roman"/>
          <w:sz w:val="28"/>
          <w:szCs w:val="28"/>
        </w:rPr>
        <w:t>. Необходимость бережного и сознательного отношения</w:t>
      </w:r>
      <w:r w:rsidRPr="00F26B3F">
        <w:rPr>
          <w:rFonts w:ascii="Times New Roman" w:hAnsi="Times New Roman" w:cs="Times New Roman"/>
          <w:sz w:val="28"/>
          <w:szCs w:val="28"/>
        </w:rPr>
        <w:t xml:space="preserve"> к </w:t>
      </w:r>
      <w:r w:rsidRPr="00F26B3F">
        <w:rPr>
          <w:rFonts w:ascii="Times New Roman" w:hAnsi="Times New Roman" w:cs="Times New Roman"/>
          <w:sz w:val="28"/>
          <w:szCs w:val="28"/>
        </w:rPr>
        <w:lastRenderedPageBreak/>
        <w:t>русскому языку как к национальной ценности.</w:t>
      </w:r>
      <w:r>
        <w:rPr>
          <w:rFonts w:ascii="Times New Roman" w:hAnsi="Times New Roman" w:cs="Times New Roman"/>
          <w:sz w:val="28"/>
          <w:szCs w:val="28"/>
        </w:rPr>
        <w:t xml:space="preserve"> </w:t>
      </w:r>
      <w:r w:rsidRPr="00F26B3F">
        <w:rPr>
          <w:rFonts w:ascii="Times New Roman" w:hAnsi="Times New Roman" w:cs="Times New Roman"/>
          <w:sz w:val="28"/>
          <w:szCs w:val="28"/>
        </w:rPr>
        <w:t>Основные формы существования национального русского языка: русский литературный язык, территориальные диалекты (народные говоры),  социальные  диалекты (жаргоны) и просторечие. Национальный язык – единство его различных форм (разновидностей).</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Понятие о литературном языке. Русский литературный язык – основа национального русского языка. Литературный язык как основа русской художественной литературы. Основные отличия литературного языка и языка художественной литературы. </w:t>
      </w:r>
      <w:proofErr w:type="spellStart"/>
      <w:r w:rsidRPr="00F26B3F">
        <w:rPr>
          <w:rFonts w:ascii="Times New Roman" w:hAnsi="Times New Roman" w:cs="Times New Roman"/>
          <w:sz w:val="28"/>
          <w:szCs w:val="28"/>
        </w:rPr>
        <w:t>Нормированность</w:t>
      </w:r>
      <w:proofErr w:type="spellEnd"/>
      <w:r w:rsidRPr="00F26B3F">
        <w:rPr>
          <w:rFonts w:ascii="Times New Roman" w:hAnsi="Times New Roman" w:cs="Times New Roman"/>
          <w:sz w:val="28"/>
          <w:szCs w:val="28"/>
        </w:rPr>
        <w:t xml:space="preserve"> (наличие норм) – основная отличительная особенность русского литературного языка. Языковая норма и ее признаки. 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Словарь как вид справочной литературы. Словари лингвистические и нелингвистические. </w:t>
      </w:r>
      <w:proofErr w:type="gramStart"/>
      <w:r w:rsidRPr="00F26B3F">
        <w:rPr>
          <w:rFonts w:ascii="Times New Roman" w:hAnsi="Times New Roman" w:cs="Times New Roman"/>
          <w:sz w:val="28"/>
          <w:szCs w:val="28"/>
        </w:rPr>
        <w:t>Основные виды лингвистических словарей: толковые, этимологические, орфографические, орфоэпические, морфемные и словообразовательные, словари синонимов, антонимов, фразеологические словари.</w:t>
      </w:r>
      <w:proofErr w:type="gramEnd"/>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Система языка</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Основные единицы языка: звук, морфема, слово, словосочетание, предложение, текст.</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 xml:space="preserve">Фонетика. Орфоэпия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Фонетика и орфоэпия как разделы науки о языке.</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Изменения звуков в речевом потоке. Изменение качества гласного звука в безударной позиции. Оглушение и озвончение согласных звуков. Характеристика отдельного звука речи и анализ звуков в речевом потоке. Соотношение звука и буквы. </w:t>
      </w:r>
      <w:r>
        <w:rPr>
          <w:rFonts w:ascii="Times New Roman" w:hAnsi="Times New Roman" w:cs="Times New Roman"/>
          <w:sz w:val="28"/>
          <w:szCs w:val="28"/>
        </w:rPr>
        <w:t xml:space="preserve"> </w:t>
      </w:r>
      <w:r w:rsidRPr="00F26B3F">
        <w:rPr>
          <w:rFonts w:ascii="Times New Roman" w:hAnsi="Times New Roman" w:cs="Times New Roman"/>
          <w:i/>
          <w:iCs/>
          <w:sz w:val="28"/>
          <w:szCs w:val="28"/>
        </w:rPr>
        <w:t>Фонетическая транскрипция.</w:t>
      </w:r>
      <w:r w:rsidRPr="00F26B3F">
        <w:rPr>
          <w:rFonts w:ascii="Times New Roman" w:hAnsi="Times New Roman" w:cs="Times New Roman"/>
          <w:sz w:val="28"/>
          <w:szCs w:val="28"/>
        </w:rPr>
        <w:t xml:space="preserve"> Объяснение особенностей произношения и написания слова с помощью </w:t>
      </w:r>
      <w:r w:rsidRPr="00F26B3F">
        <w:rPr>
          <w:rFonts w:ascii="Times New Roman" w:hAnsi="Times New Roman" w:cs="Times New Roman"/>
          <w:sz w:val="28"/>
          <w:szCs w:val="28"/>
        </w:rPr>
        <w:lastRenderedPageBreak/>
        <w:t xml:space="preserve">элементов транскрипции. </w:t>
      </w:r>
      <w:r>
        <w:rPr>
          <w:rFonts w:ascii="Times New Roman" w:hAnsi="Times New Roman" w:cs="Times New Roman"/>
          <w:sz w:val="28"/>
          <w:szCs w:val="28"/>
        </w:rPr>
        <w:t xml:space="preserve"> </w:t>
      </w:r>
      <w:r w:rsidRPr="00F26B3F">
        <w:rPr>
          <w:rFonts w:ascii="Times New Roman" w:hAnsi="Times New Roman" w:cs="Times New Roman"/>
          <w:sz w:val="28"/>
          <w:szCs w:val="28"/>
        </w:rPr>
        <w:t>Связь фонетики с графикой и орфографией.</w:t>
      </w:r>
      <w:r>
        <w:rPr>
          <w:rFonts w:ascii="Times New Roman" w:hAnsi="Times New Roman" w:cs="Times New Roman"/>
          <w:sz w:val="28"/>
          <w:szCs w:val="28"/>
        </w:rPr>
        <w:t xml:space="preserve"> </w:t>
      </w:r>
      <w:r w:rsidRPr="00D7503C">
        <w:rPr>
          <w:rFonts w:ascii="Times New Roman" w:hAnsi="Times New Roman" w:cs="Times New Roman"/>
          <w:iCs/>
          <w:sz w:val="28"/>
          <w:szCs w:val="28"/>
        </w:rPr>
        <w:t>Основные выразительные средства фонетики. Понимание и оценка звукописи как одного из выразительных средств русского языка. Словесное ударение как одно из средств создания ритма стихотворного текста.</w:t>
      </w:r>
      <w:r w:rsidRPr="00D7503C">
        <w:rPr>
          <w:rFonts w:ascii="Times New Roman" w:hAnsi="Times New Roman" w:cs="Times New Roman"/>
          <w:sz w:val="28"/>
          <w:szCs w:val="28"/>
        </w:rPr>
        <w:t xml:space="preserve"> </w:t>
      </w:r>
      <w:r w:rsidRPr="00F26B3F">
        <w:rPr>
          <w:rFonts w:ascii="Times New Roman" w:hAnsi="Times New Roman" w:cs="Times New Roman"/>
          <w:sz w:val="28"/>
          <w:szCs w:val="28"/>
        </w:rPr>
        <w:t xml:space="preserve">Понятие об орфоэпической норме. Овладение основными правилами литературного произношения и ударения: нормы произношения безударных гласных звуков; произношение мягкого или твердого согласного перед [э] в иноязычных словах; произношение сочетания согласных </w:t>
      </w:r>
      <w:r w:rsidRPr="00F26B3F">
        <w:rPr>
          <w:rFonts w:ascii="Times New Roman" w:hAnsi="Times New Roman" w:cs="Times New Roman"/>
          <w:i/>
          <w:iCs/>
          <w:sz w:val="28"/>
          <w:szCs w:val="28"/>
        </w:rPr>
        <w:t>(</w:t>
      </w:r>
      <w:proofErr w:type="spellStart"/>
      <w:r w:rsidRPr="00F26B3F">
        <w:rPr>
          <w:rFonts w:ascii="Times New Roman" w:hAnsi="Times New Roman" w:cs="Times New Roman"/>
          <w:b/>
          <w:bCs/>
          <w:i/>
          <w:iCs/>
          <w:sz w:val="28"/>
          <w:szCs w:val="28"/>
        </w:rPr>
        <w:t>чн</w:t>
      </w:r>
      <w:proofErr w:type="spellEnd"/>
      <w:r w:rsidRPr="00F26B3F">
        <w:rPr>
          <w:rFonts w:ascii="Times New Roman" w:hAnsi="Times New Roman" w:cs="Times New Roman"/>
          <w:b/>
          <w:bCs/>
          <w:i/>
          <w:iCs/>
          <w:sz w:val="28"/>
          <w:szCs w:val="28"/>
        </w:rPr>
        <w:t xml:space="preserve">, </w:t>
      </w:r>
      <w:proofErr w:type="spellStart"/>
      <w:proofErr w:type="gramStart"/>
      <w:r w:rsidRPr="00F26B3F">
        <w:rPr>
          <w:rFonts w:ascii="Times New Roman" w:hAnsi="Times New Roman" w:cs="Times New Roman"/>
          <w:b/>
          <w:bCs/>
          <w:i/>
          <w:iCs/>
          <w:sz w:val="28"/>
          <w:szCs w:val="28"/>
        </w:rPr>
        <w:t>чт</w:t>
      </w:r>
      <w:proofErr w:type="spellEnd"/>
      <w:proofErr w:type="gramEnd"/>
      <w:r w:rsidRPr="00F26B3F">
        <w:rPr>
          <w:rFonts w:ascii="Times New Roman" w:hAnsi="Times New Roman" w:cs="Times New Roman"/>
          <w:i/>
          <w:iCs/>
          <w:sz w:val="28"/>
          <w:szCs w:val="28"/>
        </w:rPr>
        <w:t xml:space="preserve"> </w:t>
      </w:r>
      <w:r w:rsidRPr="00D7503C">
        <w:rPr>
          <w:rFonts w:ascii="Times New Roman" w:hAnsi="Times New Roman" w:cs="Times New Roman"/>
          <w:iCs/>
          <w:sz w:val="28"/>
          <w:szCs w:val="28"/>
        </w:rPr>
        <w:t>и др</w:t>
      </w:r>
      <w:r w:rsidRPr="00F26B3F">
        <w:rPr>
          <w:rFonts w:ascii="Times New Roman" w:hAnsi="Times New Roman" w:cs="Times New Roman"/>
          <w:i/>
          <w:iCs/>
          <w:sz w:val="28"/>
          <w:szCs w:val="28"/>
        </w:rPr>
        <w:t xml:space="preserve">.); </w:t>
      </w:r>
      <w:r w:rsidRPr="00F26B3F">
        <w:rPr>
          <w:rFonts w:ascii="Times New Roman" w:hAnsi="Times New Roman" w:cs="Times New Roman"/>
          <w:sz w:val="28"/>
          <w:szCs w:val="28"/>
        </w:rPr>
        <w:t xml:space="preserve">грамматических форм (прилагательных на </w:t>
      </w:r>
      <w:r w:rsidRPr="00F26B3F">
        <w:rPr>
          <w:rFonts w:ascii="Times New Roman" w:hAnsi="Times New Roman" w:cs="Times New Roman"/>
          <w:b/>
          <w:bCs/>
          <w:i/>
          <w:iCs/>
          <w:sz w:val="28"/>
          <w:szCs w:val="28"/>
        </w:rPr>
        <w:t>-его, -ого</w:t>
      </w:r>
      <w:r w:rsidRPr="00F26B3F">
        <w:rPr>
          <w:rFonts w:ascii="Times New Roman" w:hAnsi="Times New Roman" w:cs="Times New Roman"/>
          <w:sz w:val="28"/>
          <w:szCs w:val="28"/>
        </w:rPr>
        <w:t xml:space="preserve">, возвратных глаголов с </w:t>
      </w:r>
      <w:r w:rsidRPr="00F26B3F">
        <w:rPr>
          <w:rFonts w:ascii="Times New Roman" w:hAnsi="Times New Roman" w:cs="Times New Roman"/>
          <w:b/>
          <w:bCs/>
          <w:i/>
          <w:iCs/>
          <w:sz w:val="28"/>
          <w:szCs w:val="28"/>
        </w:rPr>
        <w:t>-</w:t>
      </w:r>
      <w:proofErr w:type="spellStart"/>
      <w:r w:rsidRPr="00F26B3F">
        <w:rPr>
          <w:rFonts w:ascii="Times New Roman" w:hAnsi="Times New Roman" w:cs="Times New Roman"/>
          <w:b/>
          <w:bCs/>
          <w:i/>
          <w:iCs/>
          <w:sz w:val="28"/>
          <w:szCs w:val="28"/>
        </w:rPr>
        <w:t>ся</w:t>
      </w:r>
      <w:proofErr w:type="spellEnd"/>
      <w:r w:rsidRPr="00F26B3F">
        <w:rPr>
          <w:rFonts w:ascii="Times New Roman" w:hAnsi="Times New Roman" w:cs="Times New Roman"/>
          <w:b/>
          <w:bCs/>
          <w:i/>
          <w:iCs/>
          <w:sz w:val="28"/>
          <w:szCs w:val="28"/>
        </w:rPr>
        <w:t>, -</w:t>
      </w:r>
      <w:proofErr w:type="spellStart"/>
      <w:r w:rsidRPr="00F26B3F">
        <w:rPr>
          <w:rFonts w:ascii="Times New Roman" w:hAnsi="Times New Roman" w:cs="Times New Roman"/>
          <w:b/>
          <w:bCs/>
          <w:i/>
          <w:iCs/>
          <w:sz w:val="28"/>
          <w:szCs w:val="28"/>
        </w:rPr>
        <w:t>сь</w:t>
      </w:r>
      <w:proofErr w:type="spellEnd"/>
      <w:r w:rsidRPr="00F26B3F">
        <w:rPr>
          <w:rFonts w:ascii="Times New Roman" w:hAnsi="Times New Roman" w:cs="Times New Roman"/>
          <w:sz w:val="28"/>
          <w:szCs w:val="28"/>
        </w:rPr>
        <w:t xml:space="preserve"> и др.). Особенности произношения иноязычных слов, а также русских имен и отчеств.</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Особенность ударения в русском языке (силовое и количественное, подвижное, разноместное). Трудные случаи ударения в словах (квартал, договор и т. п.). Трудные случаи ударения в формах слов (глаголы прошедшего времени, краткие причастия и прилагательные и т. д.).</w:t>
      </w:r>
      <w:r>
        <w:rPr>
          <w:rFonts w:ascii="Times New Roman" w:hAnsi="Times New Roman" w:cs="Times New Roman"/>
          <w:sz w:val="28"/>
          <w:szCs w:val="28"/>
        </w:rPr>
        <w:t xml:space="preserve"> </w:t>
      </w:r>
      <w:r w:rsidRPr="00F26B3F">
        <w:rPr>
          <w:rFonts w:ascii="Times New Roman" w:hAnsi="Times New Roman" w:cs="Times New Roman"/>
          <w:sz w:val="28"/>
          <w:szCs w:val="28"/>
        </w:rPr>
        <w:t>Допустимые варианты произношения и ударения.</w:t>
      </w:r>
      <w:r>
        <w:rPr>
          <w:rFonts w:ascii="Times New Roman" w:hAnsi="Times New Roman" w:cs="Times New Roman"/>
          <w:sz w:val="28"/>
          <w:szCs w:val="28"/>
        </w:rPr>
        <w:t xml:space="preserve"> </w:t>
      </w:r>
      <w:r w:rsidRPr="00F26B3F">
        <w:rPr>
          <w:rFonts w:ascii="Times New Roman" w:hAnsi="Times New Roman" w:cs="Times New Roman"/>
          <w:sz w:val="28"/>
          <w:szCs w:val="28"/>
        </w:rPr>
        <w:t>Орфоэпические словари и их использование в повседневной жизни.</w:t>
      </w:r>
      <w:r>
        <w:rPr>
          <w:rFonts w:ascii="Times New Roman" w:hAnsi="Times New Roman" w:cs="Times New Roman"/>
          <w:sz w:val="28"/>
          <w:szCs w:val="28"/>
        </w:rPr>
        <w:t xml:space="preserve"> </w:t>
      </w:r>
      <w:r w:rsidRPr="00F26B3F">
        <w:rPr>
          <w:rFonts w:ascii="Times New Roman" w:hAnsi="Times New Roman" w:cs="Times New Roman"/>
          <w:sz w:val="28"/>
          <w:szCs w:val="28"/>
        </w:rPr>
        <w:t>Оценка собственной и чужой речи с точки зрения орфоэпических норм.</w:t>
      </w:r>
      <w:r>
        <w:rPr>
          <w:rFonts w:ascii="Times New Roman" w:hAnsi="Times New Roman" w:cs="Times New Roman"/>
          <w:sz w:val="28"/>
          <w:szCs w:val="28"/>
        </w:rPr>
        <w:t xml:space="preserve"> </w:t>
      </w:r>
      <w:r w:rsidRPr="00F26B3F">
        <w:rPr>
          <w:rFonts w:ascii="Times New Roman" w:hAnsi="Times New Roman" w:cs="Times New Roman"/>
          <w:sz w:val="28"/>
          <w:szCs w:val="28"/>
        </w:rPr>
        <w:t>Применение знаний и умений по фонетике в практике правописания.</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proofErr w:type="spellStart"/>
      <w:r w:rsidRPr="00C82FAC">
        <w:rPr>
          <w:rFonts w:ascii="Times New Roman" w:hAnsi="Times New Roman" w:cs="Times New Roman"/>
          <w:bCs/>
          <w:i/>
          <w:sz w:val="28"/>
          <w:szCs w:val="28"/>
        </w:rPr>
        <w:t>Морфемика</w:t>
      </w:r>
      <w:proofErr w:type="spellEnd"/>
      <w:r w:rsidRPr="00C82FAC">
        <w:rPr>
          <w:rFonts w:ascii="Times New Roman" w:hAnsi="Times New Roman" w:cs="Times New Roman"/>
          <w:bCs/>
          <w:i/>
          <w:sz w:val="28"/>
          <w:szCs w:val="28"/>
        </w:rPr>
        <w:t xml:space="preserve"> (состав слова) и словообразование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proofErr w:type="spellStart"/>
      <w:r w:rsidRPr="00F26B3F">
        <w:rPr>
          <w:rFonts w:ascii="Times New Roman" w:hAnsi="Times New Roman" w:cs="Times New Roman"/>
          <w:sz w:val="28"/>
          <w:szCs w:val="28"/>
        </w:rPr>
        <w:t>Морфемика</w:t>
      </w:r>
      <w:proofErr w:type="spellEnd"/>
      <w:r w:rsidRPr="00F26B3F">
        <w:rPr>
          <w:rFonts w:ascii="Times New Roman" w:hAnsi="Times New Roman" w:cs="Times New Roman"/>
          <w:sz w:val="28"/>
          <w:szCs w:val="28"/>
        </w:rPr>
        <w:t xml:space="preserve"> и словообразование как разделы науки о языке.</w:t>
      </w:r>
      <w:r>
        <w:rPr>
          <w:rFonts w:ascii="Times New Roman" w:hAnsi="Times New Roman" w:cs="Times New Roman"/>
          <w:sz w:val="28"/>
          <w:szCs w:val="28"/>
        </w:rPr>
        <w:t xml:space="preserve"> </w:t>
      </w:r>
      <w:r w:rsidRPr="00F26B3F">
        <w:rPr>
          <w:rFonts w:ascii="Times New Roman" w:hAnsi="Times New Roman" w:cs="Times New Roman"/>
          <w:sz w:val="28"/>
          <w:szCs w:val="28"/>
        </w:rPr>
        <w:t>Морфема как минимальная значимая единица языка. Отличие морфемы от других языковых единиц. Виды морфем. Корневые и некорневые морфемы. Корень. Однокоренные слова. Словообразовательные и словоизменительные морфемы. Основа слова. Окончание. Приставка, суффикс как словообразовательные морфемы.</w:t>
      </w:r>
      <w:r>
        <w:rPr>
          <w:rFonts w:ascii="Times New Roman" w:hAnsi="Times New Roman" w:cs="Times New Roman"/>
          <w:sz w:val="28"/>
          <w:szCs w:val="28"/>
        </w:rPr>
        <w:t xml:space="preserve"> </w:t>
      </w:r>
      <w:r w:rsidRPr="00F26B3F">
        <w:rPr>
          <w:rFonts w:ascii="Times New Roman" w:hAnsi="Times New Roman" w:cs="Times New Roman"/>
          <w:sz w:val="28"/>
          <w:szCs w:val="28"/>
        </w:rPr>
        <w:t>Морфемные словари русского языка.</w:t>
      </w:r>
      <w:r>
        <w:rPr>
          <w:rFonts w:ascii="Times New Roman" w:hAnsi="Times New Roman" w:cs="Times New Roman"/>
          <w:sz w:val="28"/>
          <w:szCs w:val="28"/>
        </w:rPr>
        <w:t xml:space="preserve"> </w:t>
      </w:r>
      <w:r w:rsidRPr="00F26B3F">
        <w:rPr>
          <w:rFonts w:ascii="Times New Roman" w:hAnsi="Times New Roman" w:cs="Times New Roman"/>
          <w:sz w:val="28"/>
          <w:szCs w:val="28"/>
        </w:rPr>
        <w:t>Чередование гласных и согласных в корнях слов. Варианты морфем.</w:t>
      </w:r>
      <w:r>
        <w:rPr>
          <w:rFonts w:ascii="Times New Roman" w:hAnsi="Times New Roman" w:cs="Times New Roman"/>
          <w:sz w:val="28"/>
          <w:szCs w:val="28"/>
        </w:rPr>
        <w:t xml:space="preserve"> </w:t>
      </w:r>
      <w:r w:rsidRPr="00D7503C">
        <w:rPr>
          <w:rFonts w:ascii="Times New Roman" w:hAnsi="Times New Roman" w:cs="Times New Roman"/>
          <w:iCs/>
          <w:sz w:val="28"/>
          <w:szCs w:val="28"/>
        </w:rPr>
        <w:t>Возможность исторических изменений в структуре слова. Понятие об этимологии. Этимологические словари русского языка.</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Основные способы образования слов.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lastRenderedPageBreak/>
        <w:t>Образование слов с помощью морфем (</w:t>
      </w:r>
      <w:proofErr w:type="gramStart"/>
      <w:r w:rsidRPr="00F26B3F">
        <w:rPr>
          <w:rFonts w:ascii="Times New Roman" w:hAnsi="Times New Roman" w:cs="Times New Roman"/>
          <w:sz w:val="28"/>
          <w:szCs w:val="28"/>
        </w:rPr>
        <w:t>приставочный</w:t>
      </w:r>
      <w:proofErr w:type="gramEnd"/>
      <w:r w:rsidRPr="00F26B3F">
        <w:rPr>
          <w:rFonts w:ascii="Times New Roman" w:hAnsi="Times New Roman" w:cs="Times New Roman"/>
          <w:sz w:val="28"/>
          <w:szCs w:val="28"/>
        </w:rPr>
        <w:t xml:space="preserve">, суффиксальный, приставочно-суффиксальный, </w:t>
      </w:r>
      <w:proofErr w:type="spellStart"/>
      <w:r w:rsidRPr="00F26B3F">
        <w:rPr>
          <w:rFonts w:ascii="Times New Roman" w:hAnsi="Times New Roman" w:cs="Times New Roman"/>
          <w:sz w:val="28"/>
          <w:szCs w:val="28"/>
        </w:rPr>
        <w:t>бессуффиксный</w:t>
      </w:r>
      <w:proofErr w:type="spellEnd"/>
      <w:r w:rsidRPr="00F26B3F">
        <w:rPr>
          <w:rFonts w:ascii="Times New Roman" w:hAnsi="Times New Roman" w:cs="Times New Roman"/>
          <w:sz w:val="28"/>
          <w:szCs w:val="28"/>
        </w:rPr>
        <w:t>). Сложение как способ словообразования. Виды сложения.</w:t>
      </w:r>
      <w:r>
        <w:rPr>
          <w:rFonts w:ascii="Times New Roman" w:hAnsi="Times New Roman" w:cs="Times New Roman"/>
          <w:sz w:val="28"/>
          <w:szCs w:val="28"/>
        </w:rPr>
        <w:t xml:space="preserve"> </w:t>
      </w:r>
      <w:r w:rsidRPr="00F26B3F">
        <w:rPr>
          <w:rFonts w:ascii="Times New Roman" w:hAnsi="Times New Roman" w:cs="Times New Roman"/>
          <w:sz w:val="28"/>
          <w:szCs w:val="28"/>
        </w:rPr>
        <w:t>Переход слова из одной части речи в другую как один из способов образования слов. Сращение сочетания слов в слово.</w:t>
      </w:r>
      <w:r>
        <w:rPr>
          <w:rFonts w:ascii="Times New Roman" w:hAnsi="Times New Roman" w:cs="Times New Roman"/>
          <w:sz w:val="28"/>
          <w:szCs w:val="28"/>
        </w:rPr>
        <w:t xml:space="preserve"> </w:t>
      </w:r>
      <w:r w:rsidRPr="00F26B3F">
        <w:rPr>
          <w:rFonts w:ascii="Times New Roman" w:hAnsi="Times New Roman" w:cs="Times New Roman"/>
          <w:sz w:val="28"/>
          <w:szCs w:val="28"/>
        </w:rPr>
        <w:t>Особенности словообразования слов различных частей речи. Словообразовательные словари русского языка.</w:t>
      </w:r>
      <w:r>
        <w:rPr>
          <w:rFonts w:ascii="Times New Roman" w:hAnsi="Times New Roman" w:cs="Times New Roman"/>
          <w:sz w:val="28"/>
          <w:szCs w:val="28"/>
        </w:rPr>
        <w:t xml:space="preserve"> </w:t>
      </w:r>
      <w:r w:rsidRPr="00D7503C">
        <w:rPr>
          <w:rFonts w:ascii="Times New Roman" w:hAnsi="Times New Roman" w:cs="Times New Roman"/>
          <w:iCs/>
          <w:sz w:val="28"/>
          <w:szCs w:val="28"/>
        </w:rPr>
        <w:t xml:space="preserve">Основные выразительные средства </w:t>
      </w:r>
      <w:proofErr w:type="spellStart"/>
      <w:r w:rsidRPr="00D7503C">
        <w:rPr>
          <w:rFonts w:ascii="Times New Roman" w:hAnsi="Times New Roman" w:cs="Times New Roman"/>
          <w:iCs/>
          <w:sz w:val="28"/>
          <w:szCs w:val="28"/>
        </w:rPr>
        <w:t>морфемики</w:t>
      </w:r>
      <w:proofErr w:type="spellEnd"/>
      <w:r w:rsidRPr="00D7503C">
        <w:rPr>
          <w:rFonts w:ascii="Times New Roman" w:hAnsi="Times New Roman" w:cs="Times New Roman"/>
          <w:iCs/>
          <w:sz w:val="28"/>
          <w:szCs w:val="28"/>
        </w:rPr>
        <w:t xml:space="preserve"> и словообразования. Использование индивидуально-авторских слов в художественных текстах. Повтор слов с одинаковыми морфемами как один из приемов выразительности.</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Членение слова на морфемы. Уточнение лексического значения слова с опорой на его морфемный состав. Определение основных способов словообразования. Применение знаний и умений по </w:t>
      </w:r>
      <w:proofErr w:type="spellStart"/>
      <w:r w:rsidRPr="00F26B3F">
        <w:rPr>
          <w:rFonts w:ascii="Times New Roman" w:hAnsi="Times New Roman" w:cs="Times New Roman"/>
          <w:sz w:val="28"/>
          <w:szCs w:val="28"/>
        </w:rPr>
        <w:t>морфемике</w:t>
      </w:r>
      <w:proofErr w:type="spellEnd"/>
      <w:r w:rsidRPr="00F26B3F">
        <w:rPr>
          <w:rFonts w:ascii="Times New Roman" w:hAnsi="Times New Roman" w:cs="Times New Roman"/>
          <w:sz w:val="28"/>
          <w:szCs w:val="28"/>
        </w:rPr>
        <w:t xml:space="preserve"> и словообразованию в практике правописания.</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 xml:space="preserve">Лексикология и фразеология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Лексикология как раздел науки о языке.</w:t>
      </w:r>
      <w:r>
        <w:rPr>
          <w:rFonts w:ascii="Times New Roman" w:hAnsi="Times New Roman" w:cs="Times New Roman"/>
          <w:sz w:val="28"/>
          <w:szCs w:val="28"/>
        </w:rPr>
        <w:t xml:space="preserve"> </w:t>
      </w:r>
      <w:r w:rsidRPr="00F26B3F">
        <w:rPr>
          <w:rFonts w:ascii="Times New Roman" w:hAnsi="Times New Roman" w:cs="Times New Roman"/>
          <w:sz w:val="28"/>
          <w:szCs w:val="28"/>
        </w:rPr>
        <w:t>Лексика как словарный состав, совокупность слов данного языка.</w:t>
      </w:r>
      <w:r>
        <w:rPr>
          <w:rFonts w:ascii="Times New Roman" w:hAnsi="Times New Roman" w:cs="Times New Roman"/>
          <w:sz w:val="28"/>
          <w:szCs w:val="28"/>
        </w:rPr>
        <w:t xml:space="preserve"> </w:t>
      </w:r>
      <w:r w:rsidRPr="00F26B3F">
        <w:rPr>
          <w:rFonts w:ascii="Times New Roman" w:hAnsi="Times New Roman" w:cs="Times New Roman"/>
          <w:sz w:val="28"/>
          <w:szCs w:val="28"/>
        </w:rPr>
        <w:t>Слово – основная единица языка. Отличие слова от других языковых единиц.</w:t>
      </w:r>
      <w:r>
        <w:rPr>
          <w:rFonts w:ascii="Times New Roman" w:hAnsi="Times New Roman" w:cs="Times New Roman"/>
          <w:sz w:val="28"/>
          <w:szCs w:val="28"/>
        </w:rPr>
        <w:t xml:space="preserve"> </w:t>
      </w:r>
      <w:r w:rsidRPr="00F26B3F">
        <w:rPr>
          <w:rFonts w:ascii="Times New Roman" w:hAnsi="Times New Roman" w:cs="Times New Roman"/>
          <w:sz w:val="28"/>
          <w:szCs w:val="28"/>
        </w:rPr>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Однозначные и многозначные слова. </w:t>
      </w:r>
      <w:r>
        <w:rPr>
          <w:rFonts w:ascii="Times New Roman" w:hAnsi="Times New Roman" w:cs="Times New Roman"/>
          <w:sz w:val="28"/>
          <w:szCs w:val="28"/>
        </w:rPr>
        <w:t xml:space="preserve"> </w:t>
      </w:r>
      <w:r w:rsidRPr="00F26B3F">
        <w:rPr>
          <w:rFonts w:ascii="Times New Roman" w:hAnsi="Times New Roman" w:cs="Times New Roman"/>
          <w:sz w:val="28"/>
          <w:szCs w:val="28"/>
        </w:rPr>
        <w:t>Прямое и переносное значения слова. Понимание основания для переноса наименования (сходство, смежность объектов или признаков).</w:t>
      </w:r>
      <w:r>
        <w:rPr>
          <w:rFonts w:ascii="Times New Roman" w:hAnsi="Times New Roman" w:cs="Times New Roman"/>
          <w:sz w:val="28"/>
          <w:szCs w:val="28"/>
        </w:rPr>
        <w:t xml:space="preserve"> </w:t>
      </w:r>
      <w:r w:rsidRPr="00F26B3F">
        <w:rPr>
          <w:rFonts w:ascii="Times New Roman" w:hAnsi="Times New Roman" w:cs="Times New Roman"/>
          <w:sz w:val="28"/>
          <w:szCs w:val="28"/>
        </w:rPr>
        <w:t>Основные виды тропов, основанные на употреблении слова в переносном значении (метафора, олицетворение, эпитет и др.). Наблюдение за использованием переносных значений слов в устных и письменных текстах.</w:t>
      </w:r>
      <w:r>
        <w:rPr>
          <w:rFonts w:ascii="Times New Roman" w:hAnsi="Times New Roman" w:cs="Times New Roman"/>
          <w:sz w:val="28"/>
          <w:szCs w:val="28"/>
        </w:rPr>
        <w:t xml:space="preserve"> </w:t>
      </w:r>
      <w:r w:rsidRPr="00F26B3F">
        <w:rPr>
          <w:rFonts w:ascii="Times New Roman" w:hAnsi="Times New Roman" w:cs="Times New Roman"/>
          <w:sz w:val="28"/>
          <w:szCs w:val="28"/>
        </w:rPr>
        <w:t>Толковые словари русского языка и их использование для определения, уточнения лексического значения слов.</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Лексические омонимы как слова, тождественные по звучанию и написанию, но различные по лексическому значению. Различение омонимов и многозначных слов в речи. </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Синонимы как слова, близкие или тождественные по лексическому значению. Смысловые и стилистические различия синонимов. </w:t>
      </w:r>
      <w:r w:rsidRPr="00F26B3F">
        <w:rPr>
          <w:rFonts w:ascii="Times New Roman" w:hAnsi="Times New Roman" w:cs="Times New Roman"/>
          <w:sz w:val="28"/>
          <w:szCs w:val="28"/>
        </w:rPr>
        <w:lastRenderedPageBreak/>
        <w:t>Словари синонимов русского языка и их использование. Наблюдение за использованием синонимов в устных и письменных текстах. Выявление смысловых и стилистических различий синонимов. Использование синонимов как средства связи предложений в тексте и как средства устранения неоправданного повтора.</w:t>
      </w:r>
      <w:r>
        <w:rPr>
          <w:rFonts w:ascii="Times New Roman" w:hAnsi="Times New Roman" w:cs="Times New Roman"/>
          <w:sz w:val="28"/>
          <w:szCs w:val="28"/>
        </w:rPr>
        <w:t xml:space="preserve"> </w:t>
      </w:r>
      <w:r w:rsidRPr="00F26B3F">
        <w:rPr>
          <w:rFonts w:ascii="Times New Roman" w:hAnsi="Times New Roman" w:cs="Times New Roman"/>
          <w:sz w:val="28"/>
          <w:szCs w:val="28"/>
        </w:rPr>
        <w:t>Антонимы как слова, противоположные по лексическому значению. Словари антонимов русского языка. Наблюдение за использованием антонимов в устных и письменных текстах.</w:t>
      </w:r>
      <w:r>
        <w:rPr>
          <w:rFonts w:ascii="Times New Roman" w:hAnsi="Times New Roman" w:cs="Times New Roman"/>
          <w:sz w:val="28"/>
          <w:szCs w:val="28"/>
        </w:rPr>
        <w:t xml:space="preserve"> </w:t>
      </w:r>
      <w:r w:rsidRPr="00F26B3F">
        <w:rPr>
          <w:rFonts w:ascii="Times New Roman" w:hAnsi="Times New Roman" w:cs="Times New Roman"/>
          <w:sz w:val="28"/>
          <w:szCs w:val="28"/>
        </w:rPr>
        <w:t>Историческая изменчивость словарного состава языка. Образование новых слов и заимствование как основные пути пополнения словарного состава языка.</w:t>
      </w:r>
      <w:r>
        <w:rPr>
          <w:rFonts w:ascii="Times New Roman" w:hAnsi="Times New Roman" w:cs="Times New Roman"/>
          <w:sz w:val="28"/>
          <w:szCs w:val="28"/>
        </w:rPr>
        <w:t xml:space="preserve"> </w:t>
      </w:r>
      <w:r w:rsidRPr="00F26B3F">
        <w:rPr>
          <w:rFonts w:ascii="Times New Roman" w:hAnsi="Times New Roman" w:cs="Times New Roman"/>
          <w:sz w:val="28"/>
          <w:szCs w:val="28"/>
        </w:rPr>
        <w:t>Исконно русские и заимствованные слова. Основные причины заимствования слов. Основные языки – источники лексических заимствований в русском языке. Оценка речи с точки зрения целесообразности и уместности использования иноязычной лексики. Словари иностранных слов и их использование.</w:t>
      </w:r>
      <w:r>
        <w:rPr>
          <w:rFonts w:ascii="Times New Roman" w:hAnsi="Times New Roman" w:cs="Times New Roman"/>
          <w:sz w:val="28"/>
          <w:szCs w:val="28"/>
        </w:rPr>
        <w:t xml:space="preserve"> </w:t>
      </w:r>
      <w:r w:rsidRPr="00F26B3F">
        <w:rPr>
          <w:rFonts w:ascii="Times New Roman" w:hAnsi="Times New Roman" w:cs="Times New Roman"/>
          <w:sz w:val="28"/>
          <w:szCs w:val="28"/>
        </w:rPr>
        <w:t>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неологизмов в текстах. Словари устаревших слов и неологизмов.</w:t>
      </w:r>
      <w:r>
        <w:rPr>
          <w:rFonts w:ascii="Times New Roman" w:hAnsi="Times New Roman" w:cs="Times New Roman"/>
          <w:sz w:val="28"/>
          <w:szCs w:val="28"/>
        </w:rPr>
        <w:t xml:space="preserve"> </w:t>
      </w:r>
      <w:r w:rsidRPr="00F26B3F">
        <w:rPr>
          <w:rFonts w:ascii="Times New Roman" w:hAnsi="Times New Roman" w:cs="Times New Roman"/>
          <w:sz w:val="28"/>
          <w:szCs w:val="28"/>
        </w:rPr>
        <w:t>Нейтральные и стилистически окрашенные слова. Книжные слова и разговорные слова. Оценка собственной и чужой речи с точки зрения уместности использования стилистически окрашенной лексики в различных ситуациях речевого общения. Общеупотребительная лексика и лексика ограниченного употребления. Диалектизмы, профессионализмы, жаргонизмы. Неоправданное расширение сферы употребления жаргонизмов в разговорной речи, средствах массовой коммуникации, публичных выступлениях. Терминологическая лексика как наиболее существенный признак языка науки.</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Фразеология как раздел лексикологии. Различия между свободными сочетаниями слов и фразеологическими оборотами. Нейтральные и стилистически окрашенные фразеологизмы, особенности их употребления в речи. Фразеологическое </w:t>
      </w:r>
      <w:r w:rsidRPr="00F26B3F">
        <w:rPr>
          <w:rFonts w:ascii="Times New Roman" w:hAnsi="Times New Roman" w:cs="Times New Roman"/>
          <w:sz w:val="28"/>
          <w:szCs w:val="28"/>
        </w:rPr>
        <w:lastRenderedPageBreak/>
        <w:t xml:space="preserve">богатство русского языка. Пословицы и поговорки, афоризмы и крылатые слова; их уместное употребление в речевой практике. Фразеологические словари русского языка и их использование. </w:t>
      </w:r>
      <w:r>
        <w:rPr>
          <w:rFonts w:ascii="Times New Roman" w:hAnsi="Times New Roman" w:cs="Times New Roman"/>
          <w:sz w:val="28"/>
          <w:szCs w:val="28"/>
        </w:rPr>
        <w:t xml:space="preserve"> </w:t>
      </w:r>
      <w:r w:rsidRPr="00F26B3F">
        <w:rPr>
          <w:rFonts w:ascii="Times New Roman" w:hAnsi="Times New Roman" w:cs="Times New Roman"/>
          <w:sz w:val="28"/>
          <w:szCs w:val="28"/>
        </w:rPr>
        <w:t>Лексические и стилистические нормы русского языка. Употребление слова в точном соответствии с его лексическим значением. Учет лексической сочетаемости слов в речи. Учет стилистических характеристик слов при употреблении их в речи.</w:t>
      </w:r>
      <w:r>
        <w:rPr>
          <w:rFonts w:ascii="Times New Roman" w:hAnsi="Times New Roman" w:cs="Times New Roman"/>
          <w:sz w:val="28"/>
          <w:szCs w:val="28"/>
        </w:rPr>
        <w:t xml:space="preserve"> </w:t>
      </w:r>
      <w:r w:rsidRPr="00D7503C">
        <w:rPr>
          <w:rFonts w:ascii="Times New Roman" w:hAnsi="Times New Roman" w:cs="Times New Roman"/>
          <w:iCs/>
          <w:sz w:val="28"/>
          <w:szCs w:val="28"/>
        </w:rPr>
        <w:t>Основные выразительные средства лексики и фразеологии</w:t>
      </w:r>
      <w:r w:rsidRPr="00F26B3F">
        <w:rPr>
          <w:rFonts w:ascii="Times New Roman" w:hAnsi="Times New Roman" w:cs="Times New Roman"/>
          <w:i/>
          <w:iCs/>
          <w:sz w:val="28"/>
          <w:szCs w:val="28"/>
        </w:rPr>
        <w:t>.</w:t>
      </w:r>
      <w:r w:rsidRPr="00F26B3F">
        <w:rPr>
          <w:rFonts w:ascii="Times New Roman" w:hAnsi="Times New Roman" w:cs="Times New Roman"/>
          <w:sz w:val="28"/>
          <w:szCs w:val="28"/>
        </w:rPr>
        <w:t xml:space="preserve"> Наблюдение за использованием синонимов, антонимов, фразеологизмов, слов в переносном значении, диалектизмов и т. д. как средства выразительности в художественных и публицистических текстах.</w:t>
      </w:r>
      <w:r>
        <w:rPr>
          <w:rFonts w:ascii="Times New Roman" w:hAnsi="Times New Roman" w:cs="Times New Roman"/>
          <w:sz w:val="28"/>
          <w:szCs w:val="28"/>
        </w:rPr>
        <w:t xml:space="preserve">  </w:t>
      </w:r>
      <w:r w:rsidRPr="00F26B3F">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 xml:space="preserve">Грамматика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Грамматика как раздел науки о языке.</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 xml:space="preserve">Морфология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Морфология как раздел грамматики. Грамматическое значение слова и его отличие от лексического значения.</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Система частей речи в русском языке. Принципы выделения частей речи: общее грамматическое значение, морфологические признаки, синтаксическая роль.   Самостоятельные и служебные части речи. </w:t>
      </w:r>
      <w:r>
        <w:rPr>
          <w:rFonts w:ascii="Times New Roman" w:hAnsi="Times New Roman" w:cs="Times New Roman"/>
          <w:sz w:val="28"/>
          <w:szCs w:val="28"/>
        </w:rPr>
        <w:t xml:space="preserve"> </w:t>
      </w:r>
      <w:r w:rsidRPr="00D7503C">
        <w:rPr>
          <w:rFonts w:ascii="Times New Roman" w:hAnsi="Times New Roman" w:cs="Times New Roman"/>
          <w:sz w:val="28"/>
          <w:szCs w:val="28"/>
        </w:rPr>
        <w:t xml:space="preserve">Самостоятельные (знаменательные) части речи. </w:t>
      </w:r>
      <w:proofErr w:type="spellStart"/>
      <w:r w:rsidRPr="00D7503C">
        <w:rPr>
          <w:rFonts w:ascii="Times New Roman" w:hAnsi="Times New Roman" w:cs="Times New Roman"/>
          <w:sz w:val="28"/>
          <w:szCs w:val="28"/>
        </w:rPr>
        <w:t>Общекатегориальное</w:t>
      </w:r>
      <w:proofErr w:type="spellEnd"/>
      <w:r w:rsidRPr="00D7503C">
        <w:rPr>
          <w:rFonts w:ascii="Times New Roman" w:hAnsi="Times New Roman" w:cs="Times New Roman"/>
          <w:sz w:val="28"/>
          <w:szCs w:val="28"/>
        </w:rPr>
        <w:t xml:space="preserve">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Служебные части речи, их разряды по значению, структуре и синтаксическому употреблению. Междометия и звукоподражательные слова. Омонимия сло</w:t>
      </w:r>
      <w:r>
        <w:rPr>
          <w:rFonts w:ascii="Times New Roman" w:hAnsi="Times New Roman" w:cs="Times New Roman"/>
          <w:sz w:val="28"/>
          <w:szCs w:val="28"/>
        </w:rPr>
        <w:t>в разных частей речи.</w:t>
      </w:r>
      <w:r w:rsidRPr="00D7503C">
        <w:rPr>
          <w:rFonts w:ascii="Times New Roman" w:hAnsi="Times New Roman" w:cs="Times New Roman"/>
          <w:sz w:val="28"/>
          <w:szCs w:val="28"/>
        </w:rPr>
        <w:t xml:space="preserve">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 </w:t>
      </w:r>
      <w:r w:rsidRPr="00F26B3F">
        <w:rPr>
          <w:rFonts w:ascii="Times New Roman" w:hAnsi="Times New Roman" w:cs="Times New Roman"/>
          <w:sz w:val="28"/>
          <w:szCs w:val="28"/>
        </w:rPr>
        <w:lastRenderedPageBreak/>
        <w:t>Применение знаний и умений по морфологии в практике правописания и проведения синт</w:t>
      </w:r>
      <w:r>
        <w:rPr>
          <w:rFonts w:ascii="Times New Roman" w:hAnsi="Times New Roman" w:cs="Times New Roman"/>
          <w:sz w:val="28"/>
          <w:szCs w:val="28"/>
        </w:rPr>
        <w:t>аксического анализа предложения</w:t>
      </w:r>
      <w:r w:rsidRPr="00D7503C">
        <w:rPr>
          <w:rFonts w:ascii="Times New Roman" w:hAnsi="Times New Roman" w:cs="Times New Roman"/>
          <w:sz w:val="28"/>
          <w:szCs w:val="28"/>
        </w:rPr>
        <w:t>. Наблюдение за использованием средств морфологии в текстах разных стилей и функциональных разновидностей языка.</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Использование словарей грамматических трудностей русского языка. </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 xml:space="preserve">Синтаксис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 xml:space="preserve">Синтаксис как раздел грамматики. Связь синтаксиса и морфологии.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Словосочетание и предложение как единицы синтаксиса. Виды и средства синтаксической связи.</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b/>
          <w:bCs/>
          <w:i/>
          <w:iCs/>
          <w:sz w:val="28"/>
          <w:szCs w:val="28"/>
        </w:rPr>
        <w:t>Словосочетание.</w:t>
      </w:r>
      <w:r w:rsidRPr="00F26B3F">
        <w:rPr>
          <w:rFonts w:ascii="Times New Roman" w:hAnsi="Times New Roman" w:cs="Times New Roman"/>
          <w:b/>
          <w:bCs/>
          <w:sz w:val="28"/>
          <w:szCs w:val="28"/>
        </w:rPr>
        <w:t xml:space="preserve"> </w:t>
      </w:r>
      <w:r w:rsidRPr="00F26B3F">
        <w:rPr>
          <w:rFonts w:ascii="Times New Roman" w:hAnsi="Times New Roman" w:cs="Times New Roman"/>
          <w:sz w:val="28"/>
          <w:szCs w:val="28"/>
        </w:rPr>
        <w:t xml:space="preserve">Основные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C82FAC">
        <w:rPr>
          <w:rFonts w:ascii="Times New Roman" w:hAnsi="Times New Roman" w:cs="Times New Roman"/>
          <w:bCs/>
          <w:i/>
          <w:iCs/>
          <w:sz w:val="28"/>
          <w:szCs w:val="28"/>
        </w:rPr>
        <w:t>Предложение</w:t>
      </w:r>
      <w:r w:rsidRPr="00F26B3F">
        <w:rPr>
          <w:rFonts w:ascii="Times New Roman" w:hAnsi="Times New Roman" w:cs="Times New Roman"/>
          <w:i/>
          <w:iCs/>
          <w:sz w:val="28"/>
          <w:szCs w:val="28"/>
        </w:rPr>
        <w:t>.</w:t>
      </w:r>
      <w:r w:rsidRPr="00F26B3F">
        <w:rPr>
          <w:rFonts w:ascii="Times New Roman" w:hAnsi="Times New Roman" w:cs="Times New Roman"/>
          <w:sz w:val="28"/>
          <w:szCs w:val="28"/>
        </w:rPr>
        <w:t xml:space="preserve"> 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 </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F26B3F">
        <w:rPr>
          <w:rFonts w:ascii="Times New Roman" w:hAnsi="Times New Roman" w:cs="Times New Roman"/>
          <w:sz w:val="28"/>
          <w:szCs w:val="28"/>
        </w:rPr>
        <w:t xml:space="preserve">Виды предложений по цели высказывания: невопросительные (повествовательные, побудительные) 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 </w:t>
      </w:r>
      <w:r>
        <w:rPr>
          <w:rFonts w:ascii="Times New Roman" w:hAnsi="Times New Roman" w:cs="Times New Roman"/>
          <w:sz w:val="28"/>
          <w:szCs w:val="28"/>
        </w:rPr>
        <w:t xml:space="preserve"> </w:t>
      </w:r>
      <w:r w:rsidRPr="00F26B3F">
        <w:rPr>
          <w:rFonts w:ascii="Times New Roman" w:hAnsi="Times New Roman" w:cs="Times New Roman"/>
          <w:sz w:val="28"/>
          <w:szCs w:val="28"/>
        </w:rPr>
        <w:t>Предложения утвердительные и отрицательные.</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Синтаксическая структура предложения. Грамматическая </w:t>
      </w:r>
      <w:r w:rsidRPr="00F26B3F">
        <w:rPr>
          <w:rFonts w:ascii="Times New Roman" w:hAnsi="Times New Roman" w:cs="Times New Roman"/>
          <w:i/>
          <w:iCs/>
          <w:sz w:val="28"/>
          <w:szCs w:val="28"/>
        </w:rPr>
        <w:t>(предикативная)</w:t>
      </w:r>
      <w:r w:rsidRPr="00F26B3F">
        <w:rPr>
          <w:rFonts w:ascii="Times New Roman" w:hAnsi="Times New Roman" w:cs="Times New Roman"/>
          <w:sz w:val="28"/>
          <w:szCs w:val="28"/>
        </w:rPr>
        <w:t xml:space="preserve"> основа предложения. Предложения простые и сложные.</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C82FAC">
        <w:rPr>
          <w:rFonts w:ascii="Times New Roman" w:hAnsi="Times New Roman" w:cs="Times New Roman"/>
          <w:bCs/>
          <w:i/>
          <w:iCs/>
          <w:sz w:val="28"/>
          <w:szCs w:val="28"/>
        </w:rPr>
        <w:t>Простое предложение.</w:t>
      </w:r>
      <w:r w:rsidRPr="00F26B3F">
        <w:rPr>
          <w:rFonts w:ascii="Times New Roman" w:hAnsi="Times New Roman" w:cs="Times New Roman"/>
          <w:sz w:val="28"/>
          <w:szCs w:val="28"/>
        </w:rPr>
        <w:t xml:space="preserve"> Синтаксическая структура простого предложения. Главные члены двусоставного предложения. Способы выражения </w:t>
      </w:r>
      <w:r w:rsidRPr="00F26B3F">
        <w:rPr>
          <w:rFonts w:ascii="Times New Roman" w:hAnsi="Times New Roman" w:cs="Times New Roman"/>
          <w:sz w:val="28"/>
          <w:szCs w:val="28"/>
        </w:rPr>
        <w:lastRenderedPageBreak/>
        <w:t>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proofErr w:type="gramStart"/>
      <w:r w:rsidRPr="00F26B3F">
        <w:rPr>
          <w:rFonts w:ascii="Times New Roman" w:hAnsi="Times New Roman" w:cs="Times New Roman"/>
          <w:sz w:val="28"/>
          <w:szCs w:val="28"/>
        </w:rPr>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w:t>
      </w:r>
      <w:proofErr w:type="gramEnd"/>
      <w:r w:rsidRPr="00F26B3F">
        <w:rPr>
          <w:rFonts w:ascii="Times New Roman" w:hAnsi="Times New Roman" w:cs="Times New Roman"/>
          <w:sz w:val="28"/>
          <w:szCs w:val="28"/>
        </w:rPr>
        <w:t xml:space="preserve"> Способы выражения второстепенных членов предложения. Трудные случаи согласования определений с определяемым словом.</w:t>
      </w:r>
      <w:r>
        <w:rPr>
          <w:rFonts w:ascii="Times New Roman" w:hAnsi="Times New Roman" w:cs="Times New Roman"/>
          <w:sz w:val="28"/>
          <w:szCs w:val="28"/>
        </w:rPr>
        <w:t xml:space="preserve"> </w:t>
      </w:r>
      <w:r w:rsidRPr="00F26B3F">
        <w:rPr>
          <w:rFonts w:ascii="Times New Roman" w:hAnsi="Times New Roman" w:cs="Times New Roman"/>
          <w:sz w:val="28"/>
          <w:szCs w:val="28"/>
        </w:rPr>
        <w:t>Односоставные предложения. Главный член односоставного предложения. Основные группы односоставных предложений: определенно-личные, неопределенно-личные, безличные, назывные. Их структурные и смысловые особенности. Вопрос об обобщенно-личных предложениях.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r>
        <w:rPr>
          <w:rFonts w:ascii="Times New Roman" w:hAnsi="Times New Roman" w:cs="Times New Roman"/>
          <w:sz w:val="28"/>
          <w:szCs w:val="28"/>
        </w:rPr>
        <w:t xml:space="preserve"> </w:t>
      </w:r>
      <w:r w:rsidRPr="00F26B3F">
        <w:rPr>
          <w:rFonts w:ascii="Times New Roman" w:hAnsi="Times New Roman" w:cs="Times New Roman"/>
          <w:sz w:val="28"/>
          <w:szCs w:val="28"/>
        </w:rPr>
        <w:t>Предложения распространенные и нераспространенные. Предложения полные и неполные. Наблюдение за употреблением неполных предложений в устных и письменных текстах.</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Однородные и неоднородные определения.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 Нормы сочетания однородных членов. </w:t>
      </w:r>
      <w:r>
        <w:rPr>
          <w:rFonts w:ascii="Times New Roman" w:hAnsi="Times New Roman" w:cs="Times New Roman"/>
          <w:sz w:val="28"/>
          <w:szCs w:val="28"/>
        </w:rPr>
        <w:t xml:space="preserve"> </w:t>
      </w:r>
      <w:r w:rsidRPr="00F26B3F">
        <w:rPr>
          <w:rFonts w:ascii="Times New Roman" w:hAnsi="Times New Roman" w:cs="Times New Roman"/>
          <w:sz w:val="28"/>
          <w:szCs w:val="28"/>
        </w:rPr>
        <w:t>Предложения с обособленными членами. Обособленное определение и приложение. Обособленное обстоятельство. Правильное построение предложений с причастным и деепричастным оборотами. 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Обращение, его функции и способы </w:t>
      </w:r>
      <w:r w:rsidRPr="00F26B3F">
        <w:rPr>
          <w:rFonts w:ascii="Times New Roman" w:hAnsi="Times New Roman" w:cs="Times New Roman"/>
          <w:sz w:val="28"/>
          <w:szCs w:val="28"/>
        </w:rPr>
        <w:lastRenderedPageBreak/>
        <w:t>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r>
        <w:rPr>
          <w:rFonts w:ascii="Times New Roman" w:hAnsi="Times New Roman" w:cs="Times New Roman"/>
          <w:sz w:val="28"/>
          <w:szCs w:val="28"/>
        </w:rPr>
        <w:t xml:space="preserve"> </w:t>
      </w:r>
      <w:r w:rsidRPr="00F26B3F">
        <w:rPr>
          <w:rFonts w:ascii="Times New Roman" w:hAnsi="Times New Roman" w:cs="Times New Roman"/>
          <w:sz w:val="28"/>
          <w:szCs w:val="28"/>
        </w:rPr>
        <w:t>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 Наблюдение за использованием вводных конструкций в устных и письменных текстах.</w:t>
      </w:r>
      <w:r>
        <w:rPr>
          <w:rFonts w:ascii="Times New Roman" w:hAnsi="Times New Roman" w:cs="Times New Roman"/>
          <w:sz w:val="28"/>
          <w:szCs w:val="28"/>
        </w:rPr>
        <w:t xml:space="preserve"> </w:t>
      </w:r>
      <w:r w:rsidRPr="00F26B3F">
        <w:rPr>
          <w:rFonts w:ascii="Times New Roman" w:hAnsi="Times New Roman" w:cs="Times New Roman"/>
          <w:sz w:val="28"/>
          <w:szCs w:val="28"/>
        </w:rPr>
        <w:t>Вставные конструкции. Особенности употребления вставных конструкций.</w:t>
      </w:r>
    </w:p>
    <w:p w:rsidR="004279E2" w:rsidRPr="00F26B3F" w:rsidRDefault="004279E2" w:rsidP="004279E2">
      <w:pPr>
        <w:tabs>
          <w:tab w:val="left" w:pos="705"/>
        </w:tabs>
        <w:spacing w:after="0" w:line="360" w:lineRule="auto"/>
        <w:jc w:val="both"/>
        <w:rPr>
          <w:rFonts w:ascii="Times New Roman" w:hAnsi="Times New Roman" w:cs="Times New Roman"/>
          <w:sz w:val="28"/>
          <w:szCs w:val="28"/>
        </w:rPr>
      </w:pPr>
      <w:r w:rsidRPr="00C82FAC">
        <w:rPr>
          <w:rFonts w:ascii="Times New Roman" w:hAnsi="Times New Roman" w:cs="Times New Roman"/>
          <w:bCs/>
          <w:i/>
          <w:iCs/>
          <w:sz w:val="28"/>
          <w:szCs w:val="28"/>
        </w:rPr>
        <w:t>Сложное предложение.</w:t>
      </w:r>
      <w:r w:rsidRPr="00F26B3F">
        <w:rPr>
          <w:rFonts w:ascii="Times New Roman" w:hAnsi="Times New Roman" w:cs="Times New Roman"/>
          <w:sz w:val="28"/>
          <w:szCs w:val="28"/>
        </w:rPr>
        <w:t xml:space="preserve">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Бессоюзные и союзные (сложносочиненные и сложноподчиненные) сложные предложения.</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Сложносочиненное предложение, его строение. Средства связи частей сложносочиненного предложения. Смысловые отношения между частями сложносочиненного предложения. Сложноподчиненное предложение, его строение. Главная и придаточная части предложения. Средства связи частей сложноподчиненного предложения: интонация, подчинительные союзы, союзные слова, указательные слова. </w:t>
      </w:r>
      <w:r>
        <w:rPr>
          <w:rFonts w:ascii="Times New Roman" w:hAnsi="Times New Roman" w:cs="Times New Roman"/>
          <w:sz w:val="28"/>
          <w:szCs w:val="28"/>
        </w:rPr>
        <w:t xml:space="preserve"> </w:t>
      </w:r>
      <w:r w:rsidRPr="00F26B3F">
        <w:rPr>
          <w:rFonts w:ascii="Times New Roman" w:hAnsi="Times New Roman" w:cs="Times New Roman"/>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 Вопрос о классификации сложноподчиненных предложений. Виды сложноподчиненных предложений. Наблюдение за особенностями использования сложноподчиненных предложений в устных и письменных текстах.</w:t>
      </w:r>
      <w:r>
        <w:rPr>
          <w:rFonts w:ascii="Times New Roman" w:hAnsi="Times New Roman" w:cs="Times New Roman"/>
          <w:sz w:val="28"/>
          <w:szCs w:val="28"/>
        </w:rPr>
        <w:t xml:space="preserve"> </w:t>
      </w:r>
      <w:r w:rsidRPr="00F26B3F">
        <w:rPr>
          <w:rFonts w:ascii="Times New Roman" w:hAnsi="Times New Roman" w:cs="Times New Roman"/>
          <w:sz w:val="28"/>
          <w:szCs w:val="28"/>
        </w:rPr>
        <w:t>Сложноподчиненные предложения с несколькими придаточными. Соподчинение (однородное и неоднородное) и последовательное подчинение придаточных частей. Бессоюзное сложное предложение. Определение смысловых отношений между частями бессоюзного сложного предложения, интонационного и пунктуационного выражения этих отношений.</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Типы сложных предложений с разными видами связи. </w:t>
      </w:r>
      <w:r>
        <w:rPr>
          <w:rFonts w:ascii="Times New Roman" w:hAnsi="Times New Roman" w:cs="Times New Roman"/>
          <w:sz w:val="28"/>
          <w:szCs w:val="28"/>
        </w:rPr>
        <w:t xml:space="preserve"> </w:t>
      </w:r>
      <w:r w:rsidRPr="00F26B3F">
        <w:rPr>
          <w:rFonts w:ascii="Times New Roman" w:hAnsi="Times New Roman" w:cs="Times New Roman"/>
          <w:sz w:val="28"/>
          <w:szCs w:val="28"/>
        </w:rPr>
        <w:t xml:space="preserve">Правильное построение сложных предложений разных видов. Синонимия простого и сложного </w:t>
      </w:r>
      <w:r w:rsidRPr="00F26B3F">
        <w:rPr>
          <w:rFonts w:ascii="Times New Roman" w:hAnsi="Times New Roman" w:cs="Times New Roman"/>
          <w:sz w:val="28"/>
          <w:szCs w:val="28"/>
        </w:rPr>
        <w:lastRenderedPageBreak/>
        <w:t>предложений.</w:t>
      </w:r>
      <w:r>
        <w:rPr>
          <w:rFonts w:ascii="Times New Roman" w:hAnsi="Times New Roman" w:cs="Times New Roman"/>
          <w:sz w:val="28"/>
          <w:szCs w:val="28"/>
        </w:rPr>
        <w:t xml:space="preserve">  </w:t>
      </w:r>
      <w:r w:rsidRPr="00F26B3F">
        <w:rPr>
          <w:rFonts w:ascii="Times New Roman" w:hAnsi="Times New Roman" w:cs="Times New Roman"/>
          <w:sz w:val="28"/>
          <w:szCs w:val="28"/>
        </w:rPr>
        <w:t>Способы передачи чужой речи: прямая и косвенная речь. Синонимия предложений с прямой и косвенной речью. Использование разных способов цитирования в собственных речевых высказываниях.</w:t>
      </w:r>
    </w:p>
    <w:p w:rsidR="004279E2" w:rsidRPr="00717249" w:rsidRDefault="004279E2" w:rsidP="004279E2">
      <w:pPr>
        <w:tabs>
          <w:tab w:val="left" w:pos="705"/>
        </w:tabs>
        <w:spacing w:after="0" w:line="360" w:lineRule="auto"/>
        <w:jc w:val="both"/>
        <w:rPr>
          <w:rFonts w:ascii="Times New Roman" w:hAnsi="Times New Roman" w:cs="Times New Roman"/>
          <w:sz w:val="28"/>
          <w:szCs w:val="28"/>
        </w:rPr>
      </w:pPr>
      <w:r w:rsidRPr="00C82FAC">
        <w:rPr>
          <w:rFonts w:ascii="Times New Roman" w:hAnsi="Times New Roman" w:cs="Times New Roman"/>
          <w:bCs/>
          <w:i/>
          <w:iCs/>
          <w:sz w:val="28"/>
          <w:szCs w:val="28"/>
        </w:rPr>
        <w:t>Текст.</w:t>
      </w:r>
      <w:r w:rsidRPr="00F26B3F">
        <w:rPr>
          <w:rFonts w:ascii="Times New Roman" w:hAnsi="Times New Roman" w:cs="Times New Roman"/>
          <w:b/>
          <w:bCs/>
          <w:sz w:val="28"/>
          <w:szCs w:val="28"/>
        </w:rPr>
        <w:t xml:space="preserve"> </w:t>
      </w:r>
      <w:r w:rsidRPr="00F26B3F">
        <w:rPr>
          <w:rFonts w:ascii="Times New Roman" w:hAnsi="Times New Roman" w:cs="Times New Roman"/>
          <w:sz w:val="28"/>
          <w:szCs w:val="28"/>
        </w:rPr>
        <w:t xml:space="preserve">Средства связи предложений и частей текста. Абзац как средство композиционно-стилистического членения текста. </w:t>
      </w:r>
      <w:r>
        <w:rPr>
          <w:rFonts w:ascii="Times New Roman" w:hAnsi="Times New Roman" w:cs="Times New Roman"/>
          <w:sz w:val="28"/>
          <w:szCs w:val="28"/>
        </w:rPr>
        <w:t xml:space="preserve"> </w:t>
      </w:r>
      <w:r w:rsidRPr="00F26B3F">
        <w:rPr>
          <w:rFonts w:ascii="Times New Roman" w:hAnsi="Times New Roman" w:cs="Times New Roman"/>
          <w:sz w:val="28"/>
          <w:szCs w:val="28"/>
        </w:rPr>
        <w:t>Соблюдение основных синтаксических норм русского литературного языка в собственной речи.</w:t>
      </w:r>
      <w:r>
        <w:rPr>
          <w:rFonts w:ascii="Times New Roman" w:hAnsi="Times New Roman" w:cs="Times New Roman"/>
          <w:sz w:val="28"/>
          <w:szCs w:val="28"/>
        </w:rPr>
        <w:t xml:space="preserve"> </w:t>
      </w:r>
      <w:r w:rsidRPr="00F26B3F">
        <w:rPr>
          <w:rFonts w:ascii="Times New Roman" w:hAnsi="Times New Roman" w:cs="Times New Roman"/>
          <w:sz w:val="28"/>
          <w:szCs w:val="28"/>
        </w:rPr>
        <w:t>Синтаксическая синонимия. Стилистические различия между синтаксическими синонимами.</w:t>
      </w:r>
      <w:r>
        <w:rPr>
          <w:rFonts w:ascii="Times New Roman" w:hAnsi="Times New Roman" w:cs="Times New Roman"/>
          <w:sz w:val="28"/>
          <w:szCs w:val="28"/>
        </w:rPr>
        <w:t xml:space="preserve">  </w:t>
      </w:r>
      <w:r w:rsidRPr="00F26B3F">
        <w:rPr>
          <w:rFonts w:ascii="Times New Roman" w:hAnsi="Times New Roman" w:cs="Times New Roman"/>
          <w:i/>
          <w:iCs/>
          <w:sz w:val="28"/>
          <w:szCs w:val="28"/>
        </w:rPr>
        <w:t>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 д.).</w:t>
      </w:r>
    </w:p>
    <w:p w:rsidR="004279E2" w:rsidRPr="00C82FAC" w:rsidRDefault="004279E2" w:rsidP="004279E2">
      <w:pPr>
        <w:tabs>
          <w:tab w:val="left" w:pos="705"/>
        </w:tabs>
        <w:spacing w:after="0" w:line="360" w:lineRule="auto"/>
        <w:jc w:val="both"/>
        <w:rPr>
          <w:rFonts w:ascii="Times New Roman" w:hAnsi="Times New Roman" w:cs="Times New Roman"/>
          <w:i/>
          <w:sz w:val="28"/>
          <w:szCs w:val="28"/>
        </w:rPr>
      </w:pPr>
      <w:r w:rsidRPr="00C82FAC">
        <w:rPr>
          <w:rFonts w:ascii="Times New Roman" w:hAnsi="Times New Roman" w:cs="Times New Roman"/>
          <w:bCs/>
          <w:i/>
          <w:sz w:val="28"/>
          <w:szCs w:val="28"/>
        </w:rPr>
        <w:t xml:space="preserve">Правописание: орфография и пунктуация </w:t>
      </w:r>
    </w:p>
    <w:p w:rsidR="004279E2" w:rsidRPr="00090711" w:rsidRDefault="004279E2" w:rsidP="004279E2">
      <w:pPr>
        <w:tabs>
          <w:tab w:val="left" w:pos="705"/>
        </w:tabs>
        <w:spacing w:after="0" w:line="360" w:lineRule="auto"/>
        <w:jc w:val="both"/>
        <w:rPr>
          <w:rFonts w:ascii="Times New Roman" w:hAnsi="Times New Roman" w:cs="Times New Roman"/>
          <w:sz w:val="28"/>
          <w:szCs w:val="28"/>
        </w:rPr>
      </w:pPr>
      <w:r w:rsidRPr="00C82FAC">
        <w:rPr>
          <w:rFonts w:ascii="Times New Roman" w:hAnsi="Times New Roman" w:cs="Times New Roman"/>
          <w:bCs/>
          <w:i/>
          <w:iCs/>
          <w:sz w:val="28"/>
          <w:szCs w:val="28"/>
        </w:rPr>
        <w:t>Орфография</w:t>
      </w:r>
      <w:r w:rsidRPr="00090711">
        <w:rPr>
          <w:rFonts w:ascii="Times New Roman" w:hAnsi="Times New Roman" w:cs="Times New Roman"/>
          <w:i/>
          <w:iCs/>
          <w:sz w:val="28"/>
          <w:szCs w:val="28"/>
        </w:rPr>
        <w:t xml:space="preserve"> </w:t>
      </w:r>
      <w:r w:rsidRPr="00090711">
        <w:rPr>
          <w:rFonts w:ascii="Times New Roman" w:hAnsi="Times New Roman" w:cs="Times New Roman"/>
          <w:sz w:val="28"/>
          <w:szCs w:val="28"/>
        </w:rPr>
        <w:t>как система правил правописания слов и их форм. Разделы и основные принципы русской орфографии. Понятие орфограммы.</w:t>
      </w:r>
      <w:r>
        <w:rPr>
          <w:rFonts w:ascii="Times New Roman" w:hAnsi="Times New Roman" w:cs="Times New Roman"/>
          <w:sz w:val="28"/>
          <w:szCs w:val="28"/>
        </w:rPr>
        <w:t xml:space="preserve"> </w:t>
      </w:r>
      <w:r w:rsidRPr="00090711">
        <w:rPr>
          <w:rFonts w:ascii="Times New Roman" w:hAnsi="Times New Roman" w:cs="Times New Roman"/>
          <w:sz w:val="28"/>
          <w:szCs w:val="28"/>
        </w:rPr>
        <w:t>Правописание гласных и согласных в корнях слов.</w:t>
      </w:r>
      <w:r>
        <w:rPr>
          <w:rFonts w:ascii="Times New Roman" w:hAnsi="Times New Roman" w:cs="Times New Roman"/>
          <w:sz w:val="28"/>
          <w:szCs w:val="28"/>
        </w:rPr>
        <w:t xml:space="preserve"> </w:t>
      </w:r>
      <w:r w:rsidRPr="00090711">
        <w:rPr>
          <w:rFonts w:ascii="Times New Roman" w:hAnsi="Times New Roman" w:cs="Times New Roman"/>
          <w:sz w:val="28"/>
          <w:szCs w:val="28"/>
        </w:rPr>
        <w:t>Правописание гласных и согласных в приставках.</w:t>
      </w:r>
      <w:r>
        <w:rPr>
          <w:rFonts w:ascii="Times New Roman" w:hAnsi="Times New Roman" w:cs="Times New Roman"/>
          <w:sz w:val="28"/>
          <w:szCs w:val="28"/>
        </w:rPr>
        <w:t xml:space="preserve"> </w:t>
      </w:r>
      <w:r w:rsidRPr="00090711">
        <w:rPr>
          <w:rFonts w:ascii="Times New Roman" w:hAnsi="Times New Roman" w:cs="Times New Roman"/>
          <w:sz w:val="28"/>
          <w:szCs w:val="28"/>
        </w:rPr>
        <w:t>Правописание суффиксов в словах разных частей речи.</w:t>
      </w:r>
      <w:r>
        <w:rPr>
          <w:rFonts w:ascii="Times New Roman" w:hAnsi="Times New Roman" w:cs="Times New Roman"/>
          <w:sz w:val="28"/>
          <w:szCs w:val="28"/>
        </w:rPr>
        <w:t xml:space="preserve"> </w:t>
      </w:r>
      <w:r w:rsidRPr="00090711">
        <w:rPr>
          <w:rFonts w:ascii="Times New Roman" w:hAnsi="Times New Roman" w:cs="Times New Roman"/>
          <w:sz w:val="28"/>
          <w:szCs w:val="28"/>
        </w:rPr>
        <w:t>Правописание окончаний в словах разных частей речи</w:t>
      </w:r>
      <w:proofErr w:type="gramStart"/>
      <w:r w:rsidRPr="00090711">
        <w:rPr>
          <w:rFonts w:ascii="Times New Roman" w:hAnsi="Times New Roman" w:cs="Times New Roman"/>
          <w:sz w:val="28"/>
          <w:szCs w:val="28"/>
        </w:rPr>
        <w:t>.</w:t>
      </w:r>
      <w:proofErr w:type="gramEnd"/>
      <w:r w:rsidRPr="00090711">
        <w:rPr>
          <w:rFonts w:ascii="Times New Roman" w:hAnsi="Times New Roman" w:cs="Times New Roman"/>
          <w:sz w:val="28"/>
          <w:szCs w:val="28"/>
        </w:rPr>
        <w:t xml:space="preserve">   </w:t>
      </w:r>
      <w:proofErr w:type="spellStart"/>
      <w:proofErr w:type="gramStart"/>
      <w:r w:rsidRPr="00090711">
        <w:rPr>
          <w:rFonts w:ascii="Times New Roman" w:hAnsi="Times New Roman" w:cs="Times New Roman"/>
          <w:b/>
          <w:bCs/>
          <w:i/>
          <w:iCs/>
          <w:sz w:val="28"/>
          <w:szCs w:val="28"/>
        </w:rPr>
        <w:t>н</w:t>
      </w:r>
      <w:proofErr w:type="spellEnd"/>
      <w:proofErr w:type="gramEnd"/>
      <w:r w:rsidRPr="00090711">
        <w:rPr>
          <w:rFonts w:ascii="Times New Roman" w:hAnsi="Times New Roman" w:cs="Times New Roman"/>
          <w:sz w:val="28"/>
          <w:szCs w:val="28"/>
        </w:rPr>
        <w:t xml:space="preserve"> и </w:t>
      </w:r>
      <w:proofErr w:type="spellStart"/>
      <w:r w:rsidRPr="00090711">
        <w:rPr>
          <w:rFonts w:ascii="Times New Roman" w:hAnsi="Times New Roman" w:cs="Times New Roman"/>
          <w:b/>
          <w:bCs/>
          <w:i/>
          <w:iCs/>
          <w:sz w:val="28"/>
          <w:szCs w:val="28"/>
        </w:rPr>
        <w:t>нн</w:t>
      </w:r>
      <w:proofErr w:type="spellEnd"/>
      <w:r w:rsidRPr="00090711">
        <w:rPr>
          <w:rFonts w:ascii="Times New Roman" w:hAnsi="Times New Roman" w:cs="Times New Roman"/>
          <w:sz w:val="28"/>
          <w:szCs w:val="28"/>
        </w:rPr>
        <w:t xml:space="preserve"> в словах разных частей речи.</w:t>
      </w:r>
      <w:r>
        <w:rPr>
          <w:rFonts w:ascii="Times New Roman" w:hAnsi="Times New Roman" w:cs="Times New Roman"/>
          <w:sz w:val="28"/>
          <w:szCs w:val="28"/>
        </w:rPr>
        <w:t xml:space="preserve"> </w:t>
      </w:r>
      <w:r w:rsidRPr="00090711">
        <w:rPr>
          <w:rFonts w:ascii="Times New Roman" w:hAnsi="Times New Roman" w:cs="Times New Roman"/>
          <w:sz w:val="28"/>
          <w:szCs w:val="28"/>
        </w:rPr>
        <w:t xml:space="preserve">Употребление </w:t>
      </w:r>
      <w:proofErr w:type="spellStart"/>
      <w:r w:rsidRPr="00090711">
        <w:rPr>
          <w:rFonts w:ascii="Times New Roman" w:hAnsi="Times New Roman" w:cs="Times New Roman"/>
          <w:b/>
          <w:bCs/>
          <w:i/>
          <w:iCs/>
          <w:sz w:val="28"/>
          <w:szCs w:val="28"/>
        </w:rPr>
        <w:t>ъ</w:t>
      </w:r>
      <w:proofErr w:type="spellEnd"/>
      <w:r w:rsidRPr="00090711">
        <w:rPr>
          <w:rFonts w:ascii="Times New Roman" w:hAnsi="Times New Roman" w:cs="Times New Roman"/>
          <w:sz w:val="28"/>
          <w:szCs w:val="28"/>
        </w:rPr>
        <w:t xml:space="preserve"> и </w:t>
      </w:r>
      <w:proofErr w:type="spellStart"/>
      <w:r w:rsidRPr="00090711">
        <w:rPr>
          <w:rFonts w:ascii="Times New Roman" w:hAnsi="Times New Roman" w:cs="Times New Roman"/>
          <w:b/>
          <w:bCs/>
          <w:i/>
          <w:iCs/>
          <w:sz w:val="28"/>
          <w:szCs w:val="28"/>
        </w:rPr>
        <w:t>ь</w:t>
      </w:r>
      <w:proofErr w:type="spellEnd"/>
      <w:r w:rsidRPr="00090711">
        <w:rPr>
          <w:rFonts w:ascii="Times New Roman" w:hAnsi="Times New Roman" w:cs="Times New Roman"/>
          <w:sz w:val="28"/>
          <w:szCs w:val="28"/>
        </w:rPr>
        <w:t>.</w:t>
      </w:r>
      <w:r>
        <w:rPr>
          <w:rFonts w:ascii="Times New Roman" w:hAnsi="Times New Roman" w:cs="Times New Roman"/>
          <w:sz w:val="28"/>
          <w:szCs w:val="28"/>
        </w:rPr>
        <w:t xml:space="preserve"> </w:t>
      </w:r>
      <w:r w:rsidRPr="00090711">
        <w:rPr>
          <w:rFonts w:ascii="Times New Roman" w:hAnsi="Times New Roman" w:cs="Times New Roman"/>
          <w:sz w:val="28"/>
          <w:szCs w:val="28"/>
        </w:rPr>
        <w:t xml:space="preserve">Правописание гласных после шипящих и </w:t>
      </w:r>
      <w:proofErr w:type="spellStart"/>
      <w:r w:rsidRPr="00090711">
        <w:rPr>
          <w:rFonts w:ascii="Times New Roman" w:hAnsi="Times New Roman" w:cs="Times New Roman"/>
          <w:b/>
          <w:bCs/>
          <w:i/>
          <w:iCs/>
          <w:sz w:val="28"/>
          <w:szCs w:val="28"/>
        </w:rPr>
        <w:t>ц</w:t>
      </w:r>
      <w:proofErr w:type="spellEnd"/>
      <w:r w:rsidRPr="00090711">
        <w:rPr>
          <w:rFonts w:ascii="Times New Roman" w:hAnsi="Times New Roman" w:cs="Times New Roman"/>
          <w:sz w:val="28"/>
          <w:szCs w:val="28"/>
        </w:rPr>
        <w:t>.</w:t>
      </w:r>
      <w:r>
        <w:rPr>
          <w:rFonts w:ascii="Times New Roman" w:hAnsi="Times New Roman" w:cs="Times New Roman"/>
          <w:sz w:val="28"/>
          <w:szCs w:val="28"/>
        </w:rPr>
        <w:t xml:space="preserve"> </w:t>
      </w:r>
      <w:r w:rsidRPr="00090711">
        <w:rPr>
          <w:rFonts w:ascii="Times New Roman" w:hAnsi="Times New Roman" w:cs="Times New Roman"/>
          <w:sz w:val="28"/>
          <w:szCs w:val="28"/>
        </w:rPr>
        <w:t>Слитное и дефисное написание слов</w:t>
      </w:r>
      <w:r>
        <w:rPr>
          <w:rFonts w:ascii="Times New Roman" w:hAnsi="Times New Roman" w:cs="Times New Roman"/>
          <w:sz w:val="28"/>
          <w:szCs w:val="28"/>
        </w:rPr>
        <w:t xml:space="preserve">.  </w:t>
      </w:r>
      <w:r w:rsidRPr="00090711">
        <w:rPr>
          <w:rFonts w:ascii="Times New Roman" w:hAnsi="Times New Roman" w:cs="Times New Roman"/>
          <w:sz w:val="28"/>
          <w:szCs w:val="28"/>
        </w:rPr>
        <w:t xml:space="preserve">Слитное и раздельное написание </w:t>
      </w:r>
      <w:r w:rsidRPr="00090711">
        <w:rPr>
          <w:rFonts w:ascii="Times New Roman" w:hAnsi="Times New Roman" w:cs="Times New Roman"/>
          <w:b/>
          <w:bCs/>
          <w:i/>
          <w:iCs/>
          <w:sz w:val="28"/>
          <w:szCs w:val="28"/>
        </w:rPr>
        <w:t>не</w:t>
      </w:r>
      <w:r w:rsidRPr="00090711">
        <w:rPr>
          <w:rFonts w:ascii="Times New Roman" w:hAnsi="Times New Roman" w:cs="Times New Roman"/>
          <w:sz w:val="28"/>
          <w:szCs w:val="28"/>
        </w:rPr>
        <w:t xml:space="preserve"> и </w:t>
      </w:r>
      <w:r w:rsidRPr="00090711">
        <w:rPr>
          <w:rFonts w:ascii="Times New Roman" w:hAnsi="Times New Roman" w:cs="Times New Roman"/>
          <w:b/>
          <w:bCs/>
          <w:i/>
          <w:iCs/>
          <w:sz w:val="28"/>
          <w:szCs w:val="28"/>
        </w:rPr>
        <w:t>ни</w:t>
      </w:r>
      <w:r w:rsidRPr="00090711">
        <w:rPr>
          <w:rFonts w:ascii="Times New Roman" w:hAnsi="Times New Roman" w:cs="Times New Roman"/>
          <w:sz w:val="28"/>
          <w:szCs w:val="28"/>
        </w:rPr>
        <w:t xml:space="preserve"> со словами разных частей речи.</w:t>
      </w:r>
      <w:r>
        <w:rPr>
          <w:rFonts w:ascii="Times New Roman" w:hAnsi="Times New Roman" w:cs="Times New Roman"/>
          <w:sz w:val="28"/>
          <w:szCs w:val="28"/>
        </w:rPr>
        <w:t xml:space="preserve">  </w:t>
      </w:r>
      <w:r w:rsidRPr="00090711">
        <w:rPr>
          <w:rFonts w:ascii="Times New Roman" w:hAnsi="Times New Roman" w:cs="Times New Roman"/>
          <w:sz w:val="28"/>
          <w:szCs w:val="28"/>
        </w:rPr>
        <w:t>Правописание наречий.</w:t>
      </w:r>
      <w:r>
        <w:rPr>
          <w:rFonts w:ascii="Times New Roman" w:hAnsi="Times New Roman" w:cs="Times New Roman"/>
          <w:sz w:val="28"/>
          <w:szCs w:val="28"/>
        </w:rPr>
        <w:t xml:space="preserve"> </w:t>
      </w:r>
      <w:r w:rsidRPr="00090711">
        <w:rPr>
          <w:rFonts w:ascii="Times New Roman" w:hAnsi="Times New Roman" w:cs="Times New Roman"/>
          <w:sz w:val="28"/>
          <w:szCs w:val="28"/>
        </w:rPr>
        <w:t>Правописание предлогов, союзов, частиц.</w:t>
      </w:r>
      <w:r>
        <w:rPr>
          <w:rFonts w:ascii="Times New Roman" w:hAnsi="Times New Roman" w:cs="Times New Roman"/>
          <w:sz w:val="28"/>
          <w:szCs w:val="28"/>
        </w:rPr>
        <w:t xml:space="preserve">  </w:t>
      </w:r>
      <w:r w:rsidRPr="00090711">
        <w:rPr>
          <w:rFonts w:ascii="Times New Roman" w:hAnsi="Times New Roman" w:cs="Times New Roman"/>
          <w:sz w:val="28"/>
          <w:szCs w:val="28"/>
        </w:rPr>
        <w:t>Употребление строчной и прописной букв.</w:t>
      </w:r>
      <w:r>
        <w:rPr>
          <w:rFonts w:ascii="Times New Roman" w:hAnsi="Times New Roman" w:cs="Times New Roman"/>
          <w:sz w:val="28"/>
          <w:szCs w:val="28"/>
        </w:rPr>
        <w:t xml:space="preserve"> </w:t>
      </w:r>
      <w:r w:rsidRPr="00090711">
        <w:rPr>
          <w:rFonts w:ascii="Times New Roman" w:hAnsi="Times New Roman" w:cs="Times New Roman"/>
          <w:sz w:val="28"/>
          <w:szCs w:val="28"/>
        </w:rPr>
        <w:t>Правила переноса.</w:t>
      </w:r>
    </w:p>
    <w:p w:rsidR="004279E2" w:rsidRPr="00C7092A" w:rsidRDefault="004279E2" w:rsidP="004279E2">
      <w:pPr>
        <w:tabs>
          <w:tab w:val="left" w:pos="705"/>
        </w:tabs>
        <w:spacing w:after="0" w:line="360" w:lineRule="auto"/>
        <w:jc w:val="both"/>
        <w:rPr>
          <w:rFonts w:ascii="Times New Roman" w:hAnsi="Times New Roman" w:cs="Times New Roman"/>
          <w:i/>
          <w:iCs/>
          <w:sz w:val="28"/>
          <w:szCs w:val="28"/>
        </w:rPr>
      </w:pPr>
      <w:r w:rsidRPr="00C82FAC">
        <w:rPr>
          <w:rFonts w:ascii="Times New Roman" w:hAnsi="Times New Roman" w:cs="Times New Roman"/>
          <w:bCs/>
          <w:i/>
          <w:iCs/>
          <w:sz w:val="28"/>
          <w:szCs w:val="28"/>
        </w:rPr>
        <w:t>Пунктуация</w:t>
      </w:r>
      <w:r w:rsidRPr="00090711">
        <w:rPr>
          <w:rFonts w:ascii="Times New Roman" w:hAnsi="Times New Roman" w:cs="Times New Roman"/>
          <w:i/>
          <w:iCs/>
          <w:sz w:val="28"/>
          <w:szCs w:val="28"/>
        </w:rPr>
        <w:t xml:space="preserve"> </w:t>
      </w:r>
      <w:r w:rsidRPr="00090711">
        <w:rPr>
          <w:rFonts w:ascii="Times New Roman" w:hAnsi="Times New Roman" w:cs="Times New Roman"/>
          <w:sz w:val="28"/>
          <w:szCs w:val="28"/>
        </w:rPr>
        <w:t xml:space="preserve">как система правил правописания предложений. Основные принципы русской пунктуации. Знаки препинания, их функции. Одиночные и парные знаки препинания. Сочетание знаков препинания. Вариативность постановки знаков препинания. </w:t>
      </w:r>
      <w:r w:rsidRPr="00090711">
        <w:rPr>
          <w:rFonts w:ascii="Times New Roman" w:hAnsi="Times New Roman" w:cs="Times New Roman"/>
          <w:i/>
          <w:iCs/>
          <w:sz w:val="28"/>
          <w:szCs w:val="28"/>
        </w:rPr>
        <w:t>Авторское употребление знаков препинания.</w:t>
      </w:r>
      <w:r>
        <w:rPr>
          <w:rFonts w:ascii="Times New Roman" w:hAnsi="Times New Roman" w:cs="Times New Roman"/>
          <w:i/>
          <w:iCs/>
          <w:sz w:val="28"/>
          <w:szCs w:val="28"/>
        </w:rPr>
        <w:t xml:space="preserve"> </w:t>
      </w:r>
      <w:r w:rsidRPr="00090711">
        <w:rPr>
          <w:rFonts w:ascii="Times New Roman" w:hAnsi="Times New Roman" w:cs="Times New Roman"/>
          <w:sz w:val="28"/>
          <w:szCs w:val="28"/>
        </w:rPr>
        <w:t>Знаки препинания в конце предложения.</w:t>
      </w:r>
      <w:r>
        <w:rPr>
          <w:rFonts w:ascii="Times New Roman" w:hAnsi="Times New Roman" w:cs="Times New Roman"/>
          <w:i/>
          <w:iCs/>
          <w:sz w:val="28"/>
          <w:szCs w:val="28"/>
        </w:rPr>
        <w:t xml:space="preserve"> </w:t>
      </w:r>
      <w:r w:rsidRPr="00090711">
        <w:rPr>
          <w:rFonts w:ascii="Times New Roman" w:hAnsi="Times New Roman" w:cs="Times New Roman"/>
          <w:sz w:val="28"/>
          <w:szCs w:val="28"/>
        </w:rPr>
        <w:t>Знаки препинания в простом предложении (тире между подлежащим и сказуемым, тире в неполном предложении и др.).</w:t>
      </w:r>
      <w:r>
        <w:rPr>
          <w:rFonts w:ascii="Times New Roman" w:hAnsi="Times New Roman" w:cs="Times New Roman"/>
          <w:i/>
          <w:iCs/>
          <w:sz w:val="28"/>
          <w:szCs w:val="28"/>
        </w:rPr>
        <w:t xml:space="preserve"> </w:t>
      </w:r>
      <w:r w:rsidRPr="00090711">
        <w:rPr>
          <w:rFonts w:ascii="Times New Roman" w:hAnsi="Times New Roman" w:cs="Times New Roman"/>
          <w:sz w:val="28"/>
          <w:szCs w:val="28"/>
        </w:rPr>
        <w:t xml:space="preserve">Знаки препинания в предложениях с однородными </w:t>
      </w:r>
      <w:r w:rsidRPr="00090711">
        <w:rPr>
          <w:rFonts w:ascii="Times New Roman" w:hAnsi="Times New Roman" w:cs="Times New Roman"/>
          <w:sz w:val="28"/>
          <w:szCs w:val="28"/>
        </w:rPr>
        <w:lastRenderedPageBreak/>
        <w:t>членами и обособленными членами предложения; в предложениях со словами, грамматически не связанными с членами предложения.</w:t>
      </w:r>
      <w:r>
        <w:rPr>
          <w:rFonts w:ascii="Times New Roman" w:hAnsi="Times New Roman" w:cs="Times New Roman"/>
          <w:i/>
          <w:iCs/>
          <w:sz w:val="28"/>
          <w:szCs w:val="28"/>
        </w:rPr>
        <w:t xml:space="preserve"> </w:t>
      </w:r>
      <w:r w:rsidRPr="00090711">
        <w:rPr>
          <w:rFonts w:ascii="Times New Roman" w:hAnsi="Times New Roman" w:cs="Times New Roman"/>
          <w:sz w:val="28"/>
          <w:szCs w:val="28"/>
        </w:rPr>
        <w:t>Знаки препинания в сложном предложении: сложносочиненном, сложноподчиненном, бессоюзном, а также в сложном предложении с разными видами связи.</w:t>
      </w:r>
      <w:r>
        <w:rPr>
          <w:rFonts w:ascii="Times New Roman" w:hAnsi="Times New Roman" w:cs="Times New Roman"/>
          <w:i/>
          <w:iCs/>
          <w:sz w:val="28"/>
          <w:szCs w:val="28"/>
        </w:rPr>
        <w:t xml:space="preserve"> </w:t>
      </w:r>
      <w:r w:rsidRPr="00090711">
        <w:rPr>
          <w:rFonts w:ascii="Times New Roman" w:hAnsi="Times New Roman" w:cs="Times New Roman"/>
          <w:sz w:val="28"/>
          <w:szCs w:val="28"/>
        </w:rPr>
        <w:t>Знаки препинания в предложениях с прямой речью.</w:t>
      </w:r>
      <w:r>
        <w:rPr>
          <w:rFonts w:ascii="Times New Roman" w:hAnsi="Times New Roman" w:cs="Times New Roman"/>
          <w:i/>
          <w:iCs/>
          <w:sz w:val="28"/>
          <w:szCs w:val="28"/>
        </w:rPr>
        <w:t xml:space="preserve"> </w:t>
      </w:r>
      <w:r w:rsidRPr="00090711">
        <w:rPr>
          <w:rFonts w:ascii="Times New Roman" w:hAnsi="Times New Roman" w:cs="Times New Roman"/>
          <w:sz w:val="28"/>
          <w:szCs w:val="28"/>
        </w:rPr>
        <w:t xml:space="preserve">Сочетание знаков препинания. Вариативность в использовании пунктуационных знаков. </w:t>
      </w:r>
    </w:p>
    <w:p w:rsidR="004279E2" w:rsidRPr="00C82FAC" w:rsidRDefault="004279E2" w:rsidP="004279E2">
      <w:pPr>
        <w:tabs>
          <w:tab w:val="left" w:pos="705"/>
        </w:tabs>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 xml:space="preserve">Содержание, обеспечивающее формирование </w:t>
      </w:r>
      <w:proofErr w:type="spellStart"/>
      <w:r w:rsidRPr="00C82FAC">
        <w:rPr>
          <w:rFonts w:ascii="Times New Roman" w:hAnsi="Times New Roman" w:cs="Times New Roman"/>
          <w:bCs/>
          <w:i/>
          <w:sz w:val="28"/>
          <w:szCs w:val="28"/>
        </w:rPr>
        <w:t>культуроведческой</w:t>
      </w:r>
      <w:proofErr w:type="spellEnd"/>
      <w:r w:rsidRPr="00C82FAC">
        <w:rPr>
          <w:rFonts w:ascii="Times New Roman" w:hAnsi="Times New Roman" w:cs="Times New Roman"/>
          <w:bCs/>
          <w:i/>
          <w:sz w:val="28"/>
          <w:szCs w:val="28"/>
        </w:rPr>
        <w:t xml:space="preserve"> компетенции </w:t>
      </w:r>
    </w:p>
    <w:p w:rsidR="004279E2" w:rsidRPr="00C82FAC" w:rsidRDefault="004279E2" w:rsidP="004279E2">
      <w:pPr>
        <w:tabs>
          <w:tab w:val="left" w:pos="705"/>
        </w:tabs>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Язык и культура.</w:t>
      </w:r>
    </w:p>
    <w:p w:rsidR="004279E2" w:rsidRPr="00090711" w:rsidRDefault="004279E2" w:rsidP="004279E2">
      <w:pPr>
        <w:tabs>
          <w:tab w:val="left" w:pos="705"/>
        </w:tabs>
        <w:spacing w:after="0" w:line="360" w:lineRule="auto"/>
        <w:jc w:val="both"/>
        <w:rPr>
          <w:rFonts w:ascii="Times New Roman" w:hAnsi="Times New Roman" w:cs="Times New Roman"/>
          <w:sz w:val="28"/>
          <w:szCs w:val="28"/>
        </w:rPr>
      </w:pPr>
      <w:r w:rsidRPr="00090711">
        <w:rPr>
          <w:rFonts w:ascii="Times New Roman" w:hAnsi="Times New Roman" w:cs="Times New Roman"/>
          <w:sz w:val="28"/>
          <w:szCs w:val="28"/>
        </w:rPr>
        <w:t xml:space="preserve">Отражение в языке культуры и истории народа. </w:t>
      </w:r>
      <w:r>
        <w:rPr>
          <w:rFonts w:ascii="Times New Roman" w:hAnsi="Times New Roman" w:cs="Times New Roman"/>
          <w:sz w:val="28"/>
          <w:szCs w:val="28"/>
        </w:rPr>
        <w:t xml:space="preserve"> </w:t>
      </w:r>
      <w:r w:rsidRPr="00090711">
        <w:rPr>
          <w:rFonts w:ascii="Times New Roman" w:hAnsi="Times New Roman" w:cs="Times New Roman"/>
          <w:sz w:val="28"/>
          <w:szCs w:val="28"/>
        </w:rPr>
        <w:t>Русский речевой этикет.</w:t>
      </w:r>
      <w:r>
        <w:rPr>
          <w:rFonts w:ascii="Times New Roman" w:hAnsi="Times New Roman" w:cs="Times New Roman"/>
          <w:sz w:val="28"/>
          <w:szCs w:val="28"/>
        </w:rPr>
        <w:t xml:space="preserve"> </w:t>
      </w:r>
      <w:r w:rsidRPr="00090711">
        <w:rPr>
          <w:rFonts w:ascii="Times New Roman" w:hAnsi="Times New Roman" w:cs="Times New Roman"/>
          <w:sz w:val="28"/>
          <w:szCs w:val="28"/>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4279E2" w:rsidRPr="00B27603" w:rsidRDefault="004279E2" w:rsidP="004279E2">
      <w:pPr>
        <w:tabs>
          <w:tab w:val="left" w:pos="705"/>
        </w:tabs>
        <w:spacing w:after="0" w:line="360" w:lineRule="auto"/>
        <w:ind w:firstLine="705"/>
        <w:jc w:val="both"/>
        <w:rPr>
          <w:rFonts w:ascii="Times New Roman" w:hAnsi="Times New Roman" w:cs="Times New Roman"/>
          <w:sz w:val="28"/>
          <w:szCs w:val="28"/>
        </w:rPr>
      </w:pPr>
    </w:p>
    <w:p w:rsidR="004279E2" w:rsidRPr="00C82FAC" w:rsidRDefault="00C82FAC" w:rsidP="004279E2">
      <w:pPr>
        <w:pStyle w:val="ad"/>
        <w:spacing w:line="360" w:lineRule="auto"/>
        <w:rPr>
          <w:rFonts w:ascii="Times New Roman" w:hAnsi="Times New Roman" w:cs="Times New Roman"/>
          <w:b/>
          <w:i/>
          <w:sz w:val="28"/>
          <w:szCs w:val="28"/>
        </w:rPr>
      </w:pPr>
      <w:r w:rsidRPr="00C82FAC">
        <w:rPr>
          <w:rFonts w:ascii="Times New Roman" w:hAnsi="Times New Roman" w:cs="Times New Roman"/>
          <w:b/>
          <w:i/>
          <w:sz w:val="28"/>
          <w:szCs w:val="28"/>
        </w:rPr>
        <w:t>3</w:t>
      </w:r>
      <w:r w:rsidR="004279E2" w:rsidRPr="00C82FAC">
        <w:rPr>
          <w:rFonts w:ascii="Times New Roman" w:hAnsi="Times New Roman" w:cs="Times New Roman"/>
          <w:b/>
          <w:i/>
          <w:sz w:val="28"/>
          <w:szCs w:val="28"/>
        </w:rPr>
        <w:t xml:space="preserve">.2.2.  Литература.   </w:t>
      </w:r>
    </w:p>
    <w:p w:rsidR="004279E2" w:rsidRPr="00C82FAC" w:rsidRDefault="004279E2" w:rsidP="004279E2">
      <w:pPr>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 xml:space="preserve">Литература как искусство слова.  </w:t>
      </w:r>
    </w:p>
    <w:p w:rsidR="004279E2" w:rsidRPr="00C82FAC" w:rsidRDefault="004279E2" w:rsidP="004279E2">
      <w:pPr>
        <w:spacing w:after="0" w:line="360" w:lineRule="auto"/>
        <w:jc w:val="both"/>
        <w:rPr>
          <w:rFonts w:ascii="Times New Roman" w:hAnsi="Times New Roman" w:cs="Times New Roman"/>
          <w:i/>
          <w:sz w:val="28"/>
          <w:szCs w:val="28"/>
        </w:rPr>
      </w:pPr>
      <w:proofErr w:type="spellStart"/>
      <w:r w:rsidRPr="00C82FAC">
        <w:rPr>
          <w:rFonts w:ascii="Times New Roman" w:hAnsi="Times New Roman" w:cs="Times New Roman"/>
          <w:bCs/>
          <w:i/>
          <w:sz w:val="28"/>
          <w:szCs w:val="28"/>
        </w:rPr>
        <w:t>Девнерусская</w:t>
      </w:r>
      <w:proofErr w:type="spellEnd"/>
      <w:r w:rsidRPr="00C82FAC">
        <w:rPr>
          <w:rFonts w:ascii="Times New Roman" w:hAnsi="Times New Roman" w:cs="Times New Roman"/>
          <w:bCs/>
          <w:i/>
          <w:sz w:val="28"/>
          <w:szCs w:val="28"/>
        </w:rPr>
        <w:t xml:space="preserve"> литература.</w:t>
      </w:r>
    </w:p>
    <w:p w:rsidR="004279E2"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«Слово о полку Игореве»</w:t>
      </w:r>
      <w:r w:rsidRPr="00C82FAC">
        <w:rPr>
          <w:rFonts w:ascii="Times New Roman" w:hAnsi="Times New Roman" w:cs="Times New Roman"/>
          <w:i/>
          <w:sz w:val="28"/>
          <w:szCs w:val="28"/>
          <w:u w:val="single"/>
        </w:rPr>
        <w:t>.</w:t>
      </w:r>
      <w:r w:rsidRPr="002C68BA">
        <w:rPr>
          <w:rFonts w:ascii="Times New Roman" w:hAnsi="Times New Roman" w:cs="Times New Roman"/>
          <w:sz w:val="28"/>
          <w:szCs w:val="28"/>
        </w:rPr>
        <w:t xml:space="preserve"> </w:t>
      </w:r>
      <w:proofErr w:type="spellStart"/>
      <w:r w:rsidRPr="002C68BA">
        <w:rPr>
          <w:rFonts w:ascii="Times New Roman" w:hAnsi="Times New Roman" w:cs="Times New Roman"/>
          <w:sz w:val="28"/>
          <w:szCs w:val="28"/>
        </w:rPr>
        <w:t>Высокопоэтическое</w:t>
      </w:r>
      <w:proofErr w:type="spellEnd"/>
      <w:r w:rsidRPr="002C68BA">
        <w:rPr>
          <w:rFonts w:ascii="Times New Roman" w:hAnsi="Times New Roman" w:cs="Times New Roman"/>
          <w:sz w:val="28"/>
          <w:szCs w:val="28"/>
        </w:rPr>
        <w:t xml:space="preserve"> патриотическое произведение – первое произведение национальной классики. Историческая основа памятника, его сюжет. Жанр и композиция «Слова…». Образ русских князей. «Золотое слово» Святослава. Князь Игорь. Ярославн как идеальный образ русской женщины. Художественные особенности памятника. Связь «Слова…» с устным народным творчеством. Поэтические переводы (В.А.Жуковский, К.Д.Бальмонт, современные переводы). Роль памятника в судьбах русской культуры. Тема «Слова…» в лирике русских поэтов.</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Стихотворный перевод.</w:t>
      </w:r>
    </w:p>
    <w:p w:rsidR="004279E2" w:rsidRPr="00C82FAC" w:rsidRDefault="004279E2" w:rsidP="004279E2">
      <w:pPr>
        <w:spacing w:after="0" w:line="360" w:lineRule="auto"/>
        <w:jc w:val="both"/>
        <w:rPr>
          <w:rFonts w:ascii="Times New Roman" w:hAnsi="Times New Roman"/>
          <w:i/>
          <w:sz w:val="28"/>
          <w:szCs w:val="28"/>
        </w:rPr>
      </w:pPr>
      <w:r w:rsidRPr="00C82FAC">
        <w:rPr>
          <w:rFonts w:ascii="Times New Roman" w:hAnsi="Times New Roman"/>
          <w:i/>
          <w:sz w:val="28"/>
          <w:szCs w:val="28"/>
        </w:rPr>
        <w:t xml:space="preserve">Литература эпохи Средневековья </w:t>
      </w:r>
    </w:p>
    <w:p w:rsidR="004279E2" w:rsidRPr="007D55A5" w:rsidRDefault="004279E2" w:rsidP="004279E2">
      <w:pPr>
        <w:spacing w:after="0" w:line="360" w:lineRule="auto"/>
        <w:jc w:val="both"/>
        <w:rPr>
          <w:rFonts w:ascii="Times New Roman" w:hAnsi="Times New Roman"/>
          <w:sz w:val="28"/>
          <w:szCs w:val="28"/>
        </w:rPr>
      </w:pPr>
      <w:r w:rsidRPr="007D55A5">
        <w:rPr>
          <w:rFonts w:ascii="Times New Roman" w:hAnsi="Times New Roman"/>
          <w:b/>
          <w:sz w:val="28"/>
          <w:szCs w:val="28"/>
        </w:rPr>
        <w:t xml:space="preserve"> </w:t>
      </w:r>
      <w:r w:rsidRPr="007570AA">
        <w:rPr>
          <w:rFonts w:ascii="Times New Roman" w:hAnsi="Times New Roman"/>
          <w:sz w:val="28"/>
          <w:szCs w:val="28"/>
        </w:rPr>
        <w:t>Данте  «Божественная комедия» (</w:t>
      </w:r>
      <w:r w:rsidRPr="007D55A5">
        <w:rPr>
          <w:rFonts w:ascii="Times New Roman" w:hAnsi="Times New Roman"/>
          <w:sz w:val="28"/>
          <w:szCs w:val="28"/>
        </w:rPr>
        <w:t xml:space="preserve">фрагменты). </w:t>
      </w:r>
    </w:p>
    <w:p w:rsidR="004279E2" w:rsidRDefault="004279E2" w:rsidP="004279E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7D55A5">
        <w:rPr>
          <w:rFonts w:ascii="Times New Roman" w:hAnsi="Times New Roman"/>
          <w:sz w:val="28"/>
          <w:szCs w:val="28"/>
        </w:rPr>
        <w:t xml:space="preserve">Композиция «Божественной комедии». Ад, Чистилище и Рай как вариант финала человеческой судьбы. Поэма как символ пути человека от заблуждения к истине. Тема страдания и очищения. Данте и Вергилий. Данте и </w:t>
      </w:r>
      <w:proofErr w:type="spellStart"/>
      <w:r w:rsidRPr="007D55A5">
        <w:rPr>
          <w:rFonts w:ascii="Times New Roman" w:hAnsi="Times New Roman"/>
          <w:sz w:val="28"/>
          <w:szCs w:val="28"/>
        </w:rPr>
        <w:t>Беатриче</w:t>
      </w:r>
      <w:proofErr w:type="spellEnd"/>
      <w:r w:rsidRPr="007D55A5">
        <w:rPr>
          <w:rFonts w:ascii="Times New Roman" w:hAnsi="Times New Roman"/>
          <w:sz w:val="28"/>
          <w:szCs w:val="28"/>
        </w:rPr>
        <w:t>. Рождение названия поэмы (от «Комедии» к «Божественной комедии»). Поэтическая форма произведения.</w:t>
      </w:r>
      <w:r>
        <w:rPr>
          <w:rFonts w:ascii="Times New Roman" w:hAnsi="Times New Roman"/>
          <w:sz w:val="28"/>
          <w:szCs w:val="28"/>
        </w:rPr>
        <w:t xml:space="preserve">  </w:t>
      </w:r>
      <w:r w:rsidRPr="007570AA">
        <w:rPr>
          <w:rFonts w:ascii="Times New Roman" w:hAnsi="Times New Roman"/>
          <w:sz w:val="28"/>
          <w:szCs w:val="28"/>
        </w:rPr>
        <w:t>Т</w:t>
      </w:r>
      <w:r>
        <w:rPr>
          <w:rFonts w:ascii="Times New Roman" w:hAnsi="Times New Roman"/>
          <w:sz w:val="28"/>
          <w:szCs w:val="28"/>
        </w:rPr>
        <w:t xml:space="preserve"> </w:t>
      </w:r>
      <w:r w:rsidRPr="007570AA">
        <w:rPr>
          <w:rFonts w:ascii="Times New Roman" w:hAnsi="Times New Roman"/>
          <w:sz w:val="28"/>
          <w:szCs w:val="28"/>
        </w:rPr>
        <w:t>е</w:t>
      </w:r>
      <w:r>
        <w:rPr>
          <w:rFonts w:ascii="Times New Roman" w:hAnsi="Times New Roman"/>
          <w:sz w:val="28"/>
          <w:szCs w:val="28"/>
        </w:rPr>
        <w:t xml:space="preserve"> </w:t>
      </w:r>
      <w:r w:rsidRPr="007570AA">
        <w:rPr>
          <w:rFonts w:ascii="Times New Roman" w:hAnsi="Times New Roman"/>
          <w:sz w:val="28"/>
          <w:szCs w:val="28"/>
        </w:rPr>
        <w:t>о</w:t>
      </w:r>
      <w:r>
        <w:rPr>
          <w:rFonts w:ascii="Times New Roman" w:hAnsi="Times New Roman"/>
          <w:sz w:val="28"/>
          <w:szCs w:val="28"/>
        </w:rPr>
        <w:t xml:space="preserve"> </w:t>
      </w:r>
      <w:proofErr w:type="spellStart"/>
      <w:proofErr w:type="gramStart"/>
      <w:r w:rsidRPr="007570AA">
        <w:rPr>
          <w:rFonts w:ascii="Times New Roman" w:hAnsi="Times New Roman"/>
          <w:sz w:val="28"/>
          <w:szCs w:val="28"/>
        </w:rPr>
        <w:t>р</w:t>
      </w:r>
      <w:proofErr w:type="spellEnd"/>
      <w:proofErr w:type="gramEnd"/>
      <w:r>
        <w:rPr>
          <w:rFonts w:ascii="Times New Roman" w:hAnsi="Times New Roman"/>
          <w:sz w:val="28"/>
          <w:szCs w:val="28"/>
        </w:rPr>
        <w:t xml:space="preserve"> </w:t>
      </w:r>
      <w:r w:rsidRPr="007570AA">
        <w:rPr>
          <w:rFonts w:ascii="Times New Roman" w:hAnsi="Times New Roman"/>
          <w:sz w:val="28"/>
          <w:szCs w:val="28"/>
        </w:rPr>
        <w:t>и</w:t>
      </w:r>
      <w:r>
        <w:rPr>
          <w:rFonts w:ascii="Times New Roman" w:hAnsi="Times New Roman"/>
          <w:sz w:val="28"/>
          <w:szCs w:val="28"/>
        </w:rPr>
        <w:t xml:space="preserve"> </w:t>
      </w:r>
      <w:r w:rsidRPr="007570AA">
        <w:rPr>
          <w:rFonts w:ascii="Times New Roman" w:hAnsi="Times New Roman"/>
          <w:sz w:val="28"/>
          <w:szCs w:val="28"/>
        </w:rPr>
        <w:t>я.</w:t>
      </w:r>
      <w:r w:rsidRPr="007D55A5">
        <w:rPr>
          <w:rFonts w:ascii="Times New Roman" w:hAnsi="Times New Roman"/>
          <w:sz w:val="28"/>
          <w:szCs w:val="28"/>
        </w:rPr>
        <w:t xml:space="preserve"> Название произведения.</w:t>
      </w:r>
    </w:p>
    <w:p w:rsidR="004279E2" w:rsidRDefault="004279E2" w:rsidP="004279E2">
      <w:pPr>
        <w:spacing w:after="0" w:line="360" w:lineRule="auto"/>
        <w:jc w:val="both"/>
        <w:rPr>
          <w:rFonts w:ascii="Times New Roman" w:hAnsi="Times New Roman"/>
          <w:sz w:val="28"/>
          <w:szCs w:val="28"/>
        </w:rPr>
      </w:pPr>
      <w:r w:rsidRPr="00C82FAC">
        <w:rPr>
          <w:rFonts w:ascii="Times New Roman" w:hAnsi="Times New Roman"/>
          <w:i/>
          <w:sz w:val="28"/>
          <w:szCs w:val="28"/>
        </w:rPr>
        <w:t>У.Шекспир.</w:t>
      </w:r>
      <w:r w:rsidRPr="007570AA">
        <w:rPr>
          <w:rFonts w:ascii="Times New Roman" w:hAnsi="Times New Roman"/>
          <w:sz w:val="28"/>
          <w:szCs w:val="28"/>
        </w:rPr>
        <w:t xml:space="preserve"> «Гамлет».</w:t>
      </w:r>
      <w:r w:rsidRPr="007D55A5">
        <w:rPr>
          <w:rFonts w:ascii="Times New Roman" w:hAnsi="Times New Roman"/>
          <w:sz w:val="28"/>
          <w:szCs w:val="28"/>
        </w:rPr>
        <w:t xml:space="preserve"> Слово о драматурге. Гамлет </w:t>
      </w:r>
      <w:proofErr w:type="gramStart"/>
      <w:r w:rsidRPr="007D55A5">
        <w:rPr>
          <w:rFonts w:ascii="Times New Roman" w:hAnsi="Times New Roman"/>
          <w:sz w:val="28"/>
          <w:szCs w:val="28"/>
        </w:rPr>
        <w:t>–г</w:t>
      </w:r>
      <w:proofErr w:type="gramEnd"/>
      <w:r w:rsidRPr="007D55A5">
        <w:rPr>
          <w:rFonts w:ascii="Times New Roman" w:hAnsi="Times New Roman"/>
          <w:sz w:val="28"/>
          <w:szCs w:val="28"/>
        </w:rPr>
        <w:t>ерой трагедии. «проклятые вопросы бытия» в трагедии. «Гамлет как философская трагедия. Образ Гамлета в ряду «Вечных образов»</w:t>
      </w:r>
      <w:r>
        <w:rPr>
          <w:rFonts w:ascii="Times New Roman" w:hAnsi="Times New Roman"/>
          <w:sz w:val="28"/>
          <w:szCs w:val="28"/>
        </w:rPr>
        <w:t xml:space="preserve">  </w:t>
      </w:r>
      <w:r w:rsidRPr="007570AA">
        <w:rPr>
          <w:rFonts w:ascii="Times New Roman" w:hAnsi="Times New Roman"/>
          <w:sz w:val="28"/>
          <w:szCs w:val="28"/>
        </w:rPr>
        <w:t>Т</w:t>
      </w:r>
      <w:r>
        <w:rPr>
          <w:rFonts w:ascii="Times New Roman" w:hAnsi="Times New Roman"/>
          <w:sz w:val="28"/>
          <w:szCs w:val="28"/>
        </w:rPr>
        <w:t xml:space="preserve"> </w:t>
      </w:r>
      <w:r w:rsidRPr="007570AA">
        <w:rPr>
          <w:rFonts w:ascii="Times New Roman" w:hAnsi="Times New Roman"/>
          <w:sz w:val="28"/>
          <w:szCs w:val="28"/>
        </w:rPr>
        <w:t>е</w:t>
      </w:r>
      <w:r>
        <w:rPr>
          <w:rFonts w:ascii="Times New Roman" w:hAnsi="Times New Roman"/>
          <w:sz w:val="28"/>
          <w:szCs w:val="28"/>
        </w:rPr>
        <w:t xml:space="preserve"> </w:t>
      </w:r>
      <w:r w:rsidRPr="007570AA">
        <w:rPr>
          <w:rFonts w:ascii="Times New Roman" w:hAnsi="Times New Roman"/>
          <w:sz w:val="28"/>
          <w:szCs w:val="28"/>
        </w:rPr>
        <w:t>о</w:t>
      </w:r>
      <w:r>
        <w:rPr>
          <w:rFonts w:ascii="Times New Roman" w:hAnsi="Times New Roman"/>
          <w:sz w:val="28"/>
          <w:szCs w:val="28"/>
        </w:rPr>
        <w:t xml:space="preserve"> </w:t>
      </w:r>
      <w:proofErr w:type="spellStart"/>
      <w:proofErr w:type="gramStart"/>
      <w:r w:rsidRPr="007570AA">
        <w:rPr>
          <w:rFonts w:ascii="Times New Roman" w:hAnsi="Times New Roman"/>
          <w:sz w:val="28"/>
          <w:szCs w:val="28"/>
        </w:rPr>
        <w:t>р</w:t>
      </w:r>
      <w:proofErr w:type="spellEnd"/>
      <w:proofErr w:type="gramEnd"/>
      <w:r>
        <w:rPr>
          <w:rFonts w:ascii="Times New Roman" w:hAnsi="Times New Roman"/>
          <w:sz w:val="28"/>
          <w:szCs w:val="28"/>
        </w:rPr>
        <w:t xml:space="preserve"> </w:t>
      </w:r>
      <w:r w:rsidRPr="007570AA">
        <w:rPr>
          <w:rFonts w:ascii="Times New Roman" w:hAnsi="Times New Roman"/>
          <w:sz w:val="28"/>
          <w:szCs w:val="28"/>
        </w:rPr>
        <w:t>и</w:t>
      </w:r>
      <w:r>
        <w:rPr>
          <w:rFonts w:ascii="Times New Roman" w:hAnsi="Times New Roman"/>
          <w:sz w:val="28"/>
          <w:szCs w:val="28"/>
        </w:rPr>
        <w:t xml:space="preserve"> </w:t>
      </w:r>
      <w:r w:rsidRPr="007570AA">
        <w:rPr>
          <w:rFonts w:ascii="Times New Roman" w:hAnsi="Times New Roman"/>
          <w:sz w:val="28"/>
          <w:szCs w:val="28"/>
        </w:rPr>
        <w:t>я.</w:t>
      </w:r>
      <w:r w:rsidRPr="007D55A5">
        <w:rPr>
          <w:rFonts w:ascii="Times New Roman" w:hAnsi="Times New Roman"/>
          <w:sz w:val="28"/>
          <w:szCs w:val="28"/>
        </w:rPr>
        <w:t xml:space="preserve"> «Вечный образ»</w:t>
      </w:r>
      <w:r>
        <w:rPr>
          <w:rFonts w:ascii="Times New Roman" w:hAnsi="Times New Roman"/>
          <w:sz w:val="28"/>
          <w:szCs w:val="28"/>
        </w:rPr>
        <w:t xml:space="preserve"> </w:t>
      </w:r>
    </w:p>
    <w:p w:rsidR="004279E2" w:rsidRPr="00C82FAC" w:rsidRDefault="004279E2" w:rsidP="004279E2">
      <w:pPr>
        <w:spacing w:after="0" w:line="360" w:lineRule="auto"/>
        <w:jc w:val="both"/>
        <w:rPr>
          <w:rFonts w:ascii="Times New Roman" w:hAnsi="Times New Roman" w:cs="Times New Roman"/>
          <w:i/>
          <w:sz w:val="28"/>
          <w:szCs w:val="28"/>
        </w:rPr>
      </w:pPr>
      <w:r w:rsidRPr="00C82FAC">
        <w:rPr>
          <w:rFonts w:ascii="Times New Roman" w:hAnsi="Times New Roman" w:cs="Times New Roman"/>
          <w:i/>
          <w:sz w:val="28"/>
          <w:szCs w:val="28"/>
        </w:rPr>
        <w:t xml:space="preserve">Литература XVIII века  </w:t>
      </w:r>
    </w:p>
    <w:p w:rsidR="004279E2" w:rsidRPr="002C68BA" w:rsidRDefault="004279E2" w:rsidP="004279E2">
      <w:pPr>
        <w:spacing w:after="0" w:line="360" w:lineRule="auto"/>
        <w:jc w:val="both"/>
        <w:rPr>
          <w:rFonts w:ascii="Times New Roman" w:hAnsi="Times New Roman" w:cs="Times New Roman"/>
          <w:sz w:val="28"/>
          <w:szCs w:val="28"/>
        </w:rPr>
      </w:pPr>
      <w:r w:rsidRPr="002C68BA">
        <w:rPr>
          <w:rFonts w:ascii="Times New Roman" w:hAnsi="Times New Roman" w:cs="Times New Roman"/>
          <w:sz w:val="28"/>
          <w:szCs w:val="28"/>
        </w:rPr>
        <w:t>Идейно-художественное своеобразие литературы эпохи Просвещения. Классицизм и его особенности. Идея прославления величия и могущества Российского государства. Зарождение в литературе антикрепостнической направленности. Сентиментализм как литературное направление. Особенности проявления классицизма и сентиментализма в русской литературе.</w:t>
      </w:r>
    </w:p>
    <w:p w:rsidR="004279E2" w:rsidRPr="009E12D7" w:rsidRDefault="004279E2" w:rsidP="004279E2">
      <w:pPr>
        <w:spacing w:after="0" w:line="360" w:lineRule="auto"/>
        <w:jc w:val="both"/>
        <w:rPr>
          <w:rFonts w:ascii="Times New Roman" w:hAnsi="Times New Roman" w:cs="Times New Roman"/>
          <w:b/>
          <w:sz w:val="28"/>
          <w:szCs w:val="28"/>
        </w:rPr>
      </w:pPr>
      <w:r w:rsidRPr="00C82FAC">
        <w:rPr>
          <w:rFonts w:ascii="Times New Roman" w:hAnsi="Times New Roman" w:cs="Times New Roman"/>
          <w:i/>
          <w:sz w:val="28"/>
          <w:szCs w:val="28"/>
        </w:rPr>
        <w:t>М.В.Ломоносов.  «</w:t>
      </w:r>
      <w:r w:rsidRPr="002C68BA">
        <w:rPr>
          <w:rFonts w:ascii="Times New Roman" w:hAnsi="Times New Roman" w:cs="Times New Roman"/>
          <w:sz w:val="28"/>
          <w:szCs w:val="28"/>
        </w:rPr>
        <w:t xml:space="preserve">Ода на день восшествия на Всероссийский престол ее Величества государыни императрицы </w:t>
      </w:r>
      <w:proofErr w:type="spellStart"/>
      <w:r w:rsidRPr="002C68BA">
        <w:rPr>
          <w:rFonts w:ascii="Times New Roman" w:hAnsi="Times New Roman" w:cs="Times New Roman"/>
          <w:sz w:val="28"/>
          <w:szCs w:val="28"/>
        </w:rPr>
        <w:t>Елисаветы</w:t>
      </w:r>
      <w:proofErr w:type="spellEnd"/>
      <w:r w:rsidRPr="002C68BA">
        <w:rPr>
          <w:rFonts w:ascii="Times New Roman" w:hAnsi="Times New Roman" w:cs="Times New Roman"/>
          <w:sz w:val="28"/>
          <w:szCs w:val="28"/>
        </w:rPr>
        <w:t xml:space="preserve"> Петровны 1747 года», «Вечернее размышление о Божием величестве при случае северного сеяния» (фрагменты). Ломоносов – ученый, реформатор русского языка, поэта. Прославление родины, науки и просвещения в художественных произведениях поэта. Безграничность мироздания и богатства «Божьего мира» в его лирике. Жанр оды.</w:t>
      </w:r>
      <w:r>
        <w:rPr>
          <w:rFonts w:ascii="Times New Roman" w:hAnsi="Times New Roman" w:cs="Times New Roman"/>
          <w:b/>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Ода. Силлабо-тоническое стихосложение.</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 xml:space="preserve"> Г.Р.Державин.</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«Ода к </w:t>
      </w:r>
      <w:proofErr w:type="spellStart"/>
      <w:r w:rsidRPr="002C68BA">
        <w:rPr>
          <w:rFonts w:ascii="Times New Roman" w:hAnsi="Times New Roman" w:cs="Times New Roman"/>
          <w:sz w:val="28"/>
          <w:szCs w:val="28"/>
        </w:rPr>
        <w:t>Фелице</w:t>
      </w:r>
      <w:proofErr w:type="spellEnd"/>
      <w:r w:rsidRPr="002C68BA">
        <w:rPr>
          <w:rFonts w:ascii="Times New Roman" w:hAnsi="Times New Roman" w:cs="Times New Roman"/>
          <w:sz w:val="28"/>
          <w:szCs w:val="28"/>
        </w:rPr>
        <w:t xml:space="preserve">», «Властителям и судиям», «Памятник». Державин – крупнейший поэт XVIII века. «Ода к </w:t>
      </w:r>
      <w:proofErr w:type="spellStart"/>
      <w:r w:rsidRPr="002C68BA">
        <w:rPr>
          <w:rFonts w:ascii="Times New Roman" w:hAnsi="Times New Roman" w:cs="Times New Roman"/>
          <w:sz w:val="28"/>
          <w:szCs w:val="28"/>
        </w:rPr>
        <w:t>Фелице</w:t>
      </w:r>
      <w:proofErr w:type="spellEnd"/>
      <w:r w:rsidRPr="002C68BA">
        <w:rPr>
          <w:rFonts w:ascii="Times New Roman" w:hAnsi="Times New Roman" w:cs="Times New Roman"/>
          <w:sz w:val="28"/>
          <w:szCs w:val="28"/>
        </w:rPr>
        <w:t xml:space="preserve">» (общая характеристика с разбором отдельных строф). «Властителям и судиям», «Памятник» и другие поэтические произведения. Сочетание в его произведениях классицизма и новаторских черт. Новое в жанре оды: сочетание </w:t>
      </w:r>
      <w:proofErr w:type="gramStart"/>
      <w:r w:rsidRPr="002C68BA">
        <w:rPr>
          <w:rFonts w:ascii="Times New Roman" w:hAnsi="Times New Roman" w:cs="Times New Roman"/>
          <w:sz w:val="28"/>
          <w:szCs w:val="28"/>
        </w:rPr>
        <w:t>возвышенного</w:t>
      </w:r>
      <w:proofErr w:type="gramEnd"/>
      <w:r w:rsidRPr="002C68BA">
        <w:rPr>
          <w:rFonts w:ascii="Times New Roman" w:hAnsi="Times New Roman" w:cs="Times New Roman"/>
          <w:sz w:val="28"/>
          <w:szCs w:val="28"/>
        </w:rPr>
        <w:t xml:space="preserve"> с обыденным. Гражданский пафос лирики.</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Классицизм и классика.</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lastRenderedPageBreak/>
        <w:t>Д.И.Фонвизин.</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«Недоросль». Сатирическая направленность комедии. Герои и события комедии. Резкое противопоставление позиции </w:t>
      </w:r>
      <w:proofErr w:type="spellStart"/>
      <w:r w:rsidRPr="002C68BA">
        <w:rPr>
          <w:rFonts w:ascii="Times New Roman" w:hAnsi="Times New Roman" w:cs="Times New Roman"/>
          <w:sz w:val="28"/>
          <w:szCs w:val="28"/>
        </w:rPr>
        <w:t>Простаковых</w:t>
      </w:r>
      <w:proofErr w:type="spellEnd"/>
      <w:r w:rsidRPr="002C68BA">
        <w:rPr>
          <w:rFonts w:ascii="Times New Roman" w:hAnsi="Times New Roman" w:cs="Times New Roman"/>
          <w:sz w:val="28"/>
          <w:szCs w:val="28"/>
        </w:rPr>
        <w:t>, Скотининых и Правдина, Стародума. Классицизм в драматическом произведении.</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w:t>
      </w:r>
      <w:r w:rsidRPr="009E12D7">
        <w:rPr>
          <w:rFonts w:ascii="Times New Roman" w:hAnsi="Times New Roman" w:cs="Times New Roman"/>
          <w:sz w:val="28"/>
          <w:szCs w:val="28"/>
        </w:rPr>
        <w:t>я.</w:t>
      </w:r>
      <w:r w:rsidRPr="002C68BA">
        <w:rPr>
          <w:rFonts w:ascii="Times New Roman" w:hAnsi="Times New Roman" w:cs="Times New Roman"/>
          <w:sz w:val="28"/>
          <w:szCs w:val="28"/>
        </w:rPr>
        <w:t xml:space="preserve"> Классицизм в драматическом произведении.</w:t>
      </w:r>
    </w:p>
    <w:p w:rsidR="004279E2" w:rsidRPr="009E12D7" w:rsidRDefault="004279E2" w:rsidP="004279E2">
      <w:pPr>
        <w:spacing w:after="0" w:line="360" w:lineRule="auto"/>
        <w:jc w:val="both"/>
        <w:rPr>
          <w:rFonts w:ascii="Times New Roman" w:hAnsi="Times New Roman" w:cs="Times New Roman"/>
          <w:sz w:val="28"/>
          <w:szCs w:val="28"/>
          <w:u w:val="single"/>
        </w:rPr>
      </w:pPr>
      <w:r w:rsidRPr="00C82FAC">
        <w:rPr>
          <w:rFonts w:ascii="Times New Roman" w:hAnsi="Times New Roman" w:cs="Times New Roman"/>
          <w:i/>
          <w:sz w:val="28"/>
          <w:szCs w:val="28"/>
        </w:rPr>
        <w:t>А.Н.Радищев.</w:t>
      </w:r>
      <w:r w:rsidRPr="0065782D">
        <w:rPr>
          <w:rFonts w:ascii="Times New Roman" w:hAnsi="Times New Roman" w:cs="Times New Roman"/>
          <w:sz w:val="28"/>
          <w:szCs w:val="28"/>
        </w:rPr>
        <w:t xml:space="preserve">  «Путешествие</w:t>
      </w:r>
      <w:r w:rsidRPr="002C68BA">
        <w:rPr>
          <w:rFonts w:ascii="Times New Roman" w:hAnsi="Times New Roman" w:cs="Times New Roman"/>
          <w:sz w:val="28"/>
          <w:szCs w:val="28"/>
        </w:rPr>
        <w:t xml:space="preserve"> из Петербурга в Москву». Отражение в «Путешествии…» просветительских взглядов автора. Быт и нравы крепостнической Руси в «Путешествии…». Черты классицизма и сентиментализма в произведении. Жанр «Путешествия</w:t>
      </w:r>
      <w:r w:rsidRPr="009E12D7">
        <w:rPr>
          <w:rFonts w:ascii="Times New Roman" w:hAnsi="Times New Roman" w:cs="Times New Roman"/>
          <w:sz w:val="28"/>
          <w:szCs w:val="28"/>
        </w:rPr>
        <w:t>…».</w:t>
      </w:r>
      <w:r>
        <w:rPr>
          <w:rFonts w:ascii="Times New Roman" w:hAnsi="Times New Roman" w:cs="Times New Roman"/>
          <w:sz w:val="28"/>
          <w:szCs w:val="28"/>
        </w:rPr>
        <w:t xml:space="preserve"> </w:t>
      </w:r>
      <w:r w:rsidRPr="009E12D7">
        <w:rPr>
          <w:rFonts w:ascii="Times New Roman" w:hAnsi="Times New Roman" w:cs="Times New Roman"/>
          <w:sz w:val="28"/>
          <w:szCs w:val="28"/>
        </w:rPr>
        <w:t>Т</w:t>
      </w:r>
      <w:r>
        <w:rPr>
          <w:rFonts w:ascii="Times New Roman" w:hAnsi="Times New Roman" w:cs="Times New Roman"/>
          <w:sz w:val="28"/>
          <w:szCs w:val="28"/>
        </w:rPr>
        <w:t xml:space="preserve"> </w:t>
      </w:r>
      <w:r w:rsidRPr="002C68BA">
        <w:rPr>
          <w:rFonts w:ascii="Times New Roman" w:hAnsi="Times New Roman" w:cs="Times New Roman"/>
          <w:sz w:val="28"/>
          <w:szCs w:val="28"/>
        </w:rPr>
        <w:t>е</w:t>
      </w:r>
      <w:r>
        <w:rPr>
          <w:rFonts w:ascii="Times New Roman" w:hAnsi="Times New Roman" w:cs="Times New Roman"/>
          <w:sz w:val="28"/>
          <w:szCs w:val="28"/>
        </w:rPr>
        <w:t xml:space="preserve"> </w:t>
      </w:r>
      <w:r w:rsidRPr="002C68BA">
        <w:rPr>
          <w:rFonts w:ascii="Times New Roman" w:hAnsi="Times New Roman" w:cs="Times New Roman"/>
          <w:sz w:val="28"/>
          <w:szCs w:val="28"/>
        </w:rPr>
        <w:t>о</w:t>
      </w:r>
      <w:r>
        <w:rPr>
          <w:rFonts w:ascii="Times New Roman" w:hAnsi="Times New Roman" w:cs="Times New Roman"/>
          <w:sz w:val="28"/>
          <w:szCs w:val="28"/>
        </w:rPr>
        <w:t xml:space="preserve"> </w:t>
      </w:r>
      <w:proofErr w:type="spellStart"/>
      <w:proofErr w:type="gramStart"/>
      <w:r w:rsidRPr="002C68BA">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sidRPr="002C68BA">
        <w:rPr>
          <w:rFonts w:ascii="Times New Roman" w:hAnsi="Times New Roman" w:cs="Times New Roman"/>
          <w:sz w:val="28"/>
          <w:szCs w:val="28"/>
        </w:rPr>
        <w:t>и</w:t>
      </w:r>
      <w:r>
        <w:rPr>
          <w:rFonts w:ascii="Times New Roman" w:hAnsi="Times New Roman" w:cs="Times New Roman"/>
          <w:sz w:val="28"/>
          <w:szCs w:val="28"/>
        </w:rPr>
        <w:t xml:space="preserve"> </w:t>
      </w:r>
      <w:r w:rsidRPr="002C68BA">
        <w:rPr>
          <w:rFonts w:ascii="Times New Roman" w:hAnsi="Times New Roman" w:cs="Times New Roman"/>
          <w:sz w:val="28"/>
          <w:szCs w:val="28"/>
        </w:rPr>
        <w:t>я. Традиции жанра путешествия.</w:t>
      </w:r>
    </w:p>
    <w:p w:rsidR="004279E2"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Н.М.Карамзин.</w:t>
      </w:r>
      <w:r w:rsidRPr="002C68BA">
        <w:rPr>
          <w:rFonts w:ascii="Times New Roman" w:hAnsi="Times New Roman" w:cs="Times New Roman"/>
          <w:sz w:val="28"/>
          <w:szCs w:val="28"/>
        </w:rPr>
        <w:t xml:space="preserve"> «Бедная Лиза». Лирика и проза Карамзина. «Бедная Лиза» как произведение русского сентиментализма. Карамзин-историк.</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w:t>
      </w:r>
      <w:r w:rsidRPr="002C68BA">
        <w:rPr>
          <w:rFonts w:ascii="Times New Roman" w:hAnsi="Times New Roman" w:cs="Times New Roman"/>
          <w:sz w:val="28"/>
          <w:szCs w:val="28"/>
          <w:u w:val="single"/>
        </w:rPr>
        <w:t>.</w:t>
      </w:r>
      <w:r w:rsidRPr="002C68BA">
        <w:rPr>
          <w:rFonts w:ascii="Times New Roman" w:hAnsi="Times New Roman" w:cs="Times New Roman"/>
          <w:sz w:val="28"/>
          <w:szCs w:val="28"/>
        </w:rPr>
        <w:t xml:space="preserve"> Сентиментализм.</w:t>
      </w:r>
    </w:p>
    <w:p w:rsidR="004279E2" w:rsidRPr="009B1349" w:rsidRDefault="004279E2" w:rsidP="004279E2">
      <w:pPr>
        <w:pStyle w:val="af1"/>
        <w:spacing w:line="360" w:lineRule="auto"/>
        <w:rPr>
          <w:sz w:val="28"/>
          <w:szCs w:val="28"/>
        </w:rPr>
      </w:pPr>
      <w:r w:rsidRPr="00C82FAC">
        <w:rPr>
          <w:i/>
          <w:sz w:val="28"/>
          <w:szCs w:val="28"/>
        </w:rPr>
        <w:t>И.В.Гёте.</w:t>
      </w:r>
      <w:r w:rsidRPr="009B1349">
        <w:rPr>
          <w:sz w:val="28"/>
          <w:szCs w:val="28"/>
        </w:rPr>
        <w:t xml:space="preserve">  «Фауст» (фрагменты).  Трактовка народной легенды в трагедии «Фауст».  Неразрывность связи добра и зла. Фауст и Мефистофель. Фауст и Маргарита. Жажда познания как свойство человеческого духа. </w:t>
      </w:r>
      <w:r>
        <w:rPr>
          <w:sz w:val="28"/>
          <w:szCs w:val="28"/>
        </w:rPr>
        <w:t xml:space="preserve"> </w:t>
      </w:r>
      <w:r w:rsidRPr="009B1349">
        <w:rPr>
          <w:sz w:val="28"/>
          <w:szCs w:val="28"/>
        </w:rPr>
        <w:t>Т</w:t>
      </w:r>
      <w:r>
        <w:rPr>
          <w:sz w:val="28"/>
          <w:szCs w:val="28"/>
        </w:rPr>
        <w:t xml:space="preserve"> </w:t>
      </w:r>
      <w:r w:rsidRPr="009B1349">
        <w:rPr>
          <w:sz w:val="28"/>
          <w:szCs w:val="28"/>
        </w:rPr>
        <w:t>е</w:t>
      </w:r>
      <w:r>
        <w:rPr>
          <w:sz w:val="28"/>
          <w:szCs w:val="28"/>
        </w:rPr>
        <w:t xml:space="preserve"> </w:t>
      </w:r>
      <w:r w:rsidRPr="009B1349">
        <w:rPr>
          <w:sz w:val="28"/>
          <w:szCs w:val="28"/>
        </w:rPr>
        <w:t>о</w:t>
      </w:r>
      <w:r>
        <w:rPr>
          <w:sz w:val="28"/>
          <w:szCs w:val="28"/>
        </w:rPr>
        <w:t xml:space="preserve"> </w:t>
      </w:r>
      <w:proofErr w:type="spellStart"/>
      <w:proofErr w:type="gramStart"/>
      <w:r w:rsidRPr="009B1349">
        <w:rPr>
          <w:sz w:val="28"/>
          <w:szCs w:val="28"/>
        </w:rPr>
        <w:t>р</w:t>
      </w:r>
      <w:proofErr w:type="spellEnd"/>
      <w:proofErr w:type="gramEnd"/>
      <w:r>
        <w:rPr>
          <w:sz w:val="28"/>
          <w:szCs w:val="28"/>
        </w:rPr>
        <w:t xml:space="preserve"> </w:t>
      </w:r>
      <w:r w:rsidRPr="009B1349">
        <w:rPr>
          <w:sz w:val="28"/>
          <w:szCs w:val="28"/>
        </w:rPr>
        <w:t>и</w:t>
      </w:r>
      <w:r>
        <w:rPr>
          <w:sz w:val="28"/>
          <w:szCs w:val="28"/>
        </w:rPr>
        <w:t xml:space="preserve"> </w:t>
      </w:r>
      <w:r w:rsidRPr="009B1349">
        <w:rPr>
          <w:sz w:val="28"/>
          <w:szCs w:val="28"/>
        </w:rPr>
        <w:t>я. «Вечные образы»  в литературе.</w:t>
      </w:r>
    </w:p>
    <w:p w:rsidR="004279E2" w:rsidRPr="00C82FAC" w:rsidRDefault="004279E2" w:rsidP="004279E2">
      <w:pPr>
        <w:spacing w:after="0" w:line="360" w:lineRule="auto"/>
        <w:jc w:val="both"/>
        <w:rPr>
          <w:rFonts w:ascii="Times New Roman" w:hAnsi="Times New Roman" w:cs="Times New Roman"/>
          <w:bCs/>
          <w:i/>
          <w:sz w:val="28"/>
          <w:szCs w:val="28"/>
          <w:shd w:val="clear" w:color="auto" w:fill="FFFFFF"/>
        </w:rPr>
      </w:pPr>
      <w:r w:rsidRPr="00C82FAC">
        <w:rPr>
          <w:rFonts w:ascii="Times New Roman" w:hAnsi="Times New Roman" w:cs="Times New Roman"/>
          <w:bCs/>
          <w:i/>
          <w:caps/>
          <w:sz w:val="28"/>
          <w:szCs w:val="28"/>
          <w:shd w:val="clear" w:color="auto" w:fill="FFFFFF"/>
        </w:rPr>
        <w:t>л</w:t>
      </w:r>
      <w:r w:rsidRPr="00C82FAC">
        <w:rPr>
          <w:rFonts w:ascii="Times New Roman" w:hAnsi="Times New Roman" w:cs="Times New Roman"/>
          <w:bCs/>
          <w:i/>
          <w:sz w:val="28"/>
          <w:szCs w:val="28"/>
          <w:shd w:val="clear" w:color="auto" w:fill="FFFFFF"/>
        </w:rPr>
        <w:t>итература XIX века</w:t>
      </w:r>
    </w:p>
    <w:p w:rsidR="004279E2" w:rsidRPr="007D55A5" w:rsidRDefault="004279E2" w:rsidP="004279E2">
      <w:pPr>
        <w:spacing w:after="0" w:line="360" w:lineRule="auto"/>
        <w:jc w:val="both"/>
        <w:rPr>
          <w:rFonts w:ascii="Times New Roman" w:hAnsi="Times New Roman"/>
          <w:sz w:val="28"/>
          <w:szCs w:val="28"/>
        </w:rPr>
      </w:pPr>
      <w:r w:rsidRPr="009B1349">
        <w:rPr>
          <w:rFonts w:ascii="Times New Roman" w:hAnsi="Times New Roman"/>
          <w:sz w:val="28"/>
          <w:szCs w:val="28"/>
        </w:rPr>
        <w:t xml:space="preserve"> </w:t>
      </w:r>
      <w:r w:rsidRPr="007D55A5">
        <w:rPr>
          <w:rFonts w:ascii="Times New Roman" w:hAnsi="Times New Roman"/>
          <w:sz w:val="28"/>
          <w:szCs w:val="28"/>
        </w:rPr>
        <w:t xml:space="preserve">Человек в его связи с национальной историей. Взаимодействие культур. Романтизм в русской литературе. Золотой век русской поэзии. В.А.Жуковский, К.Н.Батюшков, А.С.Пушкин, Н.М.Языков, А.В.Кольцов, Е.А.Баратынский. Совершенство поэтического мастерства поэтов золотого века. Проза и драматургия в эпоху золотого века поэзии. Комедия </w:t>
      </w:r>
      <w:proofErr w:type="spellStart"/>
      <w:r w:rsidRPr="007D55A5">
        <w:rPr>
          <w:rFonts w:ascii="Times New Roman" w:hAnsi="Times New Roman"/>
          <w:sz w:val="28"/>
          <w:szCs w:val="28"/>
        </w:rPr>
        <w:t>А.С.Грибоедова</w:t>
      </w:r>
      <w:proofErr w:type="spellEnd"/>
      <w:r w:rsidRPr="007D55A5">
        <w:rPr>
          <w:rFonts w:ascii="Times New Roman" w:hAnsi="Times New Roman"/>
          <w:sz w:val="28"/>
          <w:szCs w:val="28"/>
        </w:rPr>
        <w:t xml:space="preserve"> и проза А.С.Пушкина.</w:t>
      </w:r>
    </w:p>
    <w:p w:rsidR="004279E2" w:rsidRPr="007D55A5" w:rsidRDefault="004279E2" w:rsidP="004279E2">
      <w:pPr>
        <w:spacing w:after="0" w:line="360" w:lineRule="auto"/>
        <w:jc w:val="both"/>
        <w:rPr>
          <w:rFonts w:ascii="Times New Roman" w:hAnsi="Times New Roman"/>
          <w:sz w:val="28"/>
          <w:szCs w:val="28"/>
        </w:rPr>
      </w:pPr>
      <w:r w:rsidRPr="007D55A5">
        <w:rPr>
          <w:rFonts w:ascii="Times New Roman" w:hAnsi="Times New Roman"/>
          <w:sz w:val="28"/>
          <w:szCs w:val="28"/>
        </w:rPr>
        <w:t xml:space="preserve">   Особенности взглядов представителей романтизма. Соотношение мечты и действительности в романтических произведениях. Формирование представления о национальной самобытности. А.С. Пушкин как родоначальник новой русской литературы. Роль литературы в формировании русского языка.</w:t>
      </w:r>
      <w:r>
        <w:rPr>
          <w:rFonts w:ascii="Times New Roman" w:hAnsi="Times New Roman"/>
          <w:sz w:val="28"/>
          <w:szCs w:val="28"/>
        </w:rPr>
        <w:t xml:space="preserve"> </w:t>
      </w:r>
      <w:r w:rsidRPr="006F0935">
        <w:rPr>
          <w:rFonts w:ascii="Times New Roman" w:hAnsi="Times New Roman"/>
          <w:sz w:val="28"/>
          <w:szCs w:val="28"/>
        </w:rPr>
        <w:t>Т е о </w:t>
      </w:r>
      <w:proofErr w:type="spellStart"/>
      <w:proofErr w:type="gramStart"/>
      <w:r w:rsidRPr="006F0935">
        <w:rPr>
          <w:rFonts w:ascii="Times New Roman" w:hAnsi="Times New Roman"/>
          <w:sz w:val="28"/>
          <w:szCs w:val="28"/>
        </w:rPr>
        <w:t>р</w:t>
      </w:r>
      <w:proofErr w:type="spellEnd"/>
      <w:proofErr w:type="gramEnd"/>
      <w:r w:rsidRPr="006F0935">
        <w:rPr>
          <w:rFonts w:ascii="Times New Roman" w:hAnsi="Times New Roman"/>
          <w:sz w:val="28"/>
          <w:szCs w:val="28"/>
        </w:rPr>
        <w:t xml:space="preserve"> и я.  Исторические темы в русской классике. Романтизм и реализм </w:t>
      </w:r>
      <w:r w:rsidRPr="006F0935">
        <w:rPr>
          <w:rFonts w:ascii="Times New Roman" w:hAnsi="Times New Roman"/>
          <w:sz w:val="28"/>
          <w:szCs w:val="28"/>
        </w:rPr>
        <w:lastRenderedPageBreak/>
        <w:t xml:space="preserve">литературы </w:t>
      </w:r>
      <w:r w:rsidRPr="006F0935">
        <w:rPr>
          <w:rFonts w:ascii="Times New Roman" w:hAnsi="Times New Roman"/>
          <w:sz w:val="28"/>
          <w:szCs w:val="28"/>
          <w:lang w:val="en-US"/>
        </w:rPr>
        <w:t>XIX</w:t>
      </w:r>
      <w:r w:rsidRPr="006F0935">
        <w:rPr>
          <w:rFonts w:ascii="Times New Roman" w:hAnsi="Times New Roman"/>
          <w:sz w:val="28"/>
          <w:szCs w:val="28"/>
        </w:rPr>
        <w:t> </w:t>
      </w:r>
      <w:proofErr w:type="gramStart"/>
      <w:r w:rsidRPr="006F0935">
        <w:rPr>
          <w:rFonts w:ascii="Times New Roman" w:hAnsi="Times New Roman"/>
          <w:sz w:val="28"/>
          <w:szCs w:val="28"/>
        </w:rPr>
        <w:t>в</w:t>
      </w:r>
      <w:proofErr w:type="gramEnd"/>
      <w:r w:rsidRPr="006F0935">
        <w:rPr>
          <w:rFonts w:ascii="Times New Roman" w:hAnsi="Times New Roman"/>
          <w:sz w:val="28"/>
          <w:szCs w:val="28"/>
        </w:rPr>
        <w:t xml:space="preserve">. </w:t>
      </w:r>
      <w:proofErr w:type="gramStart"/>
      <w:r w:rsidRPr="006F0935">
        <w:rPr>
          <w:rFonts w:ascii="Times New Roman" w:hAnsi="Times New Roman"/>
          <w:sz w:val="28"/>
          <w:szCs w:val="28"/>
        </w:rPr>
        <w:t>Родная</w:t>
      </w:r>
      <w:proofErr w:type="gramEnd"/>
      <w:r w:rsidRPr="006F0935">
        <w:rPr>
          <w:rFonts w:ascii="Times New Roman" w:hAnsi="Times New Roman"/>
          <w:sz w:val="28"/>
          <w:szCs w:val="28"/>
        </w:rPr>
        <w:t xml:space="preserve"> история в произведениях этого века.</w:t>
      </w:r>
      <w:r w:rsidRPr="009B1349">
        <w:rPr>
          <w:rFonts w:ascii="Times New Roman" w:hAnsi="Times New Roman"/>
          <w:sz w:val="28"/>
          <w:szCs w:val="28"/>
        </w:rPr>
        <w:t xml:space="preserve"> </w:t>
      </w:r>
      <w:r w:rsidRPr="007D55A5">
        <w:rPr>
          <w:rFonts w:ascii="Times New Roman" w:hAnsi="Times New Roman"/>
          <w:sz w:val="28"/>
          <w:szCs w:val="28"/>
        </w:rPr>
        <w:t>Эпоха и литература. Романтизм в русской литературе.</w:t>
      </w:r>
    </w:p>
    <w:p w:rsidR="004279E2" w:rsidRPr="007D55A5" w:rsidRDefault="004279E2" w:rsidP="004279E2">
      <w:pPr>
        <w:spacing w:after="0" w:line="360" w:lineRule="auto"/>
        <w:jc w:val="both"/>
        <w:rPr>
          <w:rFonts w:ascii="Times New Roman" w:hAnsi="Times New Roman"/>
          <w:sz w:val="28"/>
          <w:szCs w:val="28"/>
        </w:rPr>
      </w:pPr>
      <w:r w:rsidRPr="00C82FAC">
        <w:rPr>
          <w:rFonts w:ascii="Times New Roman" w:hAnsi="Times New Roman"/>
          <w:i/>
          <w:sz w:val="28"/>
          <w:szCs w:val="28"/>
        </w:rPr>
        <w:t>В.А.Жуковский</w:t>
      </w:r>
      <w:r w:rsidRPr="00CD6022">
        <w:rPr>
          <w:rFonts w:ascii="Times New Roman" w:hAnsi="Times New Roman"/>
          <w:sz w:val="28"/>
          <w:szCs w:val="28"/>
        </w:rPr>
        <w:t xml:space="preserve"> «Море», «Невыразимое».</w:t>
      </w:r>
      <w:r w:rsidRPr="007D55A5">
        <w:rPr>
          <w:rFonts w:ascii="Times New Roman" w:hAnsi="Times New Roman"/>
          <w:sz w:val="28"/>
          <w:szCs w:val="28"/>
        </w:rPr>
        <w:t xml:space="preserve"> Романтизм. Краткий очерк жизни и творчества Жуковского.  Дружба с Пушкиным. Романтическая лирика поэта. Жуковский </w:t>
      </w:r>
      <w:proofErr w:type="gramStart"/>
      <w:r w:rsidRPr="007D55A5">
        <w:rPr>
          <w:rFonts w:ascii="Times New Roman" w:hAnsi="Times New Roman"/>
          <w:sz w:val="28"/>
          <w:szCs w:val="28"/>
        </w:rPr>
        <w:t>–п</w:t>
      </w:r>
      <w:proofErr w:type="gramEnd"/>
      <w:r w:rsidRPr="007D55A5">
        <w:rPr>
          <w:rFonts w:ascii="Times New Roman" w:hAnsi="Times New Roman"/>
          <w:sz w:val="28"/>
          <w:szCs w:val="28"/>
        </w:rPr>
        <w:t>ереводчик.</w:t>
      </w:r>
      <w:r w:rsidRPr="00CD6022">
        <w:rPr>
          <w:rFonts w:ascii="Times New Roman" w:hAnsi="Times New Roman"/>
          <w:sz w:val="28"/>
          <w:szCs w:val="28"/>
        </w:rPr>
        <w:t xml:space="preserve"> Т</w:t>
      </w:r>
      <w:r>
        <w:rPr>
          <w:rFonts w:ascii="Times New Roman" w:hAnsi="Times New Roman"/>
          <w:sz w:val="28"/>
          <w:szCs w:val="28"/>
        </w:rPr>
        <w:t xml:space="preserve"> </w:t>
      </w:r>
      <w:r w:rsidRPr="00CD6022">
        <w:rPr>
          <w:rFonts w:ascii="Times New Roman" w:hAnsi="Times New Roman"/>
          <w:sz w:val="28"/>
          <w:szCs w:val="28"/>
        </w:rPr>
        <w:t>е</w:t>
      </w:r>
      <w:r>
        <w:rPr>
          <w:rFonts w:ascii="Times New Roman" w:hAnsi="Times New Roman"/>
          <w:sz w:val="28"/>
          <w:szCs w:val="28"/>
        </w:rPr>
        <w:t xml:space="preserve"> </w:t>
      </w:r>
      <w:r w:rsidRPr="00CD6022">
        <w:rPr>
          <w:rFonts w:ascii="Times New Roman" w:hAnsi="Times New Roman"/>
          <w:sz w:val="28"/>
          <w:szCs w:val="28"/>
        </w:rPr>
        <w:t>о</w:t>
      </w:r>
      <w:r>
        <w:rPr>
          <w:rFonts w:ascii="Times New Roman" w:hAnsi="Times New Roman"/>
          <w:sz w:val="28"/>
          <w:szCs w:val="28"/>
        </w:rPr>
        <w:t xml:space="preserve"> </w:t>
      </w:r>
      <w:proofErr w:type="spellStart"/>
      <w:proofErr w:type="gramStart"/>
      <w:r w:rsidRPr="00CD6022">
        <w:rPr>
          <w:rFonts w:ascii="Times New Roman" w:hAnsi="Times New Roman"/>
          <w:sz w:val="28"/>
          <w:szCs w:val="28"/>
        </w:rPr>
        <w:t>р</w:t>
      </w:r>
      <w:proofErr w:type="spellEnd"/>
      <w:proofErr w:type="gramEnd"/>
      <w:r>
        <w:rPr>
          <w:rFonts w:ascii="Times New Roman" w:hAnsi="Times New Roman"/>
          <w:sz w:val="28"/>
          <w:szCs w:val="28"/>
        </w:rPr>
        <w:t xml:space="preserve"> </w:t>
      </w:r>
      <w:r w:rsidRPr="00CD6022">
        <w:rPr>
          <w:rFonts w:ascii="Times New Roman" w:hAnsi="Times New Roman"/>
          <w:sz w:val="28"/>
          <w:szCs w:val="28"/>
        </w:rPr>
        <w:t>и</w:t>
      </w:r>
      <w:r>
        <w:rPr>
          <w:rFonts w:ascii="Times New Roman" w:hAnsi="Times New Roman"/>
          <w:sz w:val="28"/>
          <w:szCs w:val="28"/>
        </w:rPr>
        <w:t xml:space="preserve"> </w:t>
      </w:r>
      <w:r w:rsidRPr="00CD6022">
        <w:rPr>
          <w:rFonts w:ascii="Times New Roman" w:hAnsi="Times New Roman"/>
          <w:sz w:val="28"/>
          <w:szCs w:val="28"/>
        </w:rPr>
        <w:t>я.</w:t>
      </w:r>
      <w:r w:rsidRPr="007D55A5">
        <w:rPr>
          <w:rFonts w:ascii="Times New Roman" w:hAnsi="Times New Roman"/>
          <w:sz w:val="28"/>
          <w:szCs w:val="28"/>
        </w:rPr>
        <w:t xml:space="preserve"> Романтизм.</w:t>
      </w:r>
    </w:p>
    <w:p w:rsidR="004279E2" w:rsidRPr="007D55A5" w:rsidRDefault="004279E2" w:rsidP="004279E2">
      <w:pPr>
        <w:spacing w:after="0" w:line="360" w:lineRule="auto"/>
        <w:jc w:val="both"/>
        <w:rPr>
          <w:rFonts w:ascii="Times New Roman" w:hAnsi="Times New Roman"/>
          <w:sz w:val="28"/>
          <w:szCs w:val="28"/>
        </w:rPr>
      </w:pPr>
      <w:r w:rsidRPr="00C82FAC">
        <w:rPr>
          <w:rFonts w:ascii="Times New Roman" w:hAnsi="Times New Roman"/>
          <w:i/>
          <w:sz w:val="28"/>
          <w:szCs w:val="28"/>
        </w:rPr>
        <w:t>Дж.Г.Байрон</w:t>
      </w:r>
      <w:r w:rsidRPr="00CD6022">
        <w:rPr>
          <w:rFonts w:ascii="Times New Roman" w:hAnsi="Times New Roman"/>
          <w:sz w:val="28"/>
          <w:szCs w:val="28"/>
        </w:rPr>
        <w:t xml:space="preserve"> «Душа моя мрачна…», «Видение Вальтасара», «Стансы».</w:t>
      </w:r>
      <w:r w:rsidRPr="007D55A5">
        <w:rPr>
          <w:rFonts w:ascii="Times New Roman" w:hAnsi="Times New Roman"/>
          <w:sz w:val="28"/>
          <w:szCs w:val="28"/>
        </w:rPr>
        <w:t xml:space="preserve"> Жизнь великого поэта – властителя дум поколения и его творчество. Романтический настрой и трагическое мировосприятие поэзии Байрона. Байрон и Пушкин. Байрон и Лермонтов.</w:t>
      </w:r>
      <w:r>
        <w:rPr>
          <w:rFonts w:ascii="Times New Roman" w:hAnsi="Times New Roman"/>
          <w:sz w:val="28"/>
          <w:szCs w:val="28"/>
        </w:rPr>
        <w:t xml:space="preserve">  </w:t>
      </w:r>
      <w:r w:rsidRPr="00CD6022">
        <w:rPr>
          <w:rFonts w:ascii="Times New Roman" w:hAnsi="Times New Roman"/>
          <w:sz w:val="28"/>
          <w:szCs w:val="28"/>
        </w:rPr>
        <w:t>Т</w:t>
      </w:r>
      <w:r>
        <w:rPr>
          <w:rFonts w:ascii="Times New Roman" w:hAnsi="Times New Roman"/>
          <w:sz w:val="28"/>
          <w:szCs w:val="28"/>
        </w:rPr>
        <w:t xml:space="preserve"> </w:t>
      </w:r>
      <w:r w:rsidRPr="00CD6022">
        <w:rPr>
          <w:rFonts w:ascii="Times New Roman" w:hAnsi="Times New Roman"/>
          <w:sz w:val="28"/>
          <w:szCs w:val="28"/>
        </w:rPr>
        <w:t>е</w:t>
      </w:r>
      <w:r>
        <w:rPr>
          <w:rFonts w:ascii="Times New Roman" w:hAnsi="Times New Roman"/>
          <w:sz w:val="28"/>
          <w:szCs w:val="28"/>
        </w:rPr>
        <w:t xml:space="preserve"> </w:t>
      </w:r>
      <w:r w:rsidRPr="00CD6022">
        <w:rPr>
          <w:rFonts w:ascii="Times New Roman" w:hAnsi="Times New Roman"/>
          <w:sz w:val="28"/>
          <w:szCs w:val="28"/>
        </w:rPr>
        <w:t>о</w:t>
      </w:r>
      <w:r>
        <w:rPr>
          <w:rFonts w:ascii="Times New Roman" w:hAnsi="Times New Roman"/>
          <w:sz w:val="28"/>
          <w:szCs w:val="28"/>
        </w:rPr>
        <w:t xml:space="preserve"> </w:t>
      </w:r>
      <w:proofErr w:type="spellStart"/>
      <w:proofErr w:type="gramStart"/>
      <w:r w:rsidRPr="00CD6022">
        <w:rPr>
          <w:rFonts w:ascii="Times New Roman" w:hAnsi="Times New Roman"/>
          <w:sz w:val="28"/>
          <w:szCs w:val="28"/>
        </w:rPr>
        <w:t>р</w:t>
      </w:r>
      <w:proofErr w:type="spellEnd"/>
      <w:proofErr w:type="gramEnd"/>
      <w:r>
        <w:rPr>
          <w:rFonts w:ascii="Times New Roman" w:hAnsi="Times New Roman"/>
          <w:sz w:val="28"/>
          <w:szCs w:val="28"/>
        </w:rPr>
        <w:t xml:space="preserve"> </w:t>
      </w:r>
      <w:r w:rsidRPr="00CD6022">
        <w:rPr>
          <w:rFonts w:ascii="Times New Roman" w:hAnsi="Times New Roman"/>
          <w:sz w:val="28"/>
          <w:szCs w:val="28"/>
        </w:rPr>
        <w:t>и</w:t>
      </w:r>
      <w:r>
        <w:rPr>
          <w:rFonts w:ascii="Times New Roman" w:hAnsi="Times New Roman"/>
          <w:sz w:val="28"/>
          <w:szCs w:val="28"/>
        </w:rPr>
        <w:t xml:space="preserve"> </w:t>
      </w:r>
      <w:r w:rsidRPr="00CD6022">
        <w:rPr>
          <w:rFonts w:ascii="Times New Roman" w:hAnsi="Times New Roman"/>
          <w:sz w:val="28"/>
          <w:szCs w:val="28"/>
        </w:rPr>
        <w:t>я.</w:t>
      </w:r>
      <w:r w:rsidRPr="007D55A5">
        <w:rPr>
          <w:rFonts w:ascii="Times New Roman" w:hAnsi="Times New Roman"/>
          <w:sz w:val="28"/>
          <w:szCs w:val="28"/>
        </w:rPr>
        <w:t xml:space="preserve"> Жанры романтической лирики. </w:t>
      </w:r>
    </w:p>
    <w:p w:rsidR="004279E2" w:rsidRPr="002C68BA" w:rsidRDefault="004279E2" w:rsidP="004279E2">
      <w:pPr>
        <w:tabs>
          <w:tab w:val="right" w:pos="10466"/>
        </w:tabs>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А.С. Грибоедов.</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Очерк жизни </w:t>
      </w:r>
      <w:proofErr w:type="spellStart"/>
      <w:r w:rsidRPr="002C68BA">
        <w:rPr>
          <w:rFonts w:ascii="Times New Roman" w:hAnsi="Times New Roman" w:cs="Times New Roman"/>
          <w:sz w:val="28"/>
          <w:szCs w:val="28"/>
        </w:rPr>
        <w:t>Грибоедова</w:t>
      </w:r>
      <w:proofErr w:type="spellEnd"/>
      <w:r w:rsidRPr="002C68BA">
        <w:rPr>
          <w:rFonts w:ascii="Times New Roman" w:hAnsi="Times New Roman" w:cs="Times New Roman"/>
          <w:sz w:val="28"/>
          <w:szCs w:val="28"/>
        </w:rPr>
        <w:t>. «Горе от ума». История создания комедии. Смысл названия и проблема ума в комедии. Сатирическое изображение жизни нравов московского дворянства. Особенности развития комедийной интриги; своеобразие конфликта. Система образов. «</w:t>
      </w:r>
      <w:proofErr w:type="spellStart"/>
      <w:r w:rsidRPr="002C68BA">
        <w:rPr>
          <w:rFonts w:ascii="Times New Roman" w:hAnsi="Times New Roman" w:cs="Times New Roman"/>
          <w:sz w:val="28"/>
          <w:szCs w:val="28"/>
        </w:rPr>
        <w:t>Фамусовская</w:t>
      </w:r>
      <w:proofErr w:type="spellEnd"/>
      <w:r w:rsidRPr="002C68BA">
        <w:rPr>
          <w:rFonts w:ascii="Times New Roman" w:hAnsi="Times New Roman" w:cs="Times New Roman"/>
          <w:sz w:val="28"/>
          <w:szCs w:val="28"/>
        </w:rPr>
        <w:t xml:space="preserve">» Москва. Герои и их судьбы. Чацкий и Фамусов. Чацкий и Молчалин. Чацкий и Скалозуб. Чацкий и Софья. Новаторство драматурга; черты классицизма и романтизма, жанровое своеобразие, язык. «Открытость» финала пьесы. </w:t>
      </w:r>
      <w:proofErr w:type="gramStart"/>
      <w:r w:rsidRPr="002C68BA">
        <w:rPr>
          <w:rFonts w:ascii="Times New Roman" w:hAnsi="Times New Roman" w:cs="Times New Roman"/>
          <w:sz w:val="28"/>
          <w:szCs w:val="28"/>
        </w:rPr>
        <w:t>Пьеса в восприятии критики (И.А.Гончаров.</w:t>
      </w:r>
      <w:proofErr w:type="gramEnd"/>
      <w:r w:rsidRPr="002C68BA">
        <w:rPr>
          <w:rFonts w:ascii="Times New Roman" w:hAnsi="Times New Roman" w:cs="Times New Roman"/>
          <w:sz w:val="28"/>
          <w:szCs w:val="28"/>
        </w:rPr>
        <w:t xml:space="preserve"> </w:t>
      </w:r>
      <w:proofErr w:type="gramStart"/>
      <w:r w:rsidRPr="002C68BA">
        <w:rPr>
          <w:rFonts w:ascii="Times New Roman" w:hAnsi="Times New Roman" w:cs="Times New Roman"/>
          <w:sz w:val="28"/>
          <w:szCs w:val="28"/>
        </w:rPr>
        <w:t>«</w:t>
      </w:r>
      <w:proofErr w:type="spellStart"/>
      <w:r w:rsidRPr="002C68BA">
        <w:rPr>
          <w:rFonts w:ascii="Times New Roman" w:hAnsi="Times New Roman" w:cs="Times New Roman"/>
          <w:sz w:val="28"/>
          <w:szCs w:val="28"/>
        </w:rPr>
        <w:t>Мильон</w:t>
      </w:r>
      <w:proofErr w:type="spellEnd"/>
      <w:r w:rsidRPr="002C68BA">
        <w:rPr>
          <w:rFonts w:ascii="Times New Roman" w:hAnsi="Times New Roman" w:cs="Times New Roman"/>
          <w:sz w:val="28"/>
          <w:szCs w:val="28"/>
        </w:rPr>
        <w:t xml:space="preserve"> терзаний»).</w:t>
      </w:r>
      <w:proofErr w:type="gramEnd"/>
      <w:r w:rsidRPr="002C68BA">
        <w:rPr>
          <w:rFonts w:ascii="Times New Roman" w:hAnsi="Times New Roman" w:cs="Times New Roman"/>
          <w:sz w:val="28"/>
          <w:szCs w:val="28"/>
        </w:rPr>
        <w:t xml:space="preserve"> Сценическая жизнь комедии.</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w:t>
      </w:r>
      <w:proofErr w:type="spellStart"/>
      <w:r w:rsidRPr="002C68BA">
        <w:rPr>
          <w:rFonts w:ascii="Times New Roman" w:hAnsi="Times New Roman" w:cs="Times New Roman"/>
          <w:sz w:val="28"/>
          <w:szCs w:val="28"/>
        </w:rPr>
        <w:t>Внесценические</w:t>
      </w:r>
      <w:proofErr w:type="spellEnd"/>
      <w:r w:rsidRPr="002C68BA">
        <w:rPr>
          <w:rFonts w:ascii="Times New Roman" w:hAnsi="Times New Roman" w:cs="Times New Roman"/>
          <w:sz w:val="28"/>
          <w:szCs w:val="28"/>
        </w:rPr>
        <w:t xml:space="preserve"> персонажи пьесы.  </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bCs/>
          <w:i/>
          <w:sz w:val="28"/>
          <w:szCs w:val="28"/>
          <w:shd w:val="clear" w:color="auto" w:fill="FFFFFF"/>
        </w:rPr>
        <w:t>А. С. Пушкин.</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 </w:t>
      </w:r>
      <w:proofErr w:type="gramStart"/>
      <w:r w:rsidRPr="002C68BA">
        <w:rPr>
          <w:rFonts w:ascii="Times New Roman" w:hAnsi="Times New Roman" w:cs="Times New Roman"/>
          <w:sz w:val="28"/>
          <w:szCs w:val="28"/>
        </w:rPr>
        <w:t>«К Чаадаеву», «К морю», «Пророк», «Храни меня, мой талисман…», «Сожженное письмо», «Если жизнь тебя обманет…», «Поэт», «Осень», «Я памятник себе воздвиг нерукотворный…» и др. Творческий путь А.С.Пушкина.</w:t>
      </w:r>
      <w:proofErr w:type="gramEnd"/>
      <w:r w:rsidRPr="002C68BA">
        <w:rPr>
          <w:rFonts w:ascii="Times New Roman" w:hAnsi="Times New Roman" w:cs="Times New Roman"/>
          <w:sz w:val="28"/>
          <w:szCs w:val="28"/>
        </w:rPr>
        <w:t xml:space="preserve"> Годы ссылки. Болдинская осень 1830 года. Стихотворения Пушкина разных лет. Богатство тематики и совершенство формы. Любовная лирика Пушкина («Храни меня, мой талисман…», «Сожженное письмо» и др.)</w:t>
      </w:r>
      <w:proofErr w:type="gramStart"/>
      <w:r w:rsidRPr="002C68BA">
        <w:rPr>
          <w:rFonts w:ascii="Times New Roman" w:hAnsi="Times New Roman" w:cs="Times New Roman"/>
          <w:sz w:val="28"/>
          <w:szCs w:val="28"/>
        </w:rPr>
        <w:t>.</w:t>
      </w:r>
      <w:proofErr w:type="gramEnd"/>
      <w:r w:rsidRPr="002C68BA">
        <w:rPr>
          <w:rFonts w:ascii="Times New Roman" w:hAnsi="Times New Roman" w:cs="Times New Roman"/>
          <w:sz w:val="28"/>
          <w:szCs w:val="28"/>
        </w:rPr>
        <w:t xml:space="preserve"> </w:t>
      </w:r>
      <w:proofErr w:type="gramStart"/>
      <w:r w:rsidRPr="002C68BA">
        <w:rPr>
          <w:rFonts w:ascii="Times New Roman" w:hAnsi="Times New Roman" w:cs="Times New Roman"/>
          <w:sz w:val="28"/>
          <w:szCs w:val="28"/>
        </w:rPr>
        <w:t>л</w:t>
      </w:r>
      <w:proofErr w:type="gramEnd"/>
      <w:r w:rsidRPr="002C68BA">
        <w:rPr>
          <w:rFonts w:ascii="Times New Roman" w:hAnsi="Times New Roman" w:cs="Times New Roman"/>
          <w:sz w:val="28"/>
          <w:szCs w:val="28"/>
        </w:rPr>
        <w:t xml:space="preserve">юбовь как источник творческого вдохновения. Красота любовного чувства лирического героя, преклонение перед любимой женщиной. Особые формы метафоризации в стихотворениях о любви. Философские размышления о жизни («К Чаадаеву», «Если жизнь тебя обманет…», «Элегия»). Оптимизм философской лирики Пушкина. Дружба в лирике Пушкина. Искренняя </w:t>
      </w:r>
      <w:r w:rsidRPr="002C68BA">
        <w:rPr>
          <w:rFonts w:ascii="Times New Roman" w:hAnsi="Times New Roman" w:cs="Times New Roman"/>
          <w:sz w:val="28"/>
          <w:szCs w:val="28"/>
        </w:rPr>
        <w:lastRenderedPageBreak/>
        <w:t>привязанность поэта к друзьям лицейских лет. Размышления поэта о скоротечности человеческого бытия. Сущность творчества, тема поэта и поэзии («Поэт», «Я памятник себе воздвиг нерукотворный…» и др.)</w:t>
      </w:r>
      <w:proofErr w:type="gramStart"/>
      <w:r w:rsidRPr="002C68BA">
        <w:rPr>
          <w:rFonts w:ascii="Times New Roman" w:hAnsi="Times New Roman" w:cs="Times New Roman"/>
          <w:sz w:val="28"/>
          <w:szCs w:val="28"/>
        </w:rPr>
        <w:t>.</w:t>
      </w:r>
      <w:proofErr w:type="gramEnd"/>
      <w:r w:rsidRPr="002C68BA">
        <w:rPr>
          <w:rFonts w:ascii="Times New Roman" w:hAnsi="Times New Roman" w:cs="Times New Roman"/>
          <w:sz w:val="28"/>
          <w:szCs w:val="28"/>
        </w:rPr>
        <w:t xml:space="preserve"> </w:t>
      </w:r>
      <w:proofErr w:type="gramStart"/>
      <w:r w:rsidRPr="002C68BA">
        <w:rPr>
          <w:rFonts w:ascii="Times New Roman" w:hAnsi="Times New Roman" w:cs="Times New Roman"/>
          <w:sz w:val="28"/>
          <w:szCs w:val="28"/>
        </w:rPr>
        <w:t>п</w:t>
      </w:r>
      <w:proofErr w:type="gramEnd"/>
      <w:r w:rsidRPr="002C68BA">
        <w:rPr>
          <w:rFonts w:ascii="Times New Roman" w:hAnsi="Times New Roman" w:cs="Times New Roman"/>
          <w:sz w:val="28"/>
          <w:szCs w:val="28"/>
        </w:rPr>
        <w:t>оиски своего места в поэзии. Вдохновение поэта как особое состояние. Философско-эстетические раздумья поэта, вечность идей, отраженных в лирике. Роль архаичной лексики в создании философского настроя стихотворения.</w:t>
      </w:r>
      <w:r>
        <w:rPr>
          <w:rFonts w:ascii="Times New Roman" w:hAnsi="Times New Roman" w:cs="Times New Roman"/>
          <w:sz w:val="28"/>
          <w:szCs w:val="28"/>
        </w:rPr>
        <w:t xml:space="preserve">   </w:t>
      </w:r>
      <w:r w:rsidRPr="002C68BA">
        <w:rPr>
          <w:rFonts w:ascii="Times New Roman" w:hAnsi="Times New Roman" w:cs="Times New Roman"/>
          <w:sz w:val="28"/>
          <w:szCs w:val="28"/>
        </w:rPr>
        <w:t>Маленькие трагедии. «Моцарт и Сальери». Нравственная проблематика трагедии («Гений и злодейство – две вещи несовместимые»). Талантливость и гениальность. Характеры и поступки героев и позиция автора.</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«Евгений Онегин» - роман в стихах. История создания. Особенности жанра и композиции романа в стихах. Единство лирического и эпического начала; нравственно-философская проблематика произведения. Сюжет романа и темы лирических отступлений. Жизнь столицы и мир деревни. Автор и его герои. Образ Онегина и тема «лишнего человека» в русской литературе. Татьяна как «милый идеал» Пушкина. Картины родной природы. «Открытый» финал романа. </w:t>
      </w:r>
      <w:proofErr w:type="spellStart"/>
      <w:r w:rsidRPr="002C68BA">
        <w:rPr>
          <w:rFonts w:ascii="Times New Roman" w:hAnsi="Times New Roman" w:cs="Times New Roman"/>
          <w:sz w:val="28"/>
          <w:szCs w:val="28"/>
        </w:rPr>
        <w:t>Онегинская</w:t>
      </w:r>
      <w:proofErr w:type="spellEnd"/>
      <w:r w:rsidRPr="002C68BA">
        <w:rPr>
          <w:rFonts w:ascii="Times New Roman" w:hAnsi="Times New Roman" w:cs="Times New Roman"/>
          <w:sz w:val="28"/>
          <w:szCs w:val="28"/>
        </w:rPr>
        <w:t xml:space="preserve"> строфа. Реализм романа А.С.Пушкина в русской критике (статьи В.Г.Белинского и др.).</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Реализм. Роман в стихах. </w:t>
      </w:r>
      <w:proofErr w:type="spellStart"/>
      <w:r w:rsidRPr="002C68BA">
        <w:rPr>
          <w:rFonts w:ascii="Times New Roman" w:hAnsi="Times New Roman" w:cs="Times New Roman"/>
          <w:sz w:val="28"/>
          <w:szCs w:val="28"/>
        </w:rPr>
        <w:t>Онегинская</w:t>
      </w:r>
      <w:proofErr w:type="spellEnd"/>
      <w:r w:rsidRPr="002C68BA">
        <w:rPr>
          <w:rFonts w:ascii="Times New Roman" w:hAnsi="Times New Roman" w:cs="Times New Roman"/>
          <w:sz w:val="28"/>
          <w:szCs w:val="28"/>
        </w:rPr>
        <w:t xml:space="preserve"> строфа.</w:t>
      </w:r>
    </w:p>
    <w:p w:rsidR="004279E2" w:rsidRPr="002C68BA" w:rsidRDefault="004279E2" w:rsidP="004279E2">
      <w:pPr>
        <w:tabs>
          <w:tab w:val="left" w:pos="675"/>
        </w:tabs>
        <w:spacing w:after="0" w:line="360" w:lineRule="auto"/>
        <w:jc w:val="both"/>
        <w:rPr>
          <w:rFonts w:ascii="Times New Roman" w:hAnsi="Times New Roman" w:cs="Times New Roman"/>
          <w:sz w:val="28"/>
          <w:szCs w:val="28"/>
        </w:rPr>
      </w:pPr>
      <w:r w:rsidRPr="00C82FAC">
        <w:rPr>
          <w:rFonts w:ascii="Times New Roman" w:hAnsi="Times New Roman" w:cs="Times New Roman"/>
          <w:bCs/>
          <w:i/>
          <w:color w:val="000000"/>
          <w:sz w:val="28"/>
          <w:szCs w:val="28"/>
          <w:shd w:val="clear" w:color="auto" w:fill="FFFFFF"/>
        </w:rPr>
        <w:t>М. Ю. Лермонтов.</w:t>
      </w:r>
      <w:r>
        <w:rPr>
          <w:rFonts w:ascii="Times New Roman" w:hAnsi="Times New Roman" w:cs="Times New Roman"/>
          <w:b/>
          <w:bCs/>
          <w:color w:val="000000"/>
          <w:sz w:val="28"/>
          <w:szCs w:val="28"/>
          <w:shd w:val="clear" w:color="auto" w:fill="FFFFFF"/>
        </w:rPr>
        <w:t xml:space="preserve"> </w:t>
      </w:r>
      <w:r w:rsidRPr="002C68BA">
        <w:rPr>
          <w:rFonts w:ascii="Times New Roman" w:hAnsi="Times New Roman" w:cs="Times New Roman"/>
          <w:sz w:val="28"/>
          <w:szCs w:val="28"/>
        </w:rPr>
        <w:t xml:space="preserve"> Стихотворения «Ангел», «Ужасная судьба отца и сына…», «Поэт», «Нет, я не Байрон, я другой…», «Монолог», «Дума», «Пленный рыцарь», «Нищий» и др. Светлые и грустные воспоминания детства (стихотворения «Ангел», «Ужасная судьба отца и сына…» и др.)</w:t>
      </w:r>
      <w:proofErr w:type="gramStart"/>
      <w:r w:rsidRPr="002C68BA">
        <w:rPr>
          <w:rFonts w:ascii="Times New Roman" w:hAnsi="Times New Roman" w:cs="Times New Roman"/>
          <w:sz w:val="28"/>
          <w:szCs w:val="28"/>
        </w:rPr>
        <w:t>.</w:t>
      </w:r>
      <w:proofErr w:type="gramEnd"/>
      <w:r w:rsidRPr="002C68BA">
        <w:rPr>
          <w:rFonts w:ascii="Times New Roman" w:hAnsi="Times New Roman" w:cs="Times New Roman"/>
          <w:sz w:val="28"/>
          <w:szCs w:val="28"/>
        </w:rPr>
        <w:t xml:space="preserve"> </w:t>
      </w:r>
      <w:proofErr w:type="gramStart"/>
      <w:r w:rsidRPr="002C68BA">
        <w:rPr>
          <w:rFonts w:ascii="Times New Roman" w:hAnsi="Times New Roman" w:cs="Times New Roman"/>
          <w:sz w:val="28"/>
          <w:szCs w:val="28"/>
        </w:rPr>
        <w:t>п</w:t>
      </w:r>
      <w:proofErr w:type="gramEnd"/>
      <w:r w:rsidRPr="002C68BA">
        <w:rPr>
          <w:rFonts w:ascii="Times New Roman" w:hAnsi="Times New Roman" w:cs="Times New Roman"/>
          <w:sz w:val="28"/>
          <w:szCs w:val="28"/>
        </w:rPr>
        <w:t>оиск своего места в поэзии («Поэт», «Нет, я не Байрон, я другой…» и др.). Любовные стихи Лермонтова («Нищий» и др.)</w:t>
      </w:r>
      <w:proofErr w:type="gramStart"/>
      <w:r w:rsidRPr="002C68BA">
        <w:rPr>
          <w:rFonts w:ascii="Times New Roman" w:hAnsi="Times New Roman" w:cs="Times New Roman"/>
          <w:sz w:val="28"/>
          <w:szCs w:val="28"/>
        </w:rPr>
        <w:t>.</w:t>
      </w:r>
      <w:proofErr w:type="gramEnd"/>
      <w:r w:rsidRPr="002C68BA">
        <w:rPr>
          <w:rFonts w:ascii="Times New Roman" w:hAnsi="Times New Roman" w:cs="Times New Roman"/>
          <w:sz w:val="28"/>
          <w:szCs w:val="28"/>
        </w:rPr>
        <w:t xml:space="preserve"> </w:t>
      </w:r>
      <w:proofErr w:type="gramStart"/>
      <w:r w:rsidRPr="002C68BA">
        <w:rPr>
          <w:rFonts w:ascii="Times New Roman" w:hAnsi="Times New Roman" w:cs="Times New Roman"/>
          <w:sz w:val="28"/>
          <w:szCs w:val="28"/>
        </w:rPr>
        <w:t>м</w:t>
      </w:r>
      <w:proofErr w:type="gramEnd"/>
      <w:r w:rsidRPr="002C68BA">
        <w:rPr>
          <w:rFonts w:ascii="Times New Roman" w:hAnsi="Times New Roman" w:cs="Times New Roman"/>
          <w:sz w:val="28"/>
          <w:szCs w:val="28"/>
        </w:rPr>
        <w:t>отив трагедии поколения («Монолог», «Дума», «Пленный рыцарь» и др.). одиночество и мечты о счастье и взаимопонимании в творчестве поэта. Символика в стихах Лермонтова. Развитие в творчестве Лермонтова пушкинских традиций. Природа и человек в философской лирике Лермонтова.</w:t>
      </w:r>
    </w:p>
    <w:p w:rsidR="004279E2" w:rsidRPr="002C68BA" w:rsidRDefault="004279E2" w:rsidP="004279E2">
      <w:pPr>
        <w:spacing w:after="0" w:line="360" w:lineRule="auto"/>
        <w:jc w:val="both"/>
        <w:rPr>
          <w:rFonts w:ascii="Times New Roman" w:hAnsi="Times New Roman" w:cs="Times New Roman"/>
          <w:sz w:val="28"/>
          <w:szCs w:val="28"/>
        </w:rPr>
      </w:pPr>
      <w:r w:rsidRPr="002C68BA">
        <w:rPr>
          <w:rFonts w:ascii="Times New Roman" w:hAnsi="Times New Roman" w:cs="Times New Roman"/>
          <w:sz w:val="28"/>
          <w:szCs w:val="28"/>
        </w:rPr>
        <w:t xml:space="preserve">«Герой нашего времени». Жанр социально-психологического романа. Особенности композиции романа, ее роль в раскрытие образа Печорина. </w:t>
      </w:r>
      <w:r w:rsidRPr="002C68BA">
        <w:rPr>
          <w:rFonts w:ascii="Times New Roman" w:hAnsi="Times New Roman" w:cs="Times New Roman"/>
          <w:sz w:val="28"/>
          <w:szCs w:val="28"/>
        </w:rPr>
        <w:lastRenderedPageBreak/>
        <w:t xml:space="preserve">Фабула и сюжет. Печорин среди других героев романа. Печорин в галерее «лишних людей». Роль повести «Максим </w:t>
      </w:r>
      <w:proofErr w:type="spellStart"/>
      <w:r w:rsidRPr="002C68BA">
        <w:rPr>
          <w:rFonts w:ascii="Times New Roman" w:hAnsi="Times New Roman" w:cs="Times New Roman"/>
          <w:sz w:val="28"/>
          <w:szCs w:val="28"/>
        </w:rPr>
        <w:t>Максимыч</w:t>
      </w:r>
      <w:proofErr w:type="spellEnd"/>
      <w:r w:rsidRPr="002C68BA">
        <w:rPr>
          <w:rFonts w:ascii="Times New Roman" w:hAnsi="Times New Roman" w:cs="Times New Roman"/>
          <w:sz w:val="28"/>
          <w:szCs w:val="28"/>
        </w:rPr>
        <w:t>». Повесть «Тамань». Сюжет и герои повести. Реалистическое и романтическое начало в повести. Художественное совершенство языка повести. Нравственно-философская проблематика произведения, проблема судьбы. Черты романтизма и реализма в романе.</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Фабула и сюжет. Социально-психологический роман.</w:t>
      </w:r>
    </w:p>
    <w:p w:rsidR="004279E2" w:rsidRPr="00C82FAC" w:rsidRDefault="004279E2" w:rsidP="004279E2">
      <w:pPr>
        <w:tabs>
          <w:tab w:val="left" w:pos="7380"/>
          <w:tab w:val="left" w:pos="8100"/>
        </w:tabs>
        <w:spacing w:after="0" w:line="360" w:lineRule="auto"/>
        <w:jc w:val="both"/>
        <w:rPr>
          <w:rFonts w:ascii="Times New Roman" w:hAnsi="Times New Roman" w:cs="Times New Roman"/>
          <w:bCs/>
          <w:i/>
          <w:sz w:val="28"/>
          <w:szCs w:val="28"/>
          <w:shd w:val="clear" w:color="auto" w:fill="FFFFFF"/>
        </w:rPr>
      </w:pPr>
      <w:r w:rsidRPr="00C82FAC">
        <w:rPr>
          <w:rFonts w:ascii="Times New Roman" w:hAnsi="Times New Roman" w:cs="Times New Roman"/>
          <w:bCs/>
          <w:i/>
          <w:sz w:val="28"/>
          <w:szCs w:val="28"/>
          <w:shd w:val="clear" w:color="auto" w:fill="FFFFFF"/>
        </w:rPr>
        <w:t xml:space="preserve">Н. В. Гоголь.  </w:t>
      </w:r>
    </w:p>
    <w:p w:rsidR="004279E2" w:rsidRDefault="004279E2" w:rsidP="004279E2">
      <w:pPr>
        <w:spacing w:after="0" w:line="360" w:lineRule="auto"/>
        <w:jc w:val="both"/>
        <w:rPr>
          <w:rFonts w:ascii="Times New Roman" w:hAnsi="Times New Roman" w:cs="Times New Roman"/>
          <w:sz w:val="28"/>
          <w:szCs w:val="28"/>
        </w:rPr>
      </w:pPr>
      <w:r w:rsidRPr="002C68BA">
        <w:rPr>
          <w:rFonts w:ascii="Times New Roman" w:hAnsi="Times New Roman" w:cs="Times New Roman"/>
          <w:sz w:val="28"/>
          <w:szCs w:val="28"/>
        </w:rPr>
        <w:t xml:space="preserve"> «Мертвые души». Замысел, жанр и композиция поэмы. Авантюра Чичикова в системе образов поэмы. Помещики и чиновники в поэме и приемы создания их образов. «Живая Русь» в поэме и мотив дороги. Единство эпической и лирического начала поэмы, написанной прозой. Место «Повести о капитане Копейкине» в поэме. Сатира в поэме. Художественные приемы Гоголя (использование контраста, роль гиперболы и сравнения, алогизм и лиризм в повествовании и др.) своеобразие гоголевского реализма.</w:t>
      </w:r>
      <w:r>
        <w:rPr>
          <w:rFonts w:ascii="Times New Roman" w:hAnsi="Times New Roman" w:cs="Times New Roman"/>
          <w:sz w:val="28"/>
          <w:szCs w:val="28"/>
        </w:rPr>
        <w:t xml:space="preserve">  </w:t>
      </w:r>
      <w:r w:rsidRPr="002C68BA">
        <w:rPr>
          <w:rFonts w:ascii="Times New Roman" w:hAnsi="Times New Roman" w:cs="Times New Roman"/>
          <w:sz w:val="28"/>
          <w:szCs w:val="28"/>
        </w:rPr>
        <w:t>«Шинель». Образ «маленького человека» в повести. Приемы создания образа. Город как носитель зла.</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Поэма в прозе. Лирические отступления. Сатира.</w:t>
      </w:r>
    </w:p>
    <w:p w:rsidR="004279E2" w:rsidRPr="0074161D" w:rsidRDefault="004279E2" w:rsidP="004279E2">
      <w:pPr>
        <w:spacing w:after="0" w:line="360" w:lineRule="auto"/>
        <w:jc w:val="both"/>
        <w:rPr>
          <w:rFonts w:ascii="Times New Roman" w:hAnsi="Times New Roman"/>
          <w:sz w:val="28"/>
          <w:szCs w:val="28"/>
        </w:rPr>
      </w:pPr>
      <w:r w:rsidRPr="00C82FAC">
        <w:rPr>
          <w:rFonts w:ascii="Times New Roman" w:hAnsi="Times New Roman" w:cs="Times New Roman"/>
          <w:bCs/>
          <w:i/>
          <w:sz w:val="28"/>
          <w:szCs w:val="28"/>
          <w:shd w:val="clear" w:color="auto" w:fill="FFFFFF"/>
        </w:rPr>
        <w:t>Ф. И. Тютчев.</w:t>
      </w:r>
      <w:r>
        <w:rPr>
          <w:rFonts w:ascii="Times New Roman" w:hAnsi="Times New Roman" w:cs="Times New Roman"/>
          <w:b/>
          <w:bCs/>
          <w:sz w:val="28"/>
          <w:szCs w:val="28"/>
          <w:shd w:val="clear" w:color="auto" w:fill="FFFFFF"/>
        </w:rPr>
        <w:t xml:space="preserve">  </w:t>
      </w:r>
      <w:r w:rsidRPr="007D55A5">
        <w:rPr>
          <w:rFonts w:ascii="Times New Roman" w:hAnsi="Times New Roman"/>
          <w:sz w:val="28"/>
          <w:szCs w:val="28"/>
        </w:rPr>
        <w:t>«Как сладко дремлет сад темно-зеленый…», «День и ночь», «Эти бедные селенья», «Ещё томлюсь тоской…», «Она сидела на полу…». Краткая биографическая справка. Лирика природы. Тютчев о поэте. Любовная лирика. Философские миниатюры.</w:t>
      </w:r>
    </w:p>
    <w:p w:rsidR="004279E2" w:rsidRPr="009E12D7" w:rsidRDefault="004279E2" w:rsidP="004279E2">
      <w:pPr>
        <w:tabs>
          <w:tab w:val="left" w:pos="7380"/>
          <w:tab w:val="left" w:pos="8100"/>
        </w:tabs>
        <w:spacing w:after="0" w:line="360" w:lineRule="auto"/>
        <w:jc w:val="both"/>
        <w:rPr>
          <w:rFonts w:ascii="Times New Roman" w:hAnsi="Times New Roman" w:cs="Times New Roman"/>
          <w:b/>
          <w:bCs/>
          <w:sz w:val="28"/>
          <w:szCs w:val="28"/>
          <w:shd w:val="clear" w:color="auto" w:fill="FFFFFF"/>
        </w:rPr>
      </w:pPr>
      <w:r w:rsidRPr="00C82FAC">
        <w:rPr>
          <w:rFonts w:ascii="Times New Roman" w:hAnsi="Times New Roman" w:cs="Times New Roman"/>
          <w:bCs/>
          <w:i/>
          <w:sz w:val="28"/>
          <w:szCs w:val="28"/>
          <w:shd w:val="clear" w:color="auto" w:fill="FFFFFF"/>
        </w:rPr>
        <w:t>А. А. Фет.</w:t>
      </w:r>
      <w:r>
        <w:rPr>
          <w:rFonts w:ascii="Times New Roman" w:hAnsi="Times New Roman" w:cs="Times New Roman"/>
          <w:b/>
          <w:bCs/>
          <w:sz w:val="28"/>
          <w:szCs w:val="28"/>
          <w:shd w:val="clear" w:color="auto" w:fill="FFFFFF"/>
        </w:rPr>
        <w:t xml:space="preserve">  </w:t>
      </w:r>
      <w:r w:rsidRPr="007D55A5">
        <w:rPr>
          <w:rFonts w:ascii="Times New Roman" w:hAnsi="Times New Roman"/>
          <w:sz w:val="28"/>
          <w:szCs w:val="28"/>
        </w:rPr>
        <w:t xml:space="preserve"> «Чудная картина…»</w:t>
      </w:r>
      <w:proofErr w:type="gramStart"/>
      <w:r w:rsidRPr="007D55A5">
        <w:rPr>
          <w:rFonts w:ascii="Times New Roman" w:hAnsi="Times New Roman"/>
          <w:sz w:val="28"/>
          <w:szCs w:val="28"/>
        </w:rPr>
        <w:t xml:space="preserve"> ,</w:t>
      </w:r>
      <w:proofErr w:type="gramEnd"/>
      <w:r w:rsidRPr="007D55A5">
        <w:rPr>
          <w:rFonts w:ascii="Times New Roman" w:hAnsi="Times New Roman"/>
          <w:sz w:val="28"/>
          <w:szCs w:val="28"/>
        </w:rPr>
        <w:t xml:space="preserve"> «Я вдаль иду…», «Нет, я не изменил…», «Я был опять в саду твоем», «Деревня», «На заре ты её не буди…» (по выбору). Необычность судьбы поэта. Лирика любви, природы, патриотическая тематика. Роль метафор и сравнений в поэтических текстах Фета.</w:t>
      </w:r>
      <w:r>
        <w:rPr>
          <w:rFonts w:ascii="Times New Roman" w:hAnsi="Times New Roman" w:cs="Times New Roman"/>
          <w:b/>
          <w:bCs/>
          <w:sz w:val="28"/>
          <w:szCs w:val="28"/>
          <w:shd w:val="clear" w:color="auto" w:fill="FFFFFF"/>
        </w:rPr>
        <w:t xml:space="preserve"> </w:t>
      </w:r>
      <w:r>
        <w:rPr>
          <w:rFonts w:ascii="Times New Roman" w:hAnsi="Times New Roman"/>
          <w:sz w:val="28"/>
          <w:szCs w:val="28"/>
        </w:rPr>
        <w:t xml:space="preserve"> </w:t>
      </w:r>
      <w:r w:rsidRPr="007D55A5">
        <w:rPr>
          <w:rFonts w:ascii="Times New Roman" w:hAnsi="Times New Roman"/>
          <w:sz w:val="28"/>
          <w:szCs w:val="28"/>
        </w:rPr>
        <w:t>Т</w:t>
      </w:r>
      <w:r>
        <w:rPr>
          <w:rFonts w:ascii="Times New Roman" w:hAnsi="Times New Roman"/>
          <w:sz w:val="28"/>
          <w:szCs w:val="28"/>
        </w:rPr>
        <w:t xml:space="preserve"> </w:t>
      </w:r>
      <w:r w:rsidRPr="007D55A5">
        <w:rPr>
          <w:rFonts w:ascii="Times New Roman" w:hAnsi="Times New Roman"/>
          <w:sz w:val="28"/>
          <w:szCs w:val="28"/>
        </w:rPr>
        <w:t>е</w:t>
      </w:r>
      <w:r>
        <w:rPr>
          <w:rFonts w:ascii="Times New Roman" w:hAnsi="Times New Roman"/>
          <w:sz w:val="28"/>
          <w:szCs w:val="28"/>
        </w:rPr>
        <w:t xml:space="preserve"> </w:t>
      </w:r>
      <w:r w:rsidRPr="007D55A5">
        <w:rPr>
          <w:rFonts w:ascii="Times New Roman" w:hAnsi="Times New Roman"/>
          <w:sz w:val="28"/>
          <w:szCs w:val="28"/>
        </w:rPr>
        <w:t>о</w:t>
      </w:r>
      <w:r>
        <w:rPr>
          <w:rFonts w:ascii="Times New Roman" w:hAnsi="Times New Roman"/>
          <w:sz w:val="28"/>
          <w:szCs w:val="28"/>
        </w:rPr>
        <w:t xml:space="preserve"> </w:t>
      </w:r>
      <w:proofErr w:type="spellStart"/>
      <w:proofErr w:type="gramStart"/>
      <w:r w:rsidRPr="007D55A5">
        <w:rPr>
          <w:rFonts w:ascii="Times New Roman" w:hAnsi="Times New Roman"/>
          <w:sz w:val="28"/>
          <w:szCs w:val="28"/>
        </w:rPr>
        <w:t>р</w:t>
      </w:r>
      <w:proofErr w:type="spellEnd"/>
      <w:proofErr w:type="gramEnd"/>
      <w:r>
        <w:rPr>
          <w:rFonts w:ascii="Times New Roman" w:hAnsi="Times New Roman"/>
          <w:sz w:val="28"/>
          <w:szCs w:val="28"/>
        </w:rPr>
        <w:t xml:space="preserve"> </w:t>
      </w:r>
      <w:r w:rsidRPr="007D55A5">
        <w:rPr>
          <w:rFonts w:ascii="Times New Roman" w:hAnsi="Times New Roman"/>
          <w:sz w:val="28"/>
          <w:szCs w:val="28"/>
        </w:rPr>
        <w:t>и</w:t>
      </w:r>
      <w:r>
        <w:rPr>
          <w:rFonts w:ascii="Times New Roman" w:hAnsi="Times New Roman"/>
          <w:sz w:val="28"/>
          <w:szCs w:val="28"/>
        </w:rPr>
        <w:t xml:space="preserve"> </w:t>
      </w:r>
      <w:r w:rsidRPr="007D55A5">
        <w:rPr>
          <w:rFonts w:ascii="Times New Roman" w:hAnsi="Times New Roman"/>
          <w:sz w:val="28"/>
          <w:szCs w:val="28"/>
        </w:rPr>
        <w:t>я. Лирика. Тематика и жанры лирических произведений.</w:t>
      </w:r>
    </w:p>
    <w:p w:rsidR="004279E2" w:rsidRPr="009E12D7" w:rsidRDefault="004279E2" w:rsidP="004279E2">
      <w:pPr>
        <w:tabs>
          <w:tab w:val="left" w:pos="7380"/>
          <w:tab w:val="left" w:pos="8100"/>
        </w:tabs>
        <w:spacing w:after="0" w:line="360" w:lineRule="auto"/>
        <w:jc w:val="both"/>
        <w:rPr>
          <w:rFonts w:ascii="Times New Roman" w:hAnsi="Times New Roman" w:cs="Times New Roman"/>
          <w:sz w:val="28"/>
          <w:szCs w:val="28"/>
          <w:u w:val="single"/>
        </w:rPr>
      </w:pPr>
      <w:r w:rsidRPr="00C82FAC">
        <w:rPr>
          <w:rFonts w:ascii="Times New Roman" w:hAnsi="Times New Roman" w:cs="Times New Roman"/>
          <w:bCs/>
          <w:i/>
          <w:sz w:val="28"/>
          <w:szCs w:val="28"/>
          <w:shd w:val="clear" w:color="auto" w:fill="FFFFFF"/>
        </w:rPr>
        <w:t>И. С. Тургенев</w:t>
      </w:r>
      <w:r w:rsidRPr="00C82FAC">
        <w:rPr>
          <w:rFonts w:ascii="Times New Roman" w:hAnsi="Times New Roman" w:cs="Times New Roman"/>
          <w:bCs/>
          <w:i/>
          <w:sz w:val="28"/>
          <w:szCs w:val="28"/>
        </w:rPr>
        <w:t>.</w:t>
      </w:r>
      <w:r>
        <w:rPr>
          <w:rFonts w:ascii="Times New Roman" w:hAnsi="Times New Roman" w:cs="Times New Roman"/>
          <w:b/>
          <w:bCs/>
          <w:sz w:val="28"/>
          <w:szCs w:val="28"/>
        </w:rPr>
        <w:t xml:space="preserve">  </w:t>
      </w:r>
      <w:r w:rsidRPr="002C68BA">
        <w:rPr>
          <w:rFonts w:ascii="Times New Roman" w:hAnsi="Times New Roman" w:cs="Times New Roman"/>
          <w:sz w:val="28"/>
          <w:szCs w:val="28"/>
        </w:rPr>
        <w:t xml:space="preserve">«Первая любовь» (фрагменты).  Краткая биография писателя. «Первая любовь» - любимая повесть Тургенева. Сюжет повести и её герои. Роль снов в сюжете. Нравственная проблематика повести.  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Стиль писателя</w:t>
      </w:r>
    </w:p>
    <w:p w:rsidR="004279E2" w:rsidRPr="007D55A5" w:rsidRDefault="004279E2" w:rsidP="004279E2">
      <w:pPr>
        <w:spacing w:after="0" w:line="360" w:lineRule="auto"/>
        <w:jc w:val="both"/>
        <w:rPr>
          <w:rFonts w:ascii="Times New Roman" w:hAnsi="Times New Roman"/>
          <w:sz w:val="28"/>
          <w:szCs w:val="28"/>
        </w:rPr>
      </w:pPr>
      <w:r w:rsidRPr="00C82FAC">
        <w:rPr>
          <w:rFonts w:ascii="Times New Roman" w:hAnsi="Times New Roman" w:cs="Times New Roman"/>
          <w:bCs/>
          <w:i/>
          <w:sz w:val="28"/>
          <w:szCs w:val="28"/>
          <w:shd w:val="clear" w:color="auto" w:fill="FFFFFF"/>
        </w:rPr>
        <w:lastRenderedPageBreak/>
        <w:t>Н. А. Некрасов.</w:t>
      </w:r>
      <w:r>
        <w:rPr>
          <w:rFonts w:ascii="Times New Roman" w:hAnsi="Times New Roman" w:cs="Times New Roman"/>
          <w:b/>
          <w:bCs/>
          <w:sz w:val="28"/>
          <w:szCs w:val="28"/>
          <w:shd w:val="clear" w:color="auto" w:fill="FFFFFF"/>
        </w:rPr>
        <w:t xml:space="preserve"> </w:t>
      </w:r>
      <w:r w:rsidRPr="007D55A5">
        <w:rPr>
          <w:rFonts w:ascii="Times New Roman" w:hAnsi="Times New Roman"/>
          <w:sz w:val="28"/>
          <w:szCs w:val="28"/>
        </w:rPr>
        <w:t>«Вчерашний день, часу в шестом…». Представление Некрасова о поэте и поэзии. Своеобразие некрасовской Музы.</w:t>
      </w:r>
      <w:r>
        <w:rPr>
          <w:rFonts w:ascii="Times New Roman" w:hAnsi="Times New Roman"/>
          <w:sz w:val="28"/>
          <w:szCs w:val="28"/>
        </w:rPr>
        <w:t xml:space="preserve"> </w:t>
      </w:r>
      <w:r w:rsidRPr="009B694F">
        <w:rPr>
          <w:rFonts w:ascii="Times New Roman" w:hAnsi="Times New Roman"/>
          <w:sz w:val="28"/>
          <w:szCs w:val="28"/>
        </w:rPr>
        <w:t>Т</w:t>
      </w:r>
      <w:r>
        <w:rPr>
          <w:rFonts w:ascii="Times New Roman" w:hAnsi="Times New Roman"/>
          <w:sz w:val="28"/>
          <w:szCs w:val="28"/>
        </w:rPr>
        <w:t xml:space="preserve"> </w:t>
      </w:r>
      <w:r w:rsidRPr="009B694F">
        <w:rPr>
          <w:rFonts w:ascii="Times New Roman" w:hAnsi="Times New Roman"/>
          <w:sz w:val="28"/>
          <w:szCs w:val="28"/>
        </w:rPr>
        <w:t>е</w:t>
      </w:r>
      <w:r>
        <w:rPr>
          <w:rFonts w:ascii="Times New Roman" w:hAnsi="Times New Roman"/>
          <w:sz w:val="28"/>
          <w:szCs w:val="28"/>
        </w:rPr>
        <w:t xml:space="preserve"> </w:t>
      </w:r>
      <w:r w:rsidRPr="009B694F">
        <w:rPr>
          <w:rFonts w:ascii="Times New Roman" w:hAnsi="Times New Roman"/>
          <w:sz w:val="28"/>
          <w:szCs w:val="28"/>
        </w:rPr>
        <w:t>о</w:t>
      </w:r>
      <w:r>
        <w:rPr>
          <w:rFonts w:ascii="Times New Roman" w:hAnsi="Times New Roman"/>
          <w:sz w:val="28"/>
          <w:szCs w:val="28"/>
        </w:rPr>
        <w:t xml:space="preserve"> </w:t>
      </w:r>
      <w:proofErr w:type="spellStart"/>
      <w:proofErr w:type="gramStart"/>
      <w:r w:rsidRPr="009B694F">
        <w:rPr>
          <w:rFonts w:ascii="Times New Roman" w:hAnsi="Times New Roman"/>
          <w:sz w:val="28"/>
          <w:szCs w:val="28"/>
        </w:rPr>
        <w:t>р</w:t>
      </w:r>
      <w:proofErr w:type="spellEnd"/>
      <w:proofErr w:type="gramEnd"/>
      <w:r>
        <w:rPr>
          <w:rFonts w:ascii="Times New Roman" w:hAnsi="Times New Roman"/>
          <w:sz w:val="28"/>
          <w:szCs w:val="28"/>
        </w:rPr>
        <w:t xml:space="preserve"> </w:t>
      </w:r>
      <w:r w:rsidRPr="009B694F">
        <w:rPr>
          <w:rFonts w:ascii="Times New Roman" w:hAnsi="Times New Roman"/>
          <w:sz w:val="28"/>
          <w:szCs w:val="28"/>
        </w:rPr>
        <w:t>и</w:t>
      </w:r>
      <w:r>
        <w:rPr>
          <w:rFonts w:ascii="Times New Roman" w:hAnsi="Times New Roman"/>
          <w:sz w:val="28"/>
          <w:szCs w:val="28"/>
        </w:rPr>
        <w:t xml:space="preserve"> </w:t>
      </w:r>
      <w:r w:rsidRPr="009B694F">
        <w:rPr>
          <w:rFonts w:ascii="Times New Roman" w:hAnsi="Times New Roman"/>
          <w:sz w:val="28"/>
          <w:szCs w:val="28"/>
        </w:rPr>
        <w:t>я.</w:t>
      </w:r>
      <w:r w:rsidRPr="007D55A5">
        <w:rPr>
          <w:rFonts w:ascii="Times New Roman" w:hAnsi="Times New Roman"/>
          <w:sz w:val="28"/>
          <w:szCs w:val="28"/>
        </w:rPr>
        <w:t xml:space="preserve"> Трехсложные стихотворные размеры.</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Л.Н. Толстой.</w:t>
      </w:r>
      <w:r>
        <w:rPr>
          <w:rFonts w:ascii="Times New Roman" w:hAnsi="Times New Roman" w:cs="Times New Roman"/>
          <w:b/>
          <w:sz w:val="28"/>
          <w:szCs w:val="28"/>
        </w:rPr>
        <w:t xml:space="preserve">  </w:t>
      </w:r>
      <w:r w:rsidRPr="002C68BA">
        <w:rPr>
          <w:rFonts w:ascii="Times New Roman" w:hAnsi="Times New Roman" w:cs="Times New Roman"/>
          <w:sz w:val="28"/>
          <w:szCs w:val="28"/>
        </w:rPr>
        <w:t xml:space="preserve">«Юность». Творческий путь великого писателя. Автобиографическая трилогия. Герой трилогии Николенька </w:t>
      </w:r>
      <w:proofErr w:type="spellStart"/>
      <w:r w:rsidRPr="002C68BA">
        <w:rPr>
          <w:rFonts w:ascii="Times New Roman" w:hAnsi="Times New Roman" w:cs="Times New Roman"/>
          <w:sz w:val="28"/>
          <w:szCs w:val="28"/>
        </w:rPr>
        <w:t>Иртеньев</w:t>
      </w:r>
      <w:proofErr w:type="spellEnd"/>
      <w:r w:rsidRPr="002C68BA">
        <w:rPr>
          <w:rFonts w:ascii="Times New Roman" w:hAnsi="Times New Roman" w:cs="Times New Roman"/>
          <w:sz w:val="28"/>
          <w:szCs w:val="28"/>
        </w:rPr>
        <w:t xml:space="preserve"> среди других героев повести. «Диалектика души» героев в повести «Юность». Мастерство и сила нравственного воздействия автора. </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Автобиографические произведения: роман, повесть, рассказ; циклы автобиографических произведений.  Автобиографическая трилогия.</w:t>
      </w:r>
    </w:p>
    <w:p w:rsidR="004279E2" w:rsidRPr="002C68BA" w:rsidRDefault="004279E2" w:rsidP="004279E2">
      <w:pPr>
        <w:tabs>
          <w:tab w:val="left" w:pos="7380"/>
          <w:tab w:val="left" w:pos="8100"/>
        </w:tabs>
        <w:spacing w:after="0" w:line="360" w:lineRule="auto"/>
        <w:jc w:val="both"/>
        <w:rPr>
          <w:rFonts w:ascii="Times New Roman" w:hAnsi="Times New Roman" w:cs="Times New Roman"/>
          <w:sz w:val="28"/>
          <w:szCs w:val="28"/>
        </w:rPr>
      </w:pPr>
      <w:r w:rsidRPr="00C82FAC">
        <w:rPr>
          <w:rFonts w:ascii="Times New Roman" w:hAnsi="Times New Roman" w:cs="Times New Roman"/>
          <w:bCs/>
          <w:i/>
          <w:sz w:val="28"/>
          <w:szCs w:val="28"/>
          <w:shd w:val="clear" w:color="auto" w:fill="FFFFFF"/>
        </w:rPr>
        <w:t>А. П. Чехов.</w:t>
      </w:r>
      <w:r>
        <w:rPr>
          <w:rFonts w:ascii="Times New Roman" w:hAnsi="Times New Roman" w:cs="Times New Roman"/>
          <w:b/>
          <w:bCs/>
          <w:sz w:val="28"/>
          <w:szCs w:val="28"/>
          <w:shd w:val="clear" w:color="auto" w:fill="FFFFFF"/>
        </w:rPr>
        <w:t xml:space="preserve">  </w:t>
      </w:r>
      <w:r w:rsidRPr="002C68BA">
        <w:rPr>
          <w:rFonts w:ascii="Times New Roman" w:hAnsi="Times New Roman" w:cs="Times New Roman"/>
          <w:sz w:val="28"/>
          <w:szCs w:val="28"/>
        </w:rPr>
        <w:t>«Человек в футляре», «Тоска». Творческий путь писателя. Ранние юмористические рассказы молодого Чехова. Многообразие тем и сюжетов чеховской прозы.</w:t>
      </w:r>
    </w:p>
    <w:p w:rsidR="004279E2" w:rsidRDefault="004279E2" w:rsidP="004279E2">
      <w:pPr>
        <w:spacing w:after="0" w:line="360" w:lineRule="auto"/>
        <w:jc w:val="both"/>
        <w:rPr>
          <w:rFonts w:ascii="Times New Roman" w:hAnsi="Times New Roman" w:cs="Times New Roman"/>
          <w:sz w:val="28"/>
          <w:szCs w:val="28"/>
        </w:rPr>
      </w:pPr>
      <w:r w:rsidRPr="002C68BA">
        <w:rPr>
          <w:rFonts w:ascii="Times New Roman" w:hAnsi="Times New Roman" w:cs="Times New Roman"/>
          <w:sz w:val="28"/>
          <w:szCs w:val="28"/>
        </w:rPr>
        <w:t xml:space="preserve">«Маленькая трилогия» («Человек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Трагизм судьбы героя рассказа «Тоска». Жестокость мира, окружающего героя. Тема «маленького человека» в рассказах Чехова. Особенности авторской позиции в рассказах.    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Юмор и сатира в их соотношении.</w:t>
      </w:r>
    </w:p>
    <w:p w:rsidR="004279E2" w:rsidRPr="00C82FAC" w:rsidRDefault="004279E2" w:rsidP="004279E2">
      <w:pPr>
        <w:spacing w:after="0" w:line="360" w:lineRule="auto"/>
        <w:jc w:val="both"/>
        <w:rPr>
          <w:rFonts w:ascii="Times New Roman" w:hAnsi="Times New Roman" w:cs="Times New Roman"/>
          <w:i/>
          <w:sz w:val="28"/>
          <w:szCs w:val="28"/>
        </w:rPr>
      </w:pPr>
      <w:r w:rsidRPr="00C82FAC">
        <w:rPr>
          <w:rFonts w:ascii="Times New Roman" w:hAnsi="Times New Roman" w:cs="Times New Roman"/>
          <w:i/>
          <w:sz w:val="28"/>
          <w:szCs w:val="28"/>
        </w:rPr>
        <w:t xml:space="preserve">Литература ХХ века </w:t>
      </w:r>
    </w:p>
    <w:p w:rsidR="004279E2" w:rsidRPr="007D55A5" w:rsidRDefault="004279E2" w:rsidP="004279E2">
      <w:pPr>
        <w:spacing w:after="0"/>
        <w:jc w:val="both"/>
        <w:rPr>
          <w:rFonts w:ascii="Times New Roman" w:hAnsi="Times New Roman"/>
          <w:sz w:val="28"/>
          <w:szCs w:val="28"/>
        </w:rPr>
      </w:pPr>
      <w:r w:rsidRPr="00C82FAC">
        <w:rPr>
          <w:rFonts w:ascii="Times New Roman" w:hAnsi="Times New Roman" w:cs="Times New Roman"/>
          <w:i/>
          <w:sz w:val="28"/>
          <w:szCs w:val="28"/>
        </w:rPr>
        <w:t>И.А. Бунин.</w:t>
      </w:r>
      <w:r w:rsidRPr="004D1E99">
        <w:rPr>
          <w:rFonts w:ascii="Times New Roman" w:hAnsi="Times New Roman"/>
          <w:sz w:val="28"/>
          <w:szCs w:val="28"/>
        </w:rPr>
        <w:t xml:space="preserve"> </w:t>
      </w:r>
      <w:r w:rsidRPr="007D55A5">
        <w:rPr>
          <w:rFonts w:ascii="Times New Roman" w:hAnsi="Times New Roman"/>
          <w:sz w:val="28"/>
          <w:szCs w:val="28"/>
        </w:rPr>
        <w:t>«Жизнь Арсеньева» - автобиографическая повесть. Главы о юности героя. Стилистическое мастерство поэта, прозаика, переводчика.</w:t>
      </w:r>
    </w:p>
    <w:p w:rsidR="004279E2" w:rsidRPr="002C68BA" w:rsidRDefault="004279E2" w:rsidP="004279E2">
      <w:pPr>
        <w:spacing w:after="0" w:line="360" w:lineRule="auto"/>
        <w:jc w:val="both"/>
        <w:rPr>
          <w:rFonts w:ascii="Times New Roman" w:hAnsi="Times New Roman" w:cs="Times New Roman"/>
          <w:sz w:val="28"/>
          <w:szCs w:val="28"/>
        </w:rPr>
      </w:pP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Стилистическое мастерство.</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А.А. Блок.</w:t>
      </w:r>
      <w:r>
        <w:rPr>
          <w:rFonts w:ascii="Times New Roman" w:hAnsi="Times New Roman" w:cs="Times New Roman"/>
          <w:b/>
          <w:sz w:val="28"/>
          <w:szCs w:val="28"/>
        </w:rPr>
        <w:t xml:space="preserve">  </w:t>
      </w:r>
      <w:r w:rsidRPr="002C68BA">
        <w:rPr>
          <w:rFonts w:ascii="Times New Roman" w:hAnsi="Times New Roman" w:cs="Times New Roman"/>
          <w:sz w:val="28"/>
          <w:szCs w:val="28"/>
        </w:rPr>
        <w:t>«Россия», «Девушка пела в церковном хоре» и др. Слово о Блоке. Лирика поэта. Образ Прекрасной Дамы как воплощение вечной женственности. Любовь  к России, вера в её будущее. Трагедия поэта в «страшном мире». Художественное своеобразие поэзии Блока.</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С.А. Есенин.</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«Отговорила роща золотая…», «Я покинул родимый дом…» и др. Слово о Есенине и его судьбе. Тема Родины в лирике поэта. Поэтизация крестьянской Руси в творчестве Есенина. Эмоциональность и философская </w:t>
      </w:r>
      <w:r w:rsidRPr="002C68BA">
        <w:rPr>
          <w:rFonts w:ascii="Times New Roman" w:hAnsi="Times New Roman" w:cs="Times New Roman"/>
          <w:sz w:val="28"/>
          <w:szCs w:val="28"/>
        </w:rPr>
        <w:lastRenderedPageBreak/>
        <w:t>глубина поэзии Есенина. Человек и природа в художественном мире поэта. Народно-песенная основа стиха Есенина.</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М. Горький.</w:t>
      </w:r>
      <w:r>
        <w:rPr>
          <w:rFonts w:ascii="Times New Roman" w:hAnsi="Times New Roman" w:cs="Times New Roman"/>
          <w:sz w:val="28"/>
          <w:szCs w:val="28"/>
        </w:rPr>
        <w:t xml:space="preserve">  </w:t>
      </w:r>
      <w:r w:rsidRPr="002C68BA">
        <w:rPr>
          <w:rFonts w:ascii="Times New Roman" w:hAnsi="Times New Roman" w:cs="Times New Roman"/>
          <w:sz w:val="28"/>
          <w:szCs w:val="28"/>
        </w:rPr>
        <w:t>«Мои университеты» (главы). Судьба писателя и его раннее творчество. Автобиографическая трилогия. Главы из повести  «Мои университеты». Герой повести – Алеша Пешков и его судьба. Элементы публицистики в художественной прозе.</w:t>
      </w:r>
      <w:r>
        <w:rPr>
          <w:rFonts w:ascii="Times New Roman" w:hAnsi="Times New Roman" w:cs="Times New Roman"/>
          <w:sz w:val="28"/>
          <w:szCs w:val="28"/>
        </w:rPr>
        <w:t xml:space="preserve"> </w:t>
      </w:r>
      <w:r w:rsidRPr="002C68BA">
        <w:rPr>
          <w:rFonts w:ascii="Times New Roman" w:hAnsi="Times New Roman" w:cs="Times New Roman"/>
          <w:sz w:val="28"/>
          <w:szCs w:val="28"/>
        </w:rPr>
        <w:t>Т е ор и я. Публицистика.</w:t>
      </w:r>
    </w:p>
    <w:p w:rsidR="004279E2"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В. В. Маяковский.</w:t>
      </w:r>
      <w:r w:rsidRPr="002C68BA">
        <w:rPr>
          <w:rFonts w:ascii="Times New Roman" w:hAnsi="Times New Roman" w:cs="Times New Roman"/>
          <w:sz w:val="28"/>
          <w:szCs w:val="28"/>
        </w:rPr>
        <w:t xml:space="preserve"> «Послушайте!», «Прозаседавшиеся» и др. Слово о Маяковском. Поэт-публицист, поэт-новатор. Сатирические стихи и стихи о любви.</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Тонический стих.</w:t>
      </w:r>
    </w:p>
    <w:p w:rsidR="004279E2" w:rsidRPr="00150044" w:rsidRDefault="004279E2" w:rsidP="004279E2">
      <w:pPr>
        <w:spacing w:after="0"/>
        <w:jc w:val="both"/>
        <w:rPr>
          <w:rFonts w:ascii="Times New Roman" w:hAnsi="Times New Roman" w:cs="Times New Roman"/>
          <w:sz w:val="28"/>
          <w:szCs w:val="28"/>
        </w:rPr>
      </w:pPr>
      <w:r w:rsidRPr="000407CB">
        <w:rPr>
          <w:rFonts w:ascii="Times New Roman" w:hAnsi="Times New Roman"/>
          <w:sz w:val="28"/>
          <w:szCs w:val="28"/>
        </w:rPr>
        <w:t xml:space="preserve"> </w:t>
      </w:r>
      <w:r w:rsidRPr="00C82FAC">
        <w:rPr>
          <w:rFonts w:ascii="Times New Roman" w:hAnsi="Times New Roman"/>
          <w:i/>
          <w:sz w:val="28"/>
          <w:szCs w:val="28"/>
        </w:rPr>
        <w:t>А.А.Ахматова</w:t>
      </w:r>
      <w:r w:rsidRPr="000407CB">
        <w:rPr>
          <w:rFonts w:ascii="Times New Roman" w:hAnsi="Times New Roman"/>
          <w:sz w:val="28"/>
          <w:szCs w:val="28"/>
        </w:rPr>
        <w:t>. «Песня последней встречи», «Сероглазый король» и др.</w:t>
      </w:r>
    </w:p>
    <w:p w:rsidR="004279E2" w:rsidRPr="007D55A5" w:rsidRDefault="004279E2" w:rsidP="004279E2">
      <w:pPr>
        <w:spacing w:after="0" w:line="360" w:lineRule="auto"/>
        <w:jc w:val="both"/>
        <w:rPr>
          <w:rFonts w:ascii="Times New Roman" w:hAnsi="Times New Roman"/>
          <w:sz w:val="28"/>
          <w:szCs w:val="28"/>
        </w:rPr>
      </w:pPr>
      <w:r w:rsidRPr="007D55A5">
        <w:rPr>
          <w:rFonts w:ascii="Times New Roman" w:hAnsi="Times New Roman"/>
          <w:sz w:val="28"/>
          <w:szCs w:val="28"/>
        </w:rPr>
        <w:t>Слово об Ахматовой. Тема родной земли: стихи и поэмы. Звучание темы родины и гражданского долга в лирике  Ахматовой. Стихи о любви. Музыка стиха и тонкий психологизм лирики.</w:t>
      </w:r>
      <w:r>
        <w:rPr>
          <w:rFonts w:ascii="Times New Roman" w:hAnsi="Times New Roman"/>
          <w:sz w:val="28"/>
          <w:szCs w:val="28"/>
        </w:rPr>
        <w:t xml:space="preserve"> </w:t>
      </w:r>
      <w:r w:rsidRPr="000407CB">
        <w:rPr>
          <w:rFonts w:ascii="Times New Roman" w:hAnsi="Times New Roman"/>
          <w:sz w:val="28"/>
          <w:szCs w:val="28"/>
        </w:rPr>
        <w:t>Т</w:t>
      </w:r>
      <w:r>
        <w:rPr>
          <w:rFonts w:ascii="Times New Roman" w:hAnsi="Times New Roman"/>
          <w:sz w:val="28"/>
          <w:szCs w:val="28"/>
        </w:rPr>
        <w:t xml:space="preserve"> </w:t>
      </w:r>
      <w:r w:rsidRPr="000407CB">
        <w:rPr>
          <w:rFonts w:ascii="Times New Roman" w:hAnsi="Times New Roman"/>
          <w:sz w:val="28"/>
          <w:szCs w:val="28"/>
        </w:rPr>
        <w:t>е</w:t>
      </w:r>
      <w:r>
        <w:rPr>
          <w:rFonts w:ascii="Times New Roman" w:hAnsi="Times New Roman"/>
          <w:sz w:val="28"/>
          <w:szCs w:val="28"/>
        </w:rPr>
        <w:t xml:space="preserve"> </w:t>
      </w:r>
      <w:r w:rsidRPr="000407CB">
        <w:rPr>
          <w:rFonts w:ascii="Times New Roman" w:hAnsi="Times New Roman"/>
          <w:sz w:val="28"/>
          <w:szCs w:val="28"/>
        </w:rPr>
        <w:t>о</w:t>
      </w:r>
      <w:r>
        <w:rPr>
          <w:rFonts w:ascii="Times New Roman" w:hAnsi="Times New Roman"/>
          <w:sz w:val="28"/>
          <w:szCs w:val="28"/>
        </w:rPr>
        <w:t xml:space="preserve"> </w:t>
      </w:r>
      <w:proofErr w:type="spellStart"/>
      <w:proofErr w:type="gramStart"/>
      <w:r w:rsidRPr="000407CB">
        <w:rPr>
          <w:rFonts w:ascii="Times New Roman" w:hAnsi="Times New Roman"/>
          <w:sz w:val="28"/>
          <w:szCs w:val="28"/>
        </w:rPr>
        <w:t>р</w:t>
      </w:r>
      <w:proofErr w:type="spellEnd"/>
      <w:proofErr w:type="gramEnd"/>
      <w:r>
        <w:rPr>
          <w:rFonts w:ascii="Times New Roman" w:hAnsi="Times New Roman"/>
          <w:sz w:val="28"/>
          <w:szCs w:val="28"/>
        </w:rPr>
        <w:t xml:space="preserve"> </w:t>
      </w:r>
      <w:r w:rsidRPr="000407CB">
        <w:rPr>
          <w:rFonts w:ascii="Times New Roman" w:hAnsi="Times New Roman"/>
          <w:sz w:val="28"/>
          <w:szCs w:val="28"/>
        </w:rPr>
        <w:t>и</w:t>
      </w:r>
      <w:r>
        <w:rPr>
          <w:rFonts w:ascii="Times New Roman" w:hAnsi="Times New Roman"/>
          <w:sz w:val="28"/>
          <w:szCs w:val="28"/>
        </w:rPr>
        <w:t xml:space="preserve"> </w:t>
      </w:r>
      <w:r w:rsidRPr="000407CB">
        <w:rPr>
          <w:rFonts w:ascii="Times New Roman" w:hAnsi="Times New Roman"/>
          <w:sz w:val="28"/>
          <w:szCs w:val="28"/>
        </w:rPr>
        <w:t>я.</w:t>
      </w:r>
      <w:r w:rsidRPr="007D55A5">
        <w:rPr>
          <w:rFonts w:ascii="Times New Roman" w:hAnsi="Times New Roman"/>
          <w:sz w:val="28"/>
          <w:szCs w:val="28"/>
        </w:rPr>
        <w:t xml:space="preserve"> Особенности стиха в творчестве поэтов различных направлений первой половины </w:t>
      </w:r>
      <w:r w:rsidRPr="007D55A5">
        <w:rPr>
          <w:rFonts w:ascii="Times New Roman" w:hAnsi="Times New Roman"/>
          <w:sz w:val="28"/>
          <w:szCs w:val="28"/>
          <w:lang w:val="en-US"/>
        </w:rPr>
        <w:t>xx</w:t>
      </w:r>
      <w:r w:rsidRPr="007D55A5">
        <w:rPr>
          <w:rFonts w:ascii="Times New Roman" w:hAnsi="Times New Roman"/>
          <w:sz w:val="28"/>
          <w:szCs w:val="28"/>
        </w:rPr>
        <w:t xml:space="preserve"> века.</w:t>
      </w:r>
    </w:p>
    <w:p w:rsidR="004279E2" w:rsidRPr="00150044" w:rsidRDefault="004279E2" w:rsidP="004279E2">
      <w:pPr>
        <w:spacing w:after="0" w:line="360" w:lineRule="auto"/>
        <w:jc w:val="both"/>
        <w:rPr>
          <w:rFonts w:ascii="Times New Roman" w:hAnsi="Times New Roman"/>
          <w:sz w:val="28"/>
          <w:szCs w:val="28"/>
        </w:rPr>
      </w:pPr>
      <w:r w:rsidRPr="00C82FAC">
        <w:rPr>
          <w:rFonts w:ascii="Times New Roman" w:hAnsi="Times New Roman"/>
          <w:i/>
          <w:sz w:val="28"/>
          <w:szCs w:val="28"/>
        </w:rPr>
        <w:t>Г.Тукай.</w:t>
      </w:r>
      <w:r w:rsidRPr="000407CB">
        <w:rPr>
          <w:rFonts w:ascii="Times New Roman" w:hAnsi="Times New Roman"/>
          <w:sz w:val="28"/>
          <w:szCs w:val="28"/>
        </w:rPr>
        <w:t xml:space="preserve"> Стихотворения из цикла «О, эта любовь!».</w:t>
      </w:r>
      <w:r w:rsidRPr="007D55A5">
        <w:rPr>
          <w:rFonts w:ascii="Times New Roman" w:hAnsi="Times New Roman"/>
          <w:sz w:val="28"/>
          <w:szCs w:val="28"/>
        </w:rPr>
        <w:t xml:space="preserve"> Традиционная для поэзии Востока форма газели. Тукай как переводчик поэзии Пушкина, Лермонтова и других русских поэтов. Роль поэта в формировании татарского литературного языка, в развитии татарской литературы.</w:t>
      </w:r>
      <w:r>
        <w:rPr>
          <w:rFonts w:ascii="Times New Roman" w:hAnsi="Times New Roman"/>
          <w:sz w:val="28"/>
          <w:szCs w:val="28"/>
        </w:rPr>
        <w:t xml:space="preserve"> </w:t>
      </w:r>
      <w:r w:rsidRPr="000407CB">
        <w:rPr>
          <w:rFonts w:ascii="Times New Roman" w:hAnsi="Times New Roman"/>
          <w:sz w:val="28"/>
          <w:szCs w:val="28"/>
        </w:rPr>
        <w:t>Т</w:t>
      </w:r>
      <w:r>
        <w:rPr>
          <w:rFonts w:ascii="Times New Roman" w:hAnsi="Times New Roman"/>
          <w:sz w:val="28"/>
          <w:szCs w:val="28"/>
        </w:rPr>
        <w:t xml:space="preserve"> </w:t>
      </w:r>
      <w:r w:rsidRPr="000407CB">
        <w:rPr>
          <w:rFonts w:ascii="Times New Roman" w:hAnsi="Times New Roman"/>
          <w:sz w:val="28"/>
          <w:szCs w:val="28"/>
        </w:rPr>
        <w:t>е</w:t>
      </w:r>
      <w:r>
        <w:rPr>
          <w:rFonts w:ascii="Times New Roman" w:hAnsi="Times New Roman"/>
          <w:sz w:val="28"/>
          <w:szCs w:val="28"/>
        </w:rPr>
        <w:t xml:space="preserve"> </w:t>
      </w:r>
      <w:r w:rsidRPr="000407CB">
        <w:rPr>
          <w:rFonts w:ascii="Times New Roman" w:hAnsi="Times New Roman"/>
          <w:sz w:val="28"/>
          <w:szCs w:val="28"/>
        </w:rPr>
        <w:t>о</w:t>
      </w:r>
      <w:r>
        <w:rPr>
          <w:rFonts w:ascii="Times New Roman" w:hAnsi="Times New Roman"/>
          <w:sz w:val="28"/>
          <w:szCs w:val="28"/>
        </w:rPr>
        <w:t xml:space="preserve"> </w:t>
      </w:r>
      <w:proofErr w:type="spellStart"/>
      <w:proofErr w:type="gramStart"/>
      <w:r w:rsidRPr="000407CB">
        <w:rPr>
          <w:rFonts w:ascii="Times New Roman" w:hAnsi="Times New Roman"/>
          <w:sz w:val="28"/>
          <w:szCs w:val="28"/>
        </w:rPr>
        <w:t>р</w:t>
      </w:r>
      <w:proofErr w:type="spellEnd"/>
      <w:proofErr w:type="gramEnd"/>
      <w:r>
        <w:rPr>
          <w:rFonts w:ascii="Times New Roman" w:hAnsi="Times New Roman"/>
          <w:sz w:val="28"/>
          <w:szCs w:val="28"/>
        </w:rPr>
        <w:t xml:space="preserve"> </w:t>
      </w:r>
      <w:r w:rsidRPr="000407CB">
        <w:rPr>
          <w:rFonts w:ascii="Times New Roman" w:hAnsi="Times New Roman"/>
          <w:sz w:val="28"/>
          <w:szCs w:val="28"/>
        </w:rPr>
        <w:t>и</w:t>
      </w:r>
      <w:r>
        <w:rPr>
          <w:rFonts w:ascii="Times New Roman" w:hAnsi="Times New Roman"/>
          <w:sz w:val="28"/>
          <w:szCs w:val="28"/>
        </w:rPr>
        <w:t xml:space="preserve"> </w:t>
      </w:r>
      <w:r w:rsidRPr="000407CB">
        <w:rPr>
          <w:rFonts w:ascii="Times New Roman" w:hAnsi="Times New Roman"/>
          <w:sz w:val="28"/>
          <w:szCs w:val="28"/>
        </w:rPr>
        <w:t>я.</w:t>
      </w:r>
      <w:r w:rsidRPr="007D55A5">
        <w:rPr>
          <w:rFonts w:ascii="Times New Roman" w:hAnsi="Times New Roman"/>
          <w:sz w:val="28"/>
          <w:szCs w:val="28"/>
        </w:rPr>
        <w:t xml:space="preserve"> Газель.</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М. А. Булгаков.</w:t>
      </w:r>
      <w:r>
        <w:rPr>
          <w:rFonts w:ascii="Times New Roman" w:hAnsi="Times New Roman" w:cs="Times New Roman"/>
          <w:b/>
          <w:sz w:val="28"/>
          <w:szCs w:val="28"/>
        </w:rPr>
        <w:t xml:space="preserve"> </w:t>
      </w:r>
      <w:r w:rsidRPr="002C68BA">
        <w:rPr>
          <w:rFonts w:ascii="Times New Roman" w:hAnsi="Times New Roman" w:cs="Times New Roman"/>
          <w:sz w:val="28"/>
          <w:szCs w:val="28"/>
        </w:rPr>
        <w:t xml:space="preserve"> «Мертвые души» (комедия по поэме Н.В.Гоголя). «Собачье сердце»</w:t>
      </w:r>
      <w:proofErr w:type="gramStart"/>
      <w:r w:rsidRPr="002C68BA">
        <w:rPr>
          <w:rFonts w:ascii="Times New Roman" w:hAnsi="Times New Roman" w:cs="Times New Roman"/>
          <w:sz w:val="28"/>
          <w:szCs w:val="28"/>
        </w:rPr>
        <w:t>.К</w:t>
      </w:r>
      <w:proofErr w:type="gramEnd"/>
      <w:r w:rsidRPr="002C68BA">
        <w:rPr>
          <w:rFonts w:ascii="Times New Roman" w:hAnsi="Times New Roman" w:cs="Times New Roman"/>
          <w:sz w:val="28"/>
          <w:szCs w:val="28"/>
        </w:rPr>
        <w:t>раткое описание творческого пути писателя. Классические произведения прозы и пьесы Булгакова, созданные на их основе. Комедия по поэме  Н.В.Гоголя «Мертвые души». Чичиков и его окружение в изображении Булгакова. Сатира, фантастика и глубокий психологизм творчества писателя. «Собачье сердце». Поэтика Булгакова – сатирика. Герои и события повести. «</w:t>
      </w:r>
      <w:proofErr w:type="spellStart"/>
      <w:r w:rsidRPr="002C68BA">
        <w:rPr>
          <w:rFonts w:ascii="Times New Roman" w:hAnsi="Times New Roman" w:cs="Times New Roman"/>
          <w:sz w:val="28"/>
          <w:szCs w:val="28"/>
        </w:rPr>
        <w:t>Шариковщина</w:t>
      </w:r>
      <w:proofErr w:type="spellEnd"/>
      <w:r w:rsidRPr="002C68BA">
        <w:rPr>
          <w:rFonts w:ascii="Times New Roman" w:hAnsi="Times New Roman" w:cs="Times New Roman"/>
          <w:sz w:val="28"/>
          <w:szCs w:val="28"/>
        </w:rPr>
        <w:t xml:space="preserve">» как социальное и моральное явление. </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Пьеса и инсценировка. Связь эпох в литературе.</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С. Цвейг.</w:t>
      </w:r>
      <w:r>
        <w:rPr>
          <w:rFonts w:ascii="Times New Roman" w:hAnsi="Times New Roman" w:cs="Times New Roman"/>
          <w:sz w:val="28"/>
          <w:szCs w:val="28"/>
        </w:rPr>
        <w:t xml:space="preserve"> </w:t>
      </w:r>
      <w:r w:rsidRPr="002C68BA">
        <w:rPr>
          <w:rFonts w:ascii="Times New Roman" w:hAnsi="Times New Roman" w:cs="Times New Roman"/>
          <w:sz w:val="28"/>
          <w:szCs w:val="28"/>
        </w:rPr>
        <w:t>«Н е в о </w:t>
      </w:r>
      <w:proofErr w:type="spellStart"/>
      <w:r w:rsidRPr="002C68BA">
        <w:rPr>
          <w:rFonts w:ascii="Times New Roman" w:hAnsi="Times New Roman" w:cs="Times New Roman"/>
          <w:sz w:val="28"/>
          <w:szCs w:val="28"/>
        </w:rPr>
        <w:t>з</w:t>
      </w:r>
      <w:proofErr w:type="spellEnd"/>
      <w:r w:rsidRPr="002C68BA">
        <w:rPr>
          <w:rFonts w:ascii="Times New Roman" w:hAnsi="Times New Roman" w:cs="Times New Roman"/>
          <w:sz w:val="28"/>
          <w:szCs w:val="28"/>
        </w:rPr>
        <w:t> в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а т и м о е  м г </w:t>
      </w:r>
      <w:proofErr w:type="spellStart"/>
      <w:r w:rsidRPr="002C68BA">
        <w:rPr>
          <w:rFonts w:ascii="Times New Roman" w:hAnsi="Times New Roman" w:cs="Times New Roman"/>
          <w:sz w:val="28"/>
          <w:szCs w:val="28"/>
        </w:rPr>
        <w:t>н</w:t>
      </w:r>
      <w:proofErr w:type="spellEnd"/>
      <w:r w:rsidRPr="002C68BA">
        <w:rPr>
          <w:rFonts w:ascii="Times New Roman" w:hAnsi="Times New Roman" w:cs="Times New Roman"/>
          <w:sz w:val="28"/>
          <w:szCs w:val="28"/>
        </w:rPr>
        <w:t> о в е </w:t>
      </w:r>
      <w:proofErr w:type="spellStart"/>
      <w:r w:rsidRPr="002C68BA">
        <w:rPr>
          <w:rFonts w:ascii="Times New Roman" w:hAnsi="Times New Roman" w:cs="Times New Roman"/>
          <w:sz w:val="28"/>
          <w:szCs w:val="28"/>
        </w:rPr>
        <w:t>н</w:t>
      </w:r>
      <w:proofErr w:type="spellEnd"/>
      <w:r w:rsidRPr="002C68BA">
        <w:rPr>
          <w:rFonts w:ascii="Times New Roman" w:hAnsi="Times New Roman" w:cs="Times New Roman"/>
          <w:sz w:val="28"/>
          <w:szCs w:val="28"/>
        </w:rPr>
        <w:t> </w:t>
      </w:r>
      <w:proofErr w:type="spellStart"/>
      <w:r w:rsidRPr="002C68BA">
        <w:rPr>
          <w:rFonts w:ascii="Times New Roman" w:hAnsi="Times New Roman" w:cs="Times New Roman"/>
          <w:sz w:val="28"/>
          <w:szCs w:val="28"/>
        </w:rPr>
        <w:t>ь</w:t>
      </w:r>
      <w:proofErr w:type="spellEnd"/>
      <w:r w:rsidRPr="002C68BA">
        <w:rPr>
          <w:rFonts w:ascii="Times New Roman" w:hAnsi="Times New Roman" w:cs="Times New Roman"/>
          <w:sz w:val="28"/>
          <w:szCs w:val="28"/>
        </w:rPr>
        <w:t xml:space="preserve"> е» (Ватерлоо, 18 июня </w:t>
      </w:r>
      <w:smartTag w:uri="urn:schemas-microsoft-com:office:smarttags" w:element="metricconverter">
        <w:smartTagPr>
          <w:attr w:name="ProductID" w:val="1815 г"/>
        </w:smartTagPr>
        <w:r w:rsidRPr="002C68BA">
          <w:rPr>
            <w:rFonts w:ascii="Times New Roman" w:hAnsi="Times New Roman" w:cs="Times New Roman"/>
            <w:sz w:val="28"/>
            <w:szCs w:val="28"/>
          </w:rPr>
          <w:t>1815 г</w:t>
        </w:r>
      </w:smartTag>
      <w:r w:rsidRPr="002C68BA">
        <w:rPr>
          <w:rFonts w:ascii="Times New Roman" w:hAnsi="Times New Roman" w:cs="Times New Roman"/>
          <w:sz w:val="28"/>
          <w:szCs w:val="28"/>
        </w:rPr>
        <w:t xml:space="preserve">.). Исторические миниатюры «Звездные часы человечества». Мастерство </w:t>
      </w:r>
      <w:r w:rsidRPr="002C68BA">
        <w:rPr>
          <w:rFonts w:ascii="Times New Roman" w:hAnsi="Times New Roman" w:cs="Times New Roman"/>
          <w:sz w:val="28"/>
          <w:szCs w:val="28"/>
        </w:rPr>
        <w:lastRenderedPageBreak/>
        <w:t>батальных сцен в исторической миниатюре. Образ Наполеона и отношение к нему автора.</w:t>
      </w:r>
      <w:r>
        <w:rPr>
          <w:rFonts w:ascii="Times New Roman" w:hAnsi="Times New Roman" w:cs="Times New Roman"/>
          <w:sz w:val="28"/>
          <w:szCs w:val="28"/>
        </w:rPr>
        <w:t xml:space="preserve"> </w:t>
      </w:r>
      <w:r w:rsidRPr="002C68BA">
        <w:rPr>
          <w:rFonts w:ascii="Times New Roman" w:hAnsi="Times New Roman" w:cs="Times New Roman"/>
          <w:sz w:val="28"/>
          <w:szCs w:val="28"/>
        </w:rPr>
        <w:t>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и я.  Историческая миниатюра.</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В.В.Набоков.</w:t>
      </w:r>
      <w:r>
        <w:rPr>
          <w:rFonts w:ascii="Times New Roman" w:hAnsi="Times New Roman" w:cs="Times New Roman"/>
          <w:sz w:val="28"/>
          <w:szCs w:val="28"/>
        </w:rPr>
        <w:t xml:space="preserve">  </w:t>
      </w:r>
      <w:r w:rsidRPr="002C68BA">
        <w:rPr>
          <w:rFonts w:ascii="Times New Roman" w:hAnsi="Times New Roman" w:cs="Times New Roman"/>
          <w:sz w:val="28"/>
          <w:szCs w:val="28"/>
        </w:rPr>
        <w:t>«Гроза», «Рождество», «Сказка»</w:t>
      </w:r>
      <w:r w:rsidRPr="006F4AE0">
        <w:rPr>
          <w:rFonts w:ascii="Times New Roman" w:hAnsi="Times New Roman" w:cs="Times New Roman"/>
          <w:sz w:val="28"/>
          <w:szCs w:val="28"/>
        </w:rPr>
        <w:t xml:space="preserve"> </w:t>
      </w:r>
      <w:r w:rsidRPr="002C68BA">
        <w:rPr>
          <w:rFonts w:ascii="Times New Roman" w:hAnsi="Times New Roman" w:cs="Times New Roman"/>
          <w:sz w:val="28"/>
          <w:szCs w:val="28"/>
        </w:rPr>
        <w:t>(по выбору учителя и учащихся). «Гроза» как  произведение о человеке и природе, о способности активно воспринимать окружающий его мир. «Рождество» - тонкость и четкость характеристики человеческих чувств. Связь с образами и традициями литературы разных народов («Сказка»).</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Природа и че</w:t>
      </w:r>
      <w:r>
        <w:rPr>
          <w:rFonts w:ascii="Times New Roman" w:hAnsi="Times New Roman" w:cs="Times New Roman"/>
          <w:sz w:val="28"/>
          <w:szCs w:val="28"/>
        </w:rPr>
        <w:t>ловек в произведении искусства.</w:t>
      </w:r>
    </w:p>
    <w:p w:rsidR="004279E2" w:rsidRPr="00C82FAC" w:rsidRDefault="004279E2" w:rsidP="004279E2">
      <w:pPr>
        <w:spacing w:after="0" w:line="360" w:lineRule="auto"/>
        <w:jc w:val="both"/>
        <w:rPr>
          <w:rFonts w:ascii="Times New Roman" w:hAnsi="Times New Roman" w:cs="Times New Roman"/>
          <w:i/>
          <w:sz w:val="28"/>
          <w:szCs w:val="28"/>
        </w:rPr>
      </w:pPr>
      <w:r w:rsidRPr="00C82FAC">
        <w:rPr>
          <w:rFonts w:ascii="Times New Roman" w:hAnsi="Times New Roman" w:cs="Times New Roman"/>
          <w:i/>
          <w:sz w:val="28"/>
          <w:szCs w:val="28"/>
        </w:rPr>
        <w:t>Великая Отечественная война в литературе</w:t>
      </w:r>
    </w:p>
    <w:p w:rsidR="004279E2"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М. А. Шолохов</w:t>
      </w:r>
      <w:r w:rsidRPr="002C68BA">
        <w:rPr>
          <w:rFonts w:ascii="Times New Roman" w:hAnsi="Times New Roman" w:cs="Times New Roman"/>
          <w:sz w:val="28"/>
          <w:szCs w:val="28"/>
        </w:rPr>
        <w:t>.</w:t>
      </w:r>
      <w:r>
        <w:rPr>
          <w:rFonts w:ascii="Times New Roman" w:hAnsi="Times New Roman" w:cs="Times New Roman"/>
          <w:sz w:val="28"/>
          <w:szCs w:val="28"/>
        </w:rPr>
        <w:t xml:space="preserve"> </w:t>
      </w:r>
      <w:r w:rsidRPr="002C68BA">
        <w:rPr>
          <w:rFonts w:ascii="Times New Roman" w:hAnsi="Times New Roman" w:cs="Times New Roman"/>
          <w:sz w:val="28"/>
          <w:szCs w:val="28"/>
        </w:rPr>
        <w:t>«Судьба человека». Сложность человеческих судеб в годы Великой Отечественной войны. Психологическая точность и доброжелательность повествования. Андрей Соколов – образ простого и стойкого русского человека, который прошел войну и плен. Андрей Соколов и Ванюша. Забота о судьбе детей, пострадавших от войны. Роль пейзажных зарисовок в рассказе. Гуманизм рассказа.</w:t>
      </w:r>
    </w:p>
    <w:p w:rsidR="004279E2" w:rsidRPr="002C68BA"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i/>
          <w:sz w:val="28"/>
          <w:szCs w:val="28"/>
        </w:rPr>
        <w:t xml:space="preserve">А.Т.Твардовский. </w:t>
      </w:r>
      <w:r w:rsidRPr="002C68BA">
        <w:rPr>
          <w:rFonts w:ascii="Times New Roman" w:hAnsi="Times New Roman" w:cs="Times New Roman"/>
          <w:sz w:val="28"/>
          <w:szCs w:val="28"/>
        </w:rPr>
        <w:t>«Василий Теркин»</w:t>
      </w:r>
      <w:r w:rsidRPr="00150044">
        <w:rPr>
          <w:rFonts w:ascii="Times New Roman" w:hAnsi="Times New Roman" w:cs="Times New Roman"/>
          <w:sz w:val="28"/>
          <w:szCs w:val="28"/>
        </w:rPr>
        <w:t xml:space="preserve"> (</w:t>
      </w:r>
      <w:r w:rsidRPr="002C68BA">
        <w:rPr>
          <w:rFonts w:ascii="Times New Roman" w:hAnsi="Times New Roman" w:cs="Times New Roman"/>
          <w:sz w:val="28"/>
          <w:szCs w:val="28"/>
        </w:rPr>
        <w:t>главы). Военная тема в лирике Твардовского. Поэма «Василий Теркин» и её главный герой. Эволюция образа Василия Теркина в поэме: утраты и обретения («Два солдата», «Дед и баба»). Философские раздумья автора («О себе»). Связь лирики Твардовского с фольклором.</w:t>
      </w:r>
      <w:r>
        <w:rPr>
          <w:rFonts w:ascii="Times New Roman" w:hAnsi="Times New Roman" w:cs="Times New Roman"/>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Создание народного характера.</w:t>
      </w:r>
    </w:p>
    <w:p w:rsidR="004279E2" w:rsidRPr="000704B6" w:rsidRDefault="004279E2" w:rsidP="004279E2">
      <w:pPr>
        <w:spacing w:after="0" w:line="360" w:lineRule="auto"/>
        <w:jc w:val="both"/>
        <w:rPr>
          <w:rFonts w:ascii="Times New Roman" w:hAnsi="Times New Roman" w:cs="Times New Roman"/>
          <w:b/>
          <w:sz w:val="28"/>
          <w:szCs w:val="28"/>
        </w:rPr>
      </w:pPr>
      <w:r w:rsidRPr="00C82FAC">
        <w:rPr>
          <w:rFonts w:ascii="Times New Roman" w:hAnsi="Times New Roman" w:cs="Times New Roman"/>
          <w:i/>
          <w:sz w:val="28"/>
          <w:szCs w:val="28"/>
        </w:rPr>
        <w:t>Русская литература 60-90-х годов XX века.</w:t>
      </w:r>
      <w:r>
        <w:rPr>
          <w:rFonts w:ascii="Times New Roman" w:hAnsi="Times New Roman" w:cs="Times New Roman"/>
          <w:b/>
          <w:sz w:val="28"/>
          <w:szCs w:val="28"/>
        </w:rPr>
        <w:t xml:space="preserve">  </w:t>
      </w:r>
      <w:r w:rsidRPr="002C68BA">
        <w:rPr>
          <w:rFonts w:ascii="Times New Roman" w:hAnsi="Times New Roman" w:cs="Times New Roman"/>
          <w:sz w:val="28"/>
          <w:szCs w:val="28"/>
        </w:rPr>
        <w:t>Произведения различных видов, жанров, направлений писателей конца XX столетия. Богатство жанров, отразивших Великую Отечественную войну в художественной литературе. Полемика писателей, критиков и широкой общественности о роли искусства в жизни человека. Столкновение гуманных и антигуманных позиций. Проблема выбора как проблема творчества писателя и как проблем творчества читателя.</w:t>
      </w:r>
    </w:p>
    <w:p w:rsidR="004279E2" w:rsidRPr="000704B6" w:rsidRDefault="004279E2" w:rsidP="004279E2">
      <w:pPr>
        <w:spacing w:after="0" w:line="360" w:lineRule="auto"/>
        <w:jc w:val="both"/>
        <w:rPr>
          <w:rFonts w:ascii="Times New Roman" w:hAnsi="Times New Roman" w:cs="Times New Roman"/>
          <w:b/>
          <w:sz w:val="28"/>
          <w:szCs w:val="28"/>
        </w:rPr>
      </w:pPr>
      <w:r w:rsidRPr="00C82FAC">
        <w:rPr>
          <w:rFonts w:ascii="Times New Roman" w:hAnsi="Times New Roman" w:cs="Times New Roman"/>
          <w:i/>
          <w:sz w:val="28"/>
          <w:szCs w:val="28"/>
        </w:rPr>
        <w:t>В.П.Астафьев.</w:t>
      </w:r>
      <w:r>
        <w:rPr>
          <w:rFonts w:ascii="Times New Roman" w:hAnsi="Times New Roman" w:cs="Times New Roman"/>
          <w:b/>
          <w:sz w:val="28"/>
          <w:szCs w:val="28"/>
        </w:rPr>
        <w:t xml:space="preserve">  </w:t>
      </w:r>
      <w:r w:rsidRPr="002C68BA">
        <w:rPr>
          <w:rFonts w:ascii="Times New Roman" w:hAnsi="Times New Roman" w:cs="Times New Roman"/>
          <w:sz w:val="28"/>
          <w:szCs w:val="28"/>
        </w:rPr>
        <w:t xml:space="preserve">«Царь - рыба» (главы). Краткий рассказ о писателе и его творчестве. Нравственные проблемы произведения: ответственность человека </w:t>
      </w:r>
      <w:r w:rsidRPr="002C68BA">
        <w:rPr>
          <w:rFonts w:ascii="Times New Roman" w:hAnsi="Times New Roman" w:cs="Times New Roman"/>
          <w:sz w:val="28"/>
          <w:szCs w:val="28"/>
        </w:rPr>
        <w:lastRenderedPageBreak/>
        <w:t>перед природой за свое отношение к ней и её богатству. Смысл противоборства человека и царь – рыбы.</w:t>
      </w:r>
    </w:p>
    <w:p w:rsidR="004279E2" w:rsidRPr="000704B6" w:rsidRDefault="004279E2" w:rsidP="004279E2">
      <w:pPr>
        <w:spacing w:after="0" w:line="360" w:lineRule="auto"/>
        <w:jc w:val="both"/>
        <w:rPr>
          <w:rFonts w:ascii="Times New Roman" w:hAnsi="Times New Roman" w:cs="Times New Roman"/>
          <w:b/>
          <w:sz w:val="28"/>
          <w:szCs w:val="28"/>
        </w:rPr>
      </w:pPr>
      <w:r w:rsidRPr="00C82FAC">
        <w:rPr>
          <w:rFonts w:ascii="Times New Roman" w:hAnsi="Times New Roman" w:cs="Times New Roman"/>
          <w:i/>
          <w:sz w:val="28"/>
          <w:szCs w:val="28"/>
        </w:rPr>
        <w:t>В.Г.Распутин.</w:t>
      </w:r>
      <w:r>
        <w:rPr>
          <w:rFonts w:ascii="Times New Roman" w:hAnsi="Times New Roman" w:cs="Times New Roman"/>
          <w:b/>
          <w:sz w:val="28"/>
          <w:szCs w:val="28"/>
        </w:rPr>
        <w:t xml:space="preserve">  </w:t>
      </w:r>
      <w:r w:rsidRPr="002C68BA">
        <w:rPr>
          <w:rFonts w:ascii="Times New Roman" w:hAnsi="Times New Roman" w:cs="Times New Roman"/>
          <w:sz w:val="28"/>
          <w:szCs w:val="28"/>
        </w:rPr>
        <w:t>«Деньги для Марии». Распутин – писатель-публицист, патриот российской земли. Повесть «Деньги для Марии», её гуманистический смысл. Различные психологические типы персонажей повести. Противопоставление жизненных принципов персонажей (Наталья, Степанида, председатель колхоза, бухгалтер, директор школы и др.). Тема семьи: образы Марии и Кузьмы. Роль попутчиков Кузьмы в осмыслении идеи повести. Смысл открытого финала произведения.</w:t>
      </w:r>
    </w:p>
    <w:p w:rsidR="004279E2" w:rsidRPr="000704B6" w:rsidRDefault="004279E2" w:rsidP="004279E2">
      <w:pPr>
        <w:spacing w:after="0" w:line="360" w:lineRule="auto"/>
        <w:jc w:val="both"/>
        <w:rPr>
          <w:rFonts w:ascii="Times New Roman" w:hAnsi="Times New Roman" w:cs="Times New Roman"/>
          <w:b/>
          <w:sz w:val="28"/>
          <w:szCs w:val="28"/>
        </w:rPr>
      </w:pPr>
      <w:r w:rsidRPr="00C82FAC">
        <w:rPr>
          <w:rFonts w:ascii="Times New Roman" w:hAnsi="Times New Roman" w:cs="Times New Roman"/>
          <w:i/>
          <w:sz w:val="28"/>
          <w:szCs w:val="28"/>
        </w:rPr>
        <w:t>А.В.Вампилов.</w:t>
      </w:r>
      <w:r>
        <w:rPr>
          <w:rFonts w:ascii="Times New Roman" w:hAnsi="Times New Roman" w:cs="Times New Roman"/>
          <w:b/>
          <w:sz w:val="28"/>
          <w:szCs w:val="28"/>
        </w:rPr>
        <w:t xml:space="preserve">  </w:t>
      </w:r>
      <w:r w:rsidRPr="002C68BA">
        <w:rPr>
          <w:rFonts w:ascii="Times New Roman" w:hAnsi="Times New Roman" w:cs="Times New Roman"/>
          <w:sz w:val="28"/>
          <w:szCs w:val="28"/>
        </w:rPr>
        <w:t xml:space="preserve">«Старший сын». Особенности драматургии Вампилова: тематика, конфликты, художественные решения. Пьеса «Старший сын». Необычность её содержания и сюжета. Гуманистический смысл пьесы. Особенности драматической интриги. Сложности человеческой судьбы.  Глубина духовного мира </w:t>
      </w:r>
      <w:proofErr w:type="spellStart"/>
      <w:r w:rsidRPr="002C68BA">
        <w:rPr>
          <w:rFonts w:ascii="Times New Roman" w:hAnsi="Times New Roman" w:cs="Times New Roman"/>
          <w:sz w:val="28"/>
          <w:szCs w:val="28"/>
        </w:rPr>
        <w:t>Сарафанова</w:t>
      </w:r>
      <w:proofErr w:type="spellEnd"/>
      <w:r w:rsidRPr="002C68BA">
        <w:rPr>
          <w:rFonts w:ascii="Times New Roman" w:hAnsi="Times New Roman" w:cs="Times New Roman"/>
          <w:sz w:val="28"/>
          <w:szCs w:val="28"/>
        </w:rPr>
        <w:t xml:space="preserve"> при внешней жизненной неудачливости. </w:t>
      </w:r>
    </w:p>
    <w:p w:rsidR="004279E2" w:rsidRPr="000704B6" w:rsidRDefault="004279E2" w:rsidP="004279E2">
      <w:pPr>
        <w:spacing w:after="0" w:line="360" w:lineRule="auto"/>
        <w:jc w:val="both"/>
        <w:rPr>
          <w:rFonts w:ascii="Times New Roman" w:hAnsi="Times New Roman" w:cs="Times New Roman"/>
          <w:b/>
          <w:sz w:val="28"/>
          <w:szCs w:val="28"/>
        </w:rPr>
      </w:pPr>
      <w:r w:rsidRPr="00C82FAC">
        <w:rPr>
          <w:rFonts w:ascii="Times New Roman" w:hAnsi="Times New Roman" w:cs="Times New Roman"/>
          <w:i/>
          <w:sz w:val="28"/>
          <w:szCs w:val="28"/>
        </w:rPr>
        <w:t>А.И.Солженицын.</w:t>
      </w:r>
      <w:r>
        <w:rPr>
          <w:rFonts w:ascii="Times New Roman" w:hAnsi="Times New Roman" w:cs="Times New Roman"/>
          <w:b/>
          <w:sz w:val="28"/>
          <w:szCs w:val="28"/>
        </w:rPr>
        <w:t xml:space="preserve">  </w:t>
      </w:r>
      <w:r w:rsidRPr="002C68BA">
        <w:rPr>
          <w:rFonts w:ascii="Times New Roman" w:hAnsi="Times New Roman" w:cs="Times New Roman"/>
          <w:sz w:val="28"/>
          <w:szCs w:val="28"/>
        </w:rPr>
        <w:t>«Матренин двор».  Автобиографическая основа рассказа. Образ главной героини и тема «</w:t>
      </w:r>
      <w:proofErr w:type="spellStart"/>
      <w:r w:rsidRPr="002C68BA">
        <w:rPr>
          <w:rFonts w:ascii="Times New Roman" w:hAnsi="Times New Roman" w:cs="Times New Roman"/>
          <w:sz w:val="28"/>
          <w:szCs w:val="28"/>
        </w:rPr>
        <w:t>праведничества</w:t>
      </w:r>
      <w:proofErr w:type="spellEnd"/>
      <w:r w:rsidRPr="002C68BA">
        <w:rPr>
          <w:rFonts w:ascii="Times New Roman" w:hAnsi="Times New Roman" w:cs="Times New Roman"/>
          <w:sz w:val="28"/>
          <w:szCs w:val="28"/>
        </w:rPr>
        <w:t>» в русской литературе.</w:t>
      </w:r>
    </w:p>
    <w:p w:rsidR="004279E2" w:rsidRPr="006F4AE0" w:rsidRDefault="004279E2" w:rsidP="004279E2">
      <w:pPr>
        <w:spacing w:after="0" w:line="360" w:lineRule="auto"/>
        <w:jc w:val="both"/>
        <w:rPr>
          <w:rFonts w:ascii="Times New Roman" w:hAnsi="Times New Roman" w:cs="Times New Roman"/>
          <w:b/>
          <w:sz w:val="28"/>
          <w:szCs w:val="28"/>
        </w:rPr>
      </w:pPr>
      <w:r w:rsidRPr="00C82FAC">
        <w:rPr>
          <w:rFonts w:ascii="Times New Roman" w:hAnsi="Times New Roman" w:cs="Times New Roman"/>
          <w:i/>
          <w:sz w:val="28"/>
          <w:szCs w:val="28"/>
        </w:rPr>
        <w:t>В.М.Шукшин.</w:t>
      </w:r>
      <w:r>
        <w:rPr>
          <w:rFonts w:ascii="Times New Roman" w:hAnsi="Times New Roman" w:cs="Times New Roman"/>
          <w:b/>
          <w:sz w:val="28"/>
          <w:szCs w:val="28"/>
        </w:rPr>
        <w:t xml:space="preserve">  </w:t>
      </w:r>
      <w:r w:rsidRPr="002C68BA">
        <w:rPr>
          <w:rFonts w:ascii="Times New Roman" w:hAnsi="Times New Roman" w:cs="Times New Roman"/>
          <w:sz w:val="28"/>
          <w:szCs w:val="28"/>
        </w:rPr>
        <w:t xml:space="preserve">«Верую!», «Алеша </w:t>
      </w:r>
      <w:proofErr w:type="spellStart"/>
      <w:r w:rsidRPr="002C68BA">
        <w:rPr>
          <w:rFonts w:ascii="Times New Roman" w:hAnsi="Times New Roman" w:cs="Times New Roman"/>
          <w:sz w:val="28"/>
          <w:szCs w:val="28"/>
        </w:rPr>
        <w:t>Бесконвойный</w:t>
      </w:r>
      <w:proofErr w:type="spellEnd"/>
      <w:r w:rsidRPr="002C68BA">
        <w:rPr>
          <w:rFonts w:ascii="Times New Roman" w:hAnsi="Times New Roman" w:cs="Times New Roman"/>
          <w:sz w:val="28"/>
          <w:szCs w:val="28"/>
        </w:rPr>
        <w:t xml:space="preserve">», «Ванька </w:t>
      </w:r>
      <w:proofErr w:type="spellStart"/>
      <w:r w:rsidRPr="002C68BA">
        <w:rPr>
          <w:rFonts w:ascii="Times New Roman" w:hAnsi="Times New Roman" w:cs="Times New Roman"/>
          <w:sz w:val="28"/>
          <w:szCs w:val="28"/>
        </w:rPr>
        <w:t>Тепляшин</w:t>
      </w:r>
      <w:proofErr w:type="spellEnd"/>
      <w:r w:rsidRPr="002C68BA">
        <w:rPr>
          <w:rFonts w:ascii="Times New Roman" w:hAnsi="Times New Roman" w:cs="Times New Roman"/>
          <w:sz w:val="28"/>
          <w:szCs w:val="28"/>
        </w:rPr>
        <w:t xml:space="preserve">» и др. Образы «чудиков» в рассказах Шукшина. Изображение народного характера и картин народной жизни в рассказах. Диалоги в </w:t>
      </w:r>
      <w:proofErr w:type="spellStart"/>
      <w:r w:rsidRPr="002C68BA">
        <w:rPr>
          <w:rFonts w:ascii="Times New Roman" w:hAnsi="Times New Roman" w:cs="Times New Roman"/>
          <w:sz w:val="28"/>
          <w:szCs w:val="28"/>
        </w:rPr>
        <w:t>шукшинской</w:t>
      </w:r>
      <w:proofErr w:type="spellEnd"/>
      <w:r w:rsidRPr="002C68BA">
        <w:rPr>
          <w:rFonts w:ascii="Times New Roman" w:hAnsi="Times New Roman" w:cs="Times New Roman"/>
          <w:sz w:val="28"/>
          <w:szCs w:val="28"/>
        </w:rPr>
        <w:t xml:space="preserve"> прозе. Особенности повествовательной манеры Шукшина.</w:t>
      </w:r>
      <w:r>
        <w:rPr>
          <w:rFonts w:ascii="Times New Roman" w:hAnsi="Times New Roman" w:cs="Times New Roman"/>
          <w:b/>
          <w:sz w:val="28"/>
          <w:szCs w:val="28"/>
        </w:rPr>
        <w:t xml:space="preserve"> </w:t>
      </w:r>
      <w:r w:rsidRPr="002C68BA">
        <w:rPr>
          <w:rFonts w:ascii="Times New Roman" w:hAnsi="Times New Roman" w:cs="Times New Roman"/>
          <w:sz w:val="28"/>
          <w:szCs w:val="28"/>
        </w:rPr>
        <w:t xml:space="preserve">Т е о </w:t>
      </w:r>
      <w:proofErr w:type="spellStart"/>
      <w:proofErr w:type="gramStart"/>
      <w:r w:rsidRPr="002C68BA">
        <w:rPr>
          <w:rFonts w:ascii="Times New Roman" w:hAnsi="Times New Roman" w:cs="Times New Roman"/>
          <w:sz w:val="28"/>
          <w:szCs w:val="28"/>
        </w:rPr>
        <w:t>р</w:t>
      </w:r>
      <w:proofErr w:type="spellEnd"/>
      <w:proofErr w:type="gramEnd"/>
      <w:r w:rsidRPr="002C68BA">
        <w:rPr>
          <w:rFonts w:ascii="Times New Roman" w:hAnsi="Times New Roman" w:cs="Times New Roman"/>
          <w:sz w:val="28"/>
          <w:szCs w:val="28"/>
        </w:rPr>
        <w:t xml:space="preserve"> и я. Суровый гуманизм прозы второй половины XX века.</w:t>
      </w:r>
    </w:p>
    <w:p w:rsidR="004279E2" w:rsidRDefault="004279E2" w:rsidP="004279E2">
      <w:pPr>
        <w:spacing w:after="0" w:line="360" w:lineRule="auto"/>
        <w:jc w:val="both"/>
        <w:rPr>
          <w:rFonts w:ascii="Times New Roman" w:hAnsi="Times New Roman" w:cs="Times New Roman"/>
          <w:sz w:val="28"/>
          <w:szCs w:val="28"/>
        </w:rPr>
      </w:pPr>
      <w:r w:rsidRPr="00C82FAC">
        <w:rPr>
          <w:rFonts w:ascii="Times New Roman" w:hAnsi="Times New Roman" w:cs="Times New Roman"/>
          <w:sz w:val="28"/>
          <w:szCs w:val="28"/>
        </w:rPr>
        <w:t>Лирика последних десятилетий XX века.</w:t>
      </w:r>
      <w:r w:rsidRPr="002C68BA">
        <w:rPr>
          <w:rFonts w:ascii="Times New Roman" w:hAnsi="Times New Roman" w:cs="Times New Roman"/>
          <w:b/>
          <w:sz w:val="28"/>
          <w:szCs w:val="28"/>
        </w:rPr>
        <w:t xml:space="preserve"> </w:t>
      </w:r>
      <w:r w:rsidRPr="002C68BA">
        <w:rPr>
          <w:rFonts w:ascii="Times New Roman" w:hAnsi="Times New Roman" w:cs="Times New Roman"/>
          <w:sz w:val="28"/>
          <w:szCs w:val="28"/>
        </w:rPr>
        <w:t>Стихотворения и поэмы Н.Заболоцкого, Л.Мартынова, Н.Рубцова, Я.Смелякова, Е.Евтушенко, Н.Глазкова, Б.Чичибабина (по выбору учителя и учащихся).</w:t>
      </w:r>
    </w:p>
    <w:p w:rsidR="004279E2" w:rsidRPr="00BD74B3" w:rsidRDefault="004279E2" w:rsidP="004279E2">
      <w:pPr>
        <w:pStyle w:val="af1"/>
        <w:spacing w:line="360" w:lineRule="auto"/>
        <w:rPr>
          <w:sz w:val="28"/>
          <w:szCs w:val="28"/>
        </w:rPr>
      </w:pPr>
      <w:r w:rsidRPr="00C82FAC">
        <w:rPr>
          <w:i/>
          <w:sz w:val="28"/>
          <w:szCs w:val="28"/>
        </w:rPr>
        <w:t>Итоги.</w:t>
      </w:r>
      <w:r>
        <w:rPr>
          <w:sz w:val="28"/>
          <w:szCs w:val="28"/>
        </w:rPr>
        <w:t xml:space="preserve"> </w:t>
      </w:r>
      <w:r w:rsidRPr="00BD74B3">
        <w:rPr>
          <w:sz w:val="28"/>
          <w:szCs w:val="28"/>
        </w:rPr>
        <w:t>Беседа по итогам чтения и изучения пр</w:t>
      </w:r>
      <w:r>
        <w:rPr>
          <w:sz w:val="28"/>
          <w:szCs w:val="28"/>
        </w:rPr>
        <w:t xml:space="preserve">оизведений </w:t>
      </w:r>
      <w:r w:rsidRPr="00BD74B3">
        <w:rPr>
          <w:sz w:val="28"/>
          <w:szCs w:val="28"/>
        </w:rPr>
        <w:t xml:space="preserve"> в течение года. Рекомендации по самостоятельному чтению во время летних каникул.</w:t>
      </w:r>
      <w:r w:rsidRPr="00BD74B3">
        <w:rPr>
          <w:b/>
          <w:sz w:val="28"/>
          <w:szCs w:val="28"/>
        </w:rPr>
        <w:t xml:space="preserve">  </w:t>
      </w:r>
      <w:r w:rsidRPr="00BD74B3">
        <w:rPr>
          <w:sz w:val="28"/>
          <w:szCs w:val="28"/>
        </w:rPr>
        <w:t xml:space="preserve">Пути развития литературы в </w:t>
      </w:r>
      <w:r w:rsidRPr="00BD74B3">
        <w:rPr>
          <w:sz w:val="28"/>
          <w:szCs w:val="28"/>
          <w:lang w:val="en-US"/>
        </w:rPr>
        <w:t>XIX</w:t>
      </w:r>
      <w:r w:rsidRPr="00BD74B3">
        <w:rPr>
          <w:sz w:val="28"/>
          <w:szCs w:val="28"/>
        </w:rPr>
        <w:t xml:space="preserve">- </w:t>
      </w:r>
      <w:r w:rsidRPr="00BD74B3">
        <w:rPr>
          <w:sz w:val="28"/>
          <w:szCs w:val="28"/>
          <w:lang w:val="en-US"/>
        </w:rPr>
        <w:t>XX</w:t>
      </w:r>
      <w:r w:rsidRPr="00BD74B3">
        <w:rPr>
          <w:sz w:val="28"/>
          <w:szCs w:val="28"/>
        </w:rPr>
        <w:t xml:space="preserve"> веках. Богатство тематики и жанровое многообразие. Утверждение реализма в русской литературе.</w:t>
      </w:r>
    </w:p>
    <w:p w:rsidR="004279E2" w:rsidRDefault="004279E2" w:rsidP="00E56ABD">
      <w:pPr>
        <w:pStyle w:val="ad"/>
        <w:spacing w:after="0" w:line="360" w:lineRule="auto"/>
        <w:rPr>
          <w:rFonts w:ascii="Times New Roman" w:eastAsia="Times New Roman" w:hAnsi="Times New Roman" w:cs="Times New Roman"/>
          <w:sz w:val="28"/>
          <w:szCs w:val="28"/>
          <w:lang w:eastAsia="ru-RU"/>
        </w:rPr>
      </w:pPr>
    </w:p>
    <w:p w:rsidR="001F6E8D" w:rsidRDefault="00C82FAC" w:rsidP="00E56ABD">
      <w:pPr>
        <w:pStyle w:val="ad"/>
        <w:spacing w:after="0" w:line="360" w:lineRule="auto"/>
        <w:rPr>
          <w:rFonts w:ascii="Times New Roman" w:hAnsi="Times New Roman" w:cs="Times New Roman"/>
          <w:b/>
          <w:i/>
          <w:sz w:val="28"/>
          <w:szCs w:val="28"/>
        </w:rPr>
      </w:pPr>
      <w:r>
        <w:rPr>
          <w:rFonts w:ascii="Times New Roman" w:hAnsi="Times New Roman" w:cs="Times New Roman"/>
          <w:b/>
          <w:i/>
          <w:sz w:val="28"/>
          <w:szCs w:val="28"/>
        </w:rPr>
        <w:lastRenderedPageBreak/>
        <w:t>3</w:t>
      </w:r>
      <w:r w:rsidR="000E4C03" w:rsidRPr="000E4C03">
        <w:rPr>
          <w:rFonts w:ascii="Times New Roman" w:hAnsi="Times New Roman" w:cs="Times New Roman"/>
          <w:b/>
          <w:i/>
          <w:sz w:val="28"/>
          <w:szCs w:val="28"/>
        </w:rPr>
        <w:t>.2</w:t>
      </w:r>
      <w:r w:rsidR="00044283" w:rsidRPr="000E4C03">
        <w:rPr>
          <w:rFonts w:ascii="Times New Roman" w:hAnsi="Times New Roman" w:cs="Times New Roman"/>
          <w:b/>
          <w:i/>
          <w:sz w:val="28"/>
          <w:szCs w:val="28"/>
        </w:rPr>
        <w:t>.3. Английский язык.</w:t>
      </w:r>
    </w:p>
    <w:p w:rsidR="00A8020C" w:rsidRPr="00C82FAC" w:rsidRDefault="00A8020C" w:rsidP="00A8020C">
      <w:pPr>
        <w:autoSpaceDE w:val="0"/>
        <w:autoSpaceDN w:val="0"/>
        <w:adjustRightInd w:val="0"/>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Графика и орфография</w:t>
      </w:r>
    </w:p>
    <w:p w:rsidR="00A8020C" w:rsidRPr="00A8020C" w:rsidRDefault="00C82FAC" w:rsidP="00C82FAC">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w:t>
      </w:r>
      <w:r w:rsidR="00A8020C" w:rsidRPr="00A8020C">
        <w:rPr>
          <w:rFonts w:ascii="Times New Roman" w:hAnsi="Times New Roman" w:cs="Times New Roman"/>
          <w:bCs/>
          <w:sz w:val="28"/>
          <w:szCs w:val="28"/>
        </w:rPr>
        <w:t>равил</w:t>
      </w:r>
      <w:r>
        <w:rPr>
          <w:rFonts w:ascii="Times New Roman" w:hAnsi="Times New Roman" w:cs="Times New Roman"/>
          <w:bCs/>
          <w:sz w:val="28"/>
          <w:szCs w:val="28"/>
        </w:rPr>
        <w:t>а</w:t>
      </w:r>
      <w:r w:rsidR="00A8020C" w:rsidRPr="00A8020C">
        <w:rPr>
          <w:rFonts w:ascii="Times New Roman" w:hAnsi="Times New Roman" w:cs="Times New Roman"/>
          <w:bCs/>
          <w:sz w:val="28"/>
          <w:szCs w:val="28"/>
        </w:rPr>
        <w:t xml:space="preserve"> чтения</w:t>
      </w:r>
      <w:r>
        <w:rPr>
          <w:rFonts w:ascii="Times New Roman" w:hAnsi="Times New Roman" w:cs="Times New Roman"/>
          <w:bCs/>
          <w:sz w:val="28"/>
          <w:szCs w:val="28"/>
        </w:rPr>
        <w:t>,</w:t>
      </w:r>
      <w:r w:rsidR="00A8020C" w:rsidRPr="00A8020C">
        <w:rPr>
          <w:rFonts w:ascii="Times New Roman" w:hAnsi="Times New Roman" w:cs="Times New Roman"/>
          <w:bCs/>
          <w:sz w:val="28"/>
          <w:szCs w:val="28"/>
        </w:rPr>
        <w:t xml:space="preserve">  написани</w:t>
      </w:r>
      <w:r>
        <w:rPr>
          <w:rFonts w:ascii="Times New Roman" w:hAnsi="Times New Roman" w:cs="Times New Roman"/>
          <w:bCs/>
          <w:sz w:val="28"/>
          <w:szCs w:val="28"/>
        </w:rPr>
        <w:t>е</w:t>
      </w:r>
      <w:r w:rsidR="00A8020C" w:rsidRPr="00A8020C">
        <w:rPr>
          <w:rFonts w:ascii="Times New Roman" w:hAnsi="Times New Roman" w:cs="Times New Roman"/>
          <w:bCs/>
          <w:sz w:val="28"/>
          <w:szCs w:val="28"/>
        </w:rPr>
        <w:t xml:space="preserve"> новых слов, отобранных для данного этапа обучения и навыки их применения в рамках изучаемого лексико-грамматического материала.</w:t>
      </w:r>
    </w:p>
    <w:p w:rsidR="00A8020C" w:rsidRPr="00C82FAC" w:rsidRDefault="00A8020C" w:rsidP="00A8020C">
      <w:pPr>
        <w:autoSpaceDE w:val="0"/>
        <w:autoSpaceDN w:val="0"/>
        <w:adjustRightInd w:val="0"/>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Фонетическая сторона речи</w:t>
      </w:r>
    </w:p>
    <w:p w:rsidR="00A8020C" w:rsidRPr="00C82FAC" w:rsidRDefault="00A8020C" w:rsidP="00C82FAC">
      <w:pPr>
        <w:autoSpaceDE w:val="0"/>
        <w:autoSpaceDN w:val="0"/>
        <w:adjustRightInd w:val="0"/>
        <w:spacing w:after="0" w:line="360" w:lineRule="auto"/>
        <w:jc w:val="both"/>
        <w:rPr>
          <w:rFonts w:ascii="Times New Roman" w:hAnsi="Times New Roman" w:cs="Times New Roman"/>
          <w:bCs/>
          <w:sz w:val="28"/>
          <w:szCs w:val="28"/>
        </w:rPr>
      </w:pPr>
      <w:r w:rsidRPr="00A8020C">
        <w:rPr>
          <w:rFonts w:ascii="Times New Roman" w:hAnsi="Times New Roman" w:cs="Times New Roman"/>
          <w:bCs/>
          <w:sz w:val="28"/>
          <w:szCs w:val="28"/>
        </w:rPr>
        <w:t>Навыки адекватного произношения и различения на слух всех звуков английского</w:t>
      </w:r>
      <w:r>
        <w:rPr>
          <w:rFonts w:ascii="Times New Roman" w:hAnsi="Times New Roman" w:cs="Times New Roman"/>
          <w:bCs/>
          <w:sz w:val="28"/>
          <w:szCs w:val="28"/>
        </w:rPr>
        <w:t xml:space="preserve"> </w:t>
      </w:r>
      <w:r w:rsidRPr="00A8020C">
        <w:rPr>
          <w:rFonts w:ascii="Times New Roman" w:hAnsi="Times New Roman" w:cs="Times New Roman"/>
          <w:bCs/>
          <w:sz w:val="28"/>
          <w:szCs w:val="28"/>
        </w:rPr>
        <w:t>языка; соблюдение правильного ударения в словах и фразах. Членение предложений на смысловые группы. Соблюдение правильной интонации в различных типах</w:t>
      </w:r>
      <w:r w:rsidRPr="00A8020C">
        <w:rPr>
          <w:rFonts w:ascii="Times New Roman" w:hAnsi="Times New Roman" w:cs="Times New Roman"/>
          <w:b/>
          <w:bCs/>
          <w:sz w:val="28"/>
          <w:szCs w:val="28"/>
        </w:rPr>
        <w:t xml:space="preserve"> </w:t>
      </w:r>
      <w:r w:rsidRPr="00C82FAC">
        <w:rPr>
          <w:rFonts w:ascii="Times New Roman" w:hAnsi="Times New Roman" w:cs="Times New Roman"/>
          <w:bCs/>
          <w:sz w:val="28"/>
          <w:szCs w:val="28"/>
        </w:rPr>
        <w:t>предложений.</w:t>
      </w:r>
    </w:p>
    <w:p w:rsidR="00A8020C" w:rsidRPr="00A8020C" w:rsidRDefault="00A8020C" w:rsidP="00C82FAC">
      <w:pPr>
        <w:autoSpaceDE w:val="0"/>
        <w:autoSpaceDN w:val="0"/>
        <w:adjustRightInd w:val="0"/>
        <w:spacing w:after="0" w:line="360" w:lineRule="auto"/>
        <w:jc w:val="both"/>
        <w:rPr>
          <w:rFonts w:ascii="Times New Roman" w:hAnsi="Times New Roman" w:cs="Times New Roman"/>
          <w:bCs/>
          <w:sz w:val="28"/>
          <w:szCs w:val="28"/>
        </w:rPr>
      </w:pPr>
      <w:r w:rsidRPr="00A8020C">
        <w:rPr>
          <w:rFonts w:ascii="Times New Roman" w:hAnsi="Times New Roman" w:cs="Times New Roman"/>
          <w:bCs/>
          <w:sz w:val="28"/>
          <w:szCs w:val="28"/>
        </w:rPr>
        <w:t xml:space="preserve">Дальнейшее совершенствование </w:t>
      </w:r>
      <w:proofErr w:type="spellStart"/>
      <w:r w:rsidRPr="00A8020C">
        <w:rPr>
          <w:rFonts w:ascii="Times New Roman" w:hAnsi="Times New Roman" w:cs="Times New Roman"/>
          <w:bCs/>
          <w:sz w:val="28"/>
          <w:szCs w:val="28"/>
        </w:rPr>
        <w:t>слухо-произносительных</w:t>
      </w:r>
      <w:proofErr w:type="spellEnd"/>
      <w:r w:rsidRPr="00A8020C">
        <w:rPr>
          <w:rFonts w:ascii="Times New Roman" w:hAnsi="Times New Roman" w:cs="Times New Roman"/>
          <w:bCs/>
          <w:sz w:val="28"/>
          <w:szCs w:val="28"/>
        </w:rPr>
        <w:t xml:space="preserve"> навыков, в том числе применительно к новому языковому материалу.</w:t>
      </w:r>
    </w:p>
    <w:p w:rsidR="00A8020C" w:rsidRPr="00C82FAC" w:rsidRDefault="00A8020C" w:rsidP="00A8020C">
      <w:pPr>
        <w:autoSpaceDE w:val="0"/>
        <w:autoSpaceDN w:val="0"/>
        <w:adjustRightInd w:val="0"/>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Лексическая сторона речи</w:t>
      </w:r>
    </w:p>
    <w:p w:rsidR="00A8020C" w:rsidRPr="00A8020C" w:rsidRDefault="00A8020C" w:rsidP="00C82FAC">
      <w:pPr>
        <w:autoSpaceDE w:val="0"/>
        <w:autoSpaceDN w:val="0"/>
        <w:adjustRightInd w:val="0"/>
        <w:spacing w:after="0" w:line="360" w:lineRule="auto"/>
        <w:jc w:val="both"/>
        <w:rPr>
          <w:rFonts w:ascii="Times New Roman" w:hAnsi="Times New Roman" w:cs="Times New Roman"/>
          <w:bCs/>
          <w:sz w:val="28"/>
          <w:szCs w:val="28"/>
        </w:rPr>
      </w:pPr>
      <w:r w:rsidRPr="00A8020C">
        <w:rPr>
          <w:rFonts w:ascii="Times New Roman" w:hAnsi="Times New Roman" w:cs="Times New Roman"/>
          <w:bCs/>
          <w:sz w:val="28"/>
          <w:szCs w:val="28"/>
        </w:rPr>
        <w:t xml:space="preserve">Расширение объема продуктивного и рецептивного лексического минимума за </w:t>
      </w:r>
      <w:proofErr w:type="spellStart"/>
      <w:r w:rsidRPr="00A8020C">
        <w:rPr>
          <w:rFonts w:ascii="Times New Roman" w:hAnsi="Times New Roman" w:cs="Times New Roman"/>
          <w:bCs/>
          <w:sz w:val="28"/>
          <w:szCs w:val="28"/>
        </w:rPr>
        <w:t>счетлексических</w:t>
      </w:r>
      <w:proofErr w:type="spellEnd"/>
      <w:r w:rsidRPr="00A8020C">
        <w:rPr>
          <w:rFonts w:ascii="Times New Roman" w:hAnsi="Times New Roman" w:cs="Times New Roman"/>
          <w:bCs/>
          <w:sz w:val="28"/>
          <w:szCs w:val="28"/>
        </w:rPr>
        <w:t xml:space="preserve">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A8020C" w:rsidRPr="00C82FAC" w:rsidRDefault="00A8020C" w:rsidP="00A8020C">
      <w:pPr>
        <w:autoSpaceDE w:val="0"/>
        <w:autoSpaceDN w:val="0"/>
        <w:adjustRightInd w:val="0"/>
        <w:spacing w:after="0" w:line="360" w:lineRule="auto"/>
        <w:jc w:val="both"/>
        <w:rPr>
          <w:rFonts w:ascii="Times New Roman" w:hAnsi="Times New Roman" w:cs="Times New Roman"/>
          <w:bCs/>
          <w:i/>
          <w:sz w:val="28"/>
          <w:szCs w:val="28"/>
        </w:rPr>
      </w:pPr>
      <w:r w:rsidRPr="00C82FAC">
        <w:rPr>
          <w:rFonts w:ascii="Times New Roman" w:hAnsi="Times New Roman" w:cs="Times New Roman"/>
          <w:bCs/>
          <w:i/>
          <w:sz w:val="28"/>
          <w:szCs w:val="28"/>
        </w:rPr>
        <w:t>Развитие навыков их распознавания и употребления в речи.</w:t>
      </w:r>
    </w:p>
    <w:p w:rsidR="00A8020C" w:rsidRPr="00A8020C" w:rsidRDefault="00A8020C" w:rsidP="00C82FAC">
      <w:pPr>
        <w:autoSpaceDE w:val="0"/>
        <w:autoSpaceDN w:val="0"/>
        <w:adjustRightInd w:val="0"/>
        <w:spacing w:after="0" w:line="360" w:lineRule="auto"/>
        <w:jc w:val="both"/>
        <w:rPr>
          <w:rFonts w:ascii="Times New Roman" w:hAnsi="Times New Roman" w:cs="Times New Roman"/>
          <w:bCs/>
          <w:sz w:val="28"/>
          <w:szCs w:val="28"/>
        </w:rPr>
      </w:pPr>
      <w:r w:rsidRPr="00A8020C">
        <w:rPr>
          <w:rFonts w:ascii="Times New Roman" w:hAnsi="Times New Roman" w:cs="Times New Roman"/>
          <w:bCs/>
          <w:sz w:val="28"/>
          <w:szCs w:val="28"/>
        </w:rPr>
        <w:t>Расширение потенциального словаря за счет интернациональной лексики и овладения новыми словообразовательными средствами:</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lang w:val="en-US"/>
        </w:rPr>
      </w:pPr>
      <w:r w:rsidRPr="00A8020C">
        <w:rPr>
          <w:rFonts w:ascii="Times New Roman" w:hAnsi="Times New Roman" w:cs="Times New Roman"/>
          <w:bCs/>
          <w:sz w:val="28"/>
          <w:szCs w:val="28"/>
          <w:lang w:val="en-US"/>
        </w:rPr>
        <w:t xml:space="preserve">1) </w:t>
      </w:r>
      <w:proofErr w:type="gramStart"/>
      <w:r w:rsidRPr="00A8020C">
        <w:rPr>
          <w:rFonts w:ascii="Times New Roman" w:hAnsi="Times New Roman" w:cs="Times New Roman"/>
          <w:bCs/>
          <w:sz w:val="28"/>
          <w:szCs w:val="28"/>
        </w:rPr>
        <w:t>аффиксами</w:t>
      </w:r>
      <w:proofErr w:type="gramEnd"/>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lang w:val="en-US"/>
        </w:rPr>
      </w:pPr>
      <w:r w:rsidRPr="00A8020C">
        <w:rPr>
          <w:rFonts w:ascii="Times New Roman" w:hAnsi="Times New Roman" w:cs="Times New Roman"/>
          <w:bCs/>
          <w:sz w:val="28"/>
          <w:szCs w:val="28"/>
          <w:lang w:val="en-US"/>
        </w:rPr>
        <w:t xml:space="preserve">• </w:t>
      </w:r>
      <w:proofErr w:type="gramStart"/>
      <w:r w:rsidRPr="00A8020C">
        <w:rPr>
          <w:rFonts w:ascii="Times New Roman" w:hAnsi="Times New Roman" w:cs="Times New Roman"/>
          <w:bCs/>
          <w:sz w:val="28"/>
          <w:szCs w:val="28"/>
        </w:rPr>
        <w:t>глаголов</w:t>
      </w:r>
      <w:proofErr w:type="gramEnd"/>
      <w:r w:rsidRPr="00A8020C">
        <w:rPr>
          <w:rFonts w:ascii="Times New Roman" w:hAnsi="Times New Roman" w:cs="Times New Roman"/>
          <w:bCs/>
          <w:sz w:val="28"/>
          <w:szCs w:val="28"/>
          <w:lang w:val="en-US"/>
        </w:rPr>
        <w:t xml:space="preserve"> </w:t>
      </w:r>
      <w:proofErr w:type="spellStart"/>
      <w:r w:rsidRPr="00A8020C">
        <w:rPr>
          <w:rFonts w:ascii="Times New Roman" w:hAnsi="Times New Roman" w:cs="Times New Roman"/>
          <w:bCs/>
          <w:sz w:val="28"/>
          <w:szCs w:val="28"/>
          <w:lang w:val="en-US"/>
        </w:rPr>
        <w:t>dis</w:t>
      </w:r>
      <w:proofErr w:type="spellEnd"/>
      <w:r w:rsidRPr="00A8020C">
        <w:rPr>
          <w:rFonts w:ascii="Times New Roman" w:hAnsi="Times New Roman" w:cs="Times New Roman"/>
          <w:bCs/>
          <w:sz w:val="28"/>
          <w:szCs w:val="28"/>
          <w:lang w:val="en-US"/>
        </w:rPr>
        <w:t xml:space="preserve">- (discover), </w:t>
      </w:r>
      <w:proofErr w:type="spellStart"/>
      <w:r w:rsidRPr="00A8020C">
        <w:rPr>
          <w:rFonts w:ascii="Times New Roman" w:hAnsi="Times New Roman" w:cs="Times New Roman"/>
          <w:bCs/>
          <w:sz w:val="28"/>
          <w:szCs w:val="28"/>
          <w:lang w:val="en-US"/>
        </w:rPr>
        <w:t>mis</w:t>
      </w:r>
      <w:proofErr w:type="spellEnd"/>
      <w:r w:rsidRPr="00A8020C">
        <w:rPr>
          <w:rFonts w:ascii="Times New Roman" w:hAnsi="Times New Roman" w:cs="Times New Roman"/>
          <w:bCs/>
          <w:sz w:val="28"/>
          <w:szCs w:val="28"/>
          <w:lang w:val="en-US"/>
        </w:rPr>
        <w:t xml:space="preserve">- (misunderstand); - </w:t>
      </w:r>
      <w:proofErr w:type="spellStart"/>
      <w:r w:rsidRPr="00A8020C">
        <w:rPr>
          <w:rFonts w:ascii="Times New Roman" w:hAnsi="Times New Roman" w:cs="Times New Roman"/>
          <w:bCs/>
          <w:sz w:val="28"/>
          <w:szCs w:val="28"/>
          <w:lang w:val="en-US"/>
        </w:rPr>
        <w:t>ize</w:t>
      </w:r>
      <w:proofErr w:type="spellEnd"/>
      <w:r w:rsidRPr="00A8020C">
        <w:rPr>
          <w:rFonts w:ascii="Times New Roman" w:hAnsi="Times New Roman" w:cs="Times New Roman"/>
          <w:bCs/>
          <w:sz w:val="28"/>
          <w:szCs w:val="28"/>
          <w:lang w:val="en-US"/>
        </w:rPr>
        <w:t>/</w:t>
      </w:r>
      <w:proofErr w:type="spellStart"/>
      <w:r w:rsidRPr="00A8020C">
        <w:rPr>
          <w:rFonts w:ascii="Times New Roman" w:hAnsi="Times New Roman" w:cs="Times New Roman"/>
          <w:bCs/>
          <w:sz w:val="28"/>
          <w:szCs w:val="28"/>
          <w:lang w:val="en-US"/>
        </w:rPr>
        <w:t>ise</w:t>
      </w:r>
      <w:proofErr w:type="spellEnd"/>
      <w:r w:rsidRPr="00A8020C">
        <w:rPr>
          <w:rFonts w:ascii="Times New Roman" w:hAnsi="Times New Roman" w:cs="Times New Roman"/>
          <w:bCs/>
          <w:sz w:val="28"/>
          <w:szCs w:val="28"/>
          <w:lang w:val="en-US"/>
        </w:rPr>
        <w:t xml:space="preserve"> (revise);</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lang w:val="en-US"/>
        </w:rPr>
      </w:pPr>
      <w:r w:rsidRPr="00A8020C">
        <w:rPr>
          <w:rFonts w:ascii="Times New Roman" w:hAnsi="Times New Roman" w:cs="Times New Roman"/>
          <w:bCs/>
          <w:sz w:val="28"/>
          <w:szCs w:val="28"/>
          <w:lang w:val="en-US"/>
        </w:rPr>
        <w:t xml:space="preserve">• </w:t>
      </w:r>
      <w:proofErr w:type="gramStart"/>
      <w:r w:rsidRPr="00A8020C">
        <w:rPr>
          <w:rFonts w:ascii="Times New Roman" w:hAnsi="Times New Roman" w:cs="Times New Roman"/>
          <w:bCs/>
          <w:sz w:val="28"/>
          <w:szCs w:val="28"/>
        </w:rPr>
        <w:t>существительных</w:t>
      </w:r>
      <w:proofErr w:type="gramEnd"/>
      <w:r w:rsidRPr="00A8020C">
        <w:rPr>
          <w:rFonts w:ascii="Times New Roman" w:hAnsi="Times New Roman" w:cs="Times New Roman"/>
          <w:bCs/>
          <w:sz w:val="28"/>
          <w:szCs w:val="28"/>
          <w:lang w:val="en-US"/>
        </w:rPr>
        <w:t xml:space="preserve"> –</w:t>
      </w:r>
      <w:proofErr w:type="spellStart"/>
      <w:r w:rsidRPr="00A8020C">
        <w:rPr>
          <w:rFonts w:ascii="Times New Roman" w:hAnsi="Times New Roman" w:cs="Times New Roman"/>
          <w:bCs/>
          <w:sz w:val="28"/>
          <w:szCs w:val="28"/>
          <w:lang w:val="en-US"/>
        </w:rPr>
        <w:t>sion</w:t>
      </w:r>
      <w:proofErr w:type="spellEnd"/>
      <w:r w:rsidRPr="00A8020C">
        <w:rPr>
          <w:rFonts w:ascii="Times New Roman" w:hAnsi="Times New Roman" w:cs="Times New Roman"/>
          <w:bCs/>
          <w:sz w:val="28"/>
          <w:szCs w:val="28"/>
          <w:lang w:val="en-US"/>
        </w:rPr>
        <w:t>/</w:t>
      </w:r>
      <w:proofErr w:type="spellStart"/>
      <w:r w:rsidRPr="00A8020C">
        <w:rPr>
          <w:rFonts w:ascii="Times New Roman" w:hAnsi="Times New Roman" w:cs="Times New Roman"/>
          <w:bCs/>
          <w:sz w:val="28"/>
          <w:szCs w:val="28"/>
          <w:lang w:val="en-US"/>
        </w:rPr>
        <w:t>tion</w:t>
      </w:r>
      <w:proofErr w:type="spellEnd"/>
      <w:r w:rsidRPr="00A8020C">
        <w:rPr>
          <w:rFonts w:ascii="Times New Roman" w:hAnsi="Times New Roman" w:cs="Times New Roman"/>
          <w:bCs/>
          <w:sz w:val="28"/>
          <w:szCs w:val="28"/>
          <w:lang w:val="en-US"/>
        </w:rPr>
        <w:t xml:space="preserve"> (impression/information), -</w:t>
      </w:r>
      <w:proofErr w:type="spellStart"/>
      <w:r w:rsidRPr="00A8020C">
        <w:rPr>
          <w:rFonts w:ascii="Times New Roman" w:hAnsi="Times New Roman" w:cs="Times New Roman"/>
          <w:bCs/>
          <w:sz w:val="28"/>
          <w:szCs w:val="28"/>
          <w:lang w:val="en-US"/>
        </w:rPr>
        <w:t>ance</w:t>
      </w:r>
      <w:proofErr w:type="spellEnd"/>
      <w:r w:rsidRPr="00A8020C">
        <w:rPr>
          <w:rFonts w:ascii="Times New Roman" w:hAnsi="Times New Roman" w:cs="Times New Roman"/>
          <w:bCs/>
          <w:sz w:val="28"/>
          <w:szCs w:val="28"/>
          <w:lang w:val="en-US"/>
        </w:rPr>
        <w:t>/</w:t>
      </w:r>
      <w:proofErr w:type="spellStart"/>
      <w:r w:rsidRPr="00A8020C">
        <w:rPr>
          <w:rFonts w:ascii="Times New Roman" w:hAnsi="Times New Roman" w:cs="Times New Roman"/>
          <w:bCs/>
          <w:sz w:val="28"/>
          <w:szCs w:val="28"/>
          <w:lang w:val="en-US"/>
        </w:rPr>
        <w:t>ence</w:t>
      </w:r>
      <w:proofErr w:type="spellEnd"/>
      <w:r w:rsidRPr="00A8020C">
        <w:rPr>
          <w:rFonts w:ascii="Times New Roman" w:hAnsi="Times New Roman" w:cs="Times New Roman"/>
          <w:bCs/>
          <w:sz w:val="28"/>
          <w:szCs w:val="28"/>
          <w:lang w:val="en-US"/>
        </w:rPr>
        <w:t xml:space="preserve"> (performance/influence) , -</w:t>
      </w:r>
      <w:proofErr w:type="spellStart"/>
      <w:r w:rsidRPr="00A8020C">
        <w:rPr>
          <w:rFonts w:ascii="Times New Roman" w:hAnsi="Times New Roman" w:cs="Times New Roman"/>
          <w:bCs/>
          <w:sz w:val="28"/>
          <w:szCs w:val="28"/>
          <w:lang w:val="en-US"/>
        </w:rPr>
        <w:t>ment</w:t>
      </w:r>
      <w:proofErr w:type="spellEnd"/>
      <w:r w:rsidRPr="00A8020C">
        <w:rPr>
          <w:rFonts w:ascii="Times New Roman" w:hAnsi="Times New Roman" w:cs="Times New Roman"/>
          <w:bCs/>
          <w:sz w:val="28"/>
          <w:szCs w:val="28"/>
          <w:lang w:val="en-US"/>
        </w:rPr>
        <w:t xml:space="preserve"> (development),-</w:t>
      </w:r>
      <w:proofErr w:type="spellStart"/>
      <w:r w:rsidRPr="00A8020C">
        <w:rPr>
          <w:rFonts w:ascii="Times New Roman" w:hAnsi="Times New Roman" w:cs="Times New Roman"/>
          <w:bCs/>
          <w:sz w:val="28"/>
          <w:szCs w:val="28"/>
          <w:lang w:val="en-US"/>
        </w:rPr>
        <w:t>ity</w:t>
      </w:r>
      <w:proofErr w:type="spellEnd"/>
      <w:r w:rsidRPr="00A8020C">
        <w:rPr>
          <w:rFonts w:ascii="Times New Roman" w:hAnsi="Times New Roman" w:cs="Times New Roman"/>
          <w:bCs/>
          <w:sz w:val="28"/>
          <w:szCs w:val="28"/>
          <w:lang w:val="en-US"/>
        </w:rPr>
        <w:t xml:space="preserve"> (possibility);</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lang w:val="en-US"/>
        </w:rPr>
      </w:pPr>
      <w:r w:rsidRPr="00A8020C">
        <w:rPr>
          <w:rFonts w:ascii="Times New Roman" w:hAnsi="Times New Roman" w:cs="Times New Roman"/>
          <w:bCs/>
          <w:sz w:val="28"/>
          <w:szCs w:val="28"/>
          <w:lang w:val="en-US"/>
        </w:rPr>
        <w:t xml:space="preserve">• </w:t>
      </w:r>
      <w:proofErr w:type="gramStart"/>
      <w:r w:rsidRPr="00A8020C">
        <w:rPr>
          <w:rFonts w:ascii="Times New Roman" w:hAnsi="Times New Roman" w:cs="Times New Roman"/>
          <w:bCs/>
          <w:sz w:val="28"/>
          <w:szCs w:val="28"/>
        </w:rPr>
        <w:t>прилагательных</w:t>
      </w:r>
      <w:proofErr w:type="gramEnd"/>
      <w:r w:rsidRPr="00A8020C">
        <w:rPr>
          <w:rFonts w:ascii="Times New Roman" w:hAnsi="Times New Roman" w:cs="Times New Roman"/>
          <w:bCs/>
          <w:sz w:val="28"/>
          <w:szCs w:val="28"/>
          <w:lang w:val="en-US"/>
        </w:rPr>
        <w:t xml:space="preserve"> –</w:t>
      </w:r>
      <w:proofErr w:type="spellStart"/>
      <w:r w:rsidRPr="00A8020C">
        <w:rPr>
          <w:rFonts w:ascii="Times New Roman" w:hAnsi="Times New Roman" w:cs="Times New Roman"/>
          <w:bCs/>
          <w:sz w:val="28"/>
          <w:szCs w:val="28"/>
          <w:lang w:val="en-US"/>
        </w:rPr>
        <w:t>im</w:t>
      </w:r>
      <w:proofErr w:type="spellEnd"/>
      <w:r w:rsidRPr="00A8020C">
        <w:rPr>
          <w:rFonts w:ascii="Times New Roman" w:hAnsi="Times New Roman" w:cs="Times New Roman"/>
          <w:bCs/>
          <w:sz w:val="28"/>
          <w:szCs w:val="28"/>
          <w:lang w:val="en-US"/>
        </w:rPr>
        <w:t>/in (impolite/informal), -able/</w:t>
      </w:r>
      <w:proofErr w:type="spellStart"/>
      <w:r w:rsidRPr="00A8020C">
        <w:rPr>
          <w:rFonts w:ascii="Times New Roman" w:hAnsi="Times New Roman" w:cs="Times New Roman"/>
          <w:bCs/>
          <w:sz w:val="28"/>
          <w:szCs w:val="28"/>
          <w:lang w:val="en-US"/>
        </w:rPr>
        <w:t>ible</w:t>
      </w:r>
      <w:proofErr w:type="spellEnd"/>
      <w:r w:rsidRPr="00A8020C">
        <w:rPr>
          <w:rFonts w:ascii="Times New Roman" w:hAnsi="Times New Roman" w:cs="Times New Roman"/>
          <w:bCs/>
          <w:sz w:val="28"/>
          <w:szCs w:val="28"/>
          <w:lang w:val="en-US"/>
        </w:rPr>
        <w:t xml:space="preserve"> ( sociable/possible), - less(homeless), -</w:t>
      </w:r>
      <w:proofErr w:type="spellStart"/>
      <w:r w:rsidRPr="00A8020C">
        <w:rPr>
          <w:rFonts w:ascii="Times New Roman" w:hAnsi="Times New Roman" w:cs="Times New Roman"/>
          <w:bCs/>
          <w:sz w:val="28"/>
          <w:szCs w:val="28"/>
          <w:lang w:val="en-US"/>
        </w:rPr>
        <w:t>ive</w:t>
      </w:r>
      <w:proofErr w:type="spellEnd"/>
      <w:r w:rsidRPr="00A8020C">
        <w:rPr>
          <w:rFonts w:ascii="Times New Roman" w:hAnsi="Times New Roman" w:cs="Times New Roman"/>
          <w:bCs/>
          <w:sz w:val="28"/>
          <w:szCs w:val="28"/>
          <w:lang w:val="en-US"/>
        </w:rPr>
        <w:t xml:space="preserve"> (creative), inter- (international);</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rPr>
      </w:pPr>
      <w:r w:rsidRPr="00A8020C">
        <w:rPr>
          <w:rFonts w:ascii="Times New Roman" w:hAnsi="Times New Roman" w:cs="Times New Roman"/>
          <w:bCs/>
          <w:sz w:val="28"/>
          <w:szCs w:val="28"/>
        </w:rPr>
        <w:lastRenderedPageBreak/>
        <w:t xml:space="preserve">2) словосложением: прилагательное + </w:t>
      </w:r>
      <w:proofErr w:type="gramStart"/>
      <w:r w:rsidRPr="00A8020C">
        <w:rPr>
          <w:rFonts w:ascii="Times New Roman" w:hAnsi="Times New Roman" w:cs="Times New Roman"/>
          <w:bCs/>
          <w:sz w:val="28"/>
          <w:szCs w:val="28"/>
        </w:rPr>
        <w:t>прилагательное</w:t>
      </w:r>
      <w:proofErr w:type="gramEnd"/>
      <w:r w:rsidRPr="00A8020C">
        <w:rPr>
          <w:rFonts w:ascii="Times New Roman" w:hAnsi="Times New Roman" w:cs="Times New Roman"/>
          <w:bCs/>
          <w:sz w:val="28"/>
          <w:szCs w:val="28"/>
        </w:rPr>
        <w:t xml:space="preserve"> ( </w:t>
      </w:r>
      <w:proofErr w:type="spellStart"/>
      <w:r w:rsidRPr="00A8020C">
        <w:rPr>
          <w:rFonts w:ascii="Times New Roman" w:hAnsi="Times New Roman" w:cs="Times New Roman"/>
          <w:bCs/>
          <w:sz w:val="28"/>
          <w:szCs w:val="28"/>
        </w:rPr>
        <w:t>well-known</w:t>
      </w:r>
      <w:proofErr w:type="spellEnd"/>
      <w:r w:rsidRPr="00A8020C">
        <w:rPr>
          <w:rFonts w:ascii="Times New Roman" w:hAnsi="Times New Roman" w:cs="Times New Roman"/>
          <w:bCs/>
          <w:sz w:val="28"/>
          <w:szCs w:val="28"/>
        </w:rPr>
        <w:t>) , прилагательное + су-</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rPr>
      </w:pPr>
      <w:proofErr w:type="spellStart"/>
      <w:r w:rsidRPr="00A8020C">
        <w:rPr>
          <w:rFonts w:ascii="Times New Roman" w:hAnsi="Times New Roman" w:cs="Times New Roman"/>
          <w:bCs/>
          <w:sz w:val="28"/>
          <w:szCs w:val="28"/>
        </w:rPr>
        <w:t>ществительное</w:t>
      </w:r>
      <w:proofErr w:type="spellEnd"/>
      <w:r w:rsidRPr="00A8020C">
        <w:rPr>
          <w:rFonts w:ascii="Times New Roman" w:hAnsi="Times New Roman" w:cs="Times New Roman"/>
          <w:bCs/>
          <w:sz w:val="28"/>
          <w:szCs w:val="28"/>
        </w:rPr>
        <w:t xml:space="preserve"> </w:t>
      </w:r>
      <w:proofErr w:type="gramStart"/>
      <w:r w:rsidRPr="00A8020C">
        <w:rPr>
          <w:rFonts w:ascii="Times New Roman" w:hAnsi="Times New Roman" w:cs="Times New Roman"/>
          <w:bCs/>
          <w:sz w:val="28"/>
          <w:szCs w:val="28"/>
        </w:rPr>
        <w:t xml:space="preserve">( </w:t>
      </w:r>
      <w:proofErr w:type="spellStart"/>
      <w:proofErr w:type="gramEnd"/>
      <w:r w:rsidRPr="00A8020C">
        <w:rPr>
          <w:rFonts w:ascii="Times New Roman" w:hAnsi="Times New Roman" w:cs="Times New Roman"/>
          <w:bCs/>
          <w:sz w:val="28"/>
          <w:szCs w:val="28"/>
        </w:rPr>
        <w:t>blackboard</w:t>
      </w:r>
      <w:proofErr w:type="spellEnd"/>
      <w:r w:rsidRPr="00A8020C">
        <w:rPr>
          <w:rFonts w:ascii="Times New Roman" w:hAnsi="Times New Roman" w:cs="Times New Roman"/>
          <w:bCs/>
          <w:sz w:val="28"/>
          <w:szCs w:val="28"/>
        </w:rPr>
        <w:t>);</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rPr>
      </w:pPr>
      <w:r w:rsidRPr="00A8020C">
        <w:rPr>
          <w:rFonts w:ascii="Times New Roman" w:hAnsi="Times New Roman" w:cs="Times New Roman"/>
          <w:bCs/>
          <w:sz w:val="28"/>
          <w:szCs w:val="28"/>
        </w:rPr>
        <w:t xml:space="preserve">3) конверсией: прилагательными, образованными от существительных </w:t>
      </w:r>
      <w:proofErr w:type="gramStart"/>
      <w:r w:rsidRPr="00A8020C">
        <w:rPr>
          <w:rFonts w:ascii="Times New Roman" w:hAnsi="Times New Roman" w:cs="Times New Roman"/>
          <w:bCs/>
          <w:sz w:val="28"/>
          <w:szCs w:val="28"/>
        </w:rPr>
        <w:t xml:space="preserve">( </w:t>
      </w:r>
      <w:proofErr w:type="spellStart"/>
      <w:proofErr w:type="gramEnd"/>
      <w:r w:rsidRPr="00A8020C">
        <w:rPr>
          <w:rFonts w:ascii="Times New Roman" w:hAnsi="Times New Roman" w:cs="Times New Roman"/>
          <w:bCs/>
          <w:sz w:val="28"/>
          <w:szCs w:val="28"/>
        </w:rPr>
        <w:t>cold</w:t>
      </w:r>
      <w:proofErr w:type="spellEnd"/>
      <w:r w:rsidRPr="00A8020C">
        <w:rPr>
          <w:rFonts w:ascii="Times New Roman" w:hAnsi="Times New Roman" w:cs="Times New Roman"/>
          <w:bCs/>
          <w:sz w:val="28"/>
          <w:szCs w:val="28"/>
        </w:rPr>
        <w:t xml:space="preserve"> – </w:t>
      </w:r>
      <w:proofErr w:type="spellStart"/>
      <w:r w:rsidRPr="00A8020C">
        <w:rPr>
          <w:rFonts w:ascii="Times New Roman" w:hAnsi="Times New Roman" w:cs="Times New Roman"/>
          <w:bCs/>
          <w:sz w:val="28"/>
          <w:szCs w:val="28"/>
        </w:rPr>
        <w:t>cold</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winter</w:t>
      </w:r>
      <w:proofErr w:type="spellEnd"/>
      <w:r w:rsidRPr="00A8020C">
        <w:rPr>
          <w:rFonts w:ascii="Times New Roman" w:hAnsi="Times New Roman" w:cs="Times New Roman"/>
          <w:bCs/>
          <w:sz w:val="28"/>
          <w:szCs w:val="28"/>
        </w:rPr>
        <w:t>).</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i/>
          <w:sz w:val="28"/>
          <w:szCs w:val="28"/>
        </w:rPr>
      </w:pPr>
      <w:r w:rsidRPr="00A8020C">
        <w:rPr>
          <w:rFonts w:ascii="Times New Roman" w:hAnsi="Times New Roman" w:cs="Times New Roman"/>
          <w:bCs/>
          <w:i/>
          <w:sz w:val="28"/>
          <w:szCs w:val="28"/>
        </w:rPr>
        <w:t>Грамматическая сторона речи</w:t>
      </w:r>
    </w:p>
    <w:p w:rsidR="00A8020C" w:rsidRPr="00A8020C" w:rsidRDefault="00A8020C" w:rsidP="00C82FAC">
      <w:pPr>
        <w:autoSpaceDE w:val="0"/>
        <w:autoSpaceDN w:val="0"/>
        <w:adjustRightInd w:val="0"/>
        <w:spacing w:after="0" w:line="360" w:lineRule="auto"/>
        <w:jc w:val="both"/>
        <w:rPr>
          <w:rFonts w:ascii="Times New Roman" w:hAnsi="Times New Roman" w:cs="Times New Roman"/>
          <w:bCs/>
          <w:sz w:val="28"/>
          <w:szCs w:val="28"/>
        </w:rPr>
      </w:pPr>
      <w:r w:rsidRPr="00A8020C">
        <w:rPr>
          <w:rFonts w:ascii="Times New Roman" w:hAnsi="Times New Roman" w:cs="Times New Roman"/>
          <w:bCs/>
          <w:sz w:val="28"/>
          <w:szCs w:val="28"/>
        </w:rPr>
        <w:t>Расширение объема значений грамматических я</w:t>
      </w:r>
      <w:r>
        <w:rPr>
          <w:rFonts w:ascii="Times New Roman" w:hAnsi="Times New Roman" w:cs="Times New Roman"/>
          <w:bCs/>
          <w:sz w:val="28"/>
          <w:szCs w:val="28"/>
        </w:rPr>
        <w:t xml:space="preserve">влений, изученных в 5-8 </w:t>
      </w:r>
      <w:r w:rsidRPr="00A8020C">
        <w:rPr>
          <w:rFonts w:ascii="Times New Roman" w:hAnsi="Times New Roman" w:cs="Times New Roman"/>
          <w:bCs/>
          <w:sz w:val="28"/>
          <w:szCs w:val="28"/>
        </w:rPr>
        <w:t>классах, и овладение новыми грамматическими явлениями.</w:t>
      </w:r>
    </w:p>
    <w:p w:rsidR="00A8020C" w:rsidRPr="00A8020C" w:rsidRDefault="00A8020C" w:rsidP="00A8020C">
      <w:pPr>
        <w:autoSpaceDE w:val="0"/>
        <w:autoSpaceDN w:val="0"/>
        <w:adjustRightInd w:val="0"/>
        <w:spacing w:after="0" w:line="360" w:lineRule="auto"/>
        <w:jc w:val="both"/>
        <w:rPr>
          <w:rFonts w:ascii="Times New Roman" w:hAnsi="Times New Roman" w:cs="Times New Roman"/>
          <w:bCs/>
          <w:sz w:val="28"/>
          <w:szCs w:val="28"/>
        </w:rPr>
      </w:pPr>
      <w:proofErr w:type="gramStart"/>
      <w:r w:rsidRPr="00A8020C">
        <w:rPr>
          <w:rFonts w:ascii="Times New Roman" w:hAnsi="Times New Roman" w:cs="Times New Roman"/>
          <w:bCs/>
          <w:sz w:val="28"/>
          <w:szCs w:val="28"/>
        </w:rPr>
        <w:t xml:space="preserve">Знание признаков и навыки распознавания и употребления в речи всех типов </w:t>
      </w:r>
      <w:proofErr w:type="spellStart"/>
      <w:r w:rsidRPr="00A8020C">
        <w:rPr>
          <w:rFonts w:ascii="Times New Roman" w:hAnsi="Times New Roman" w:cs="Times New Roman"/>
          <w:bCs/>
          <w:sz w:val="28"/>
          <w:szCs w:val="28"/>
        </w:rPr>
        <w:t>простыхпредложений</w:t>
      </w:r>
      <w:proofErr w:type="spellEnd"/>
      <w:r w:rsidRPr="00A8020C">
        <w:rPr>
          <w:rFonts w:ascii="Times New Roman" w:hAnsi="Times New Roman" w:cs="Times New Roman"/>
          <w:bCs/>
          <w:sz w:val="28"/>
          <w:szCs w:val="28"/>
        </w:rPr>
        <w:t xml:space="preserve">, изученных ранее, а также предложений с конструкциями </w:t>
      </w:r>
      <w:proofErr w:type="spellStart"/>
      <w:r w:rsidRPr="00A8020C">
        <w:rPr>
          <w:rFonts w:ascii="Times New Roman" w:hAnsi="Times New Roman" w:cs="Times New Roman"/>
          <w:bCs/>
          <w:sz w:val="28"/>
          <w:szCs w:val="28"/>
        </w:rPr>
        <w:t>as</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as</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not</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so</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as</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either</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or</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neither</w:t>
      </w:r>
      <w:proofErr w:type="spellEnd"/>
      <w:r w:rsidRPr="00A8020C">
        <w:rPr>
          <w:rFonts w:ascii="Times New Roman" w:hAnsi="Times New Roman" w:cs="Times New Roman"/>
          <w:bCs/>
          <w:sz w:val="28"/>
          <w:szCs w:val="28"/>
        </w:rPr>
        <w:t xml:space="preserve"> … </w:t>
      </w:r>
      <w:proofErr w:type="spellStart"/>
      <w:r w:rsidRPr="00A8020C">
        <w:rPr>
          <w:rFonts w:ascii="Times New Roman" w:hAnsi="Times New Roman" w:cs="Times New Roman"/>
          <w:bCs/>
          <w:sz w:val="28"/>
          <w:szCs w:val="28"/>
        </w:rPr>
        <w:t>nor</w:t>
      </w:r>
      <w:proofErr w:type="spellEnd"/>
      <w:r w:rsidRPr="00A8020C">
        <w:rPr>
          <w:rFonts w:ascii="Times New Roman" w:hAnsi="Times New Roman" w:cs="Times New Roman"/>
          <w:bCs/>
          <w:sz w:val="28"/>
          <w:szCs w:val="28"/>
        </w:rPr>
        <w:t>; условных предложений реального и нереального характера (</w:t>
      </w:r>
      <w:proofErr w:type="spellStart"/>
      <w:r w:rsidRPr="00A8020C">
        <w:rPr>
          <w:rFonts w:ascii="Times New Roman" w:hAnsi="Times New Roman" w:cs="Times New Roman"/>
          <w:bCs/>
          <w:sz w:val="28"/>
          <w:szCs w:val="28"/>
        </w:rPr>
        <w:t>Conditional</w:t>
      </w:r>
      <w:proofErr w:type="spellEnd"/>
      <w:r w:rsidRPr="00A8020C">
        <w:rPr>
          <w:rFonts w:ascii="Times New Roman" w:hAnsi="Times New Roman" w:cs="Times New Roman"/>
          <w:bCs/>
          <w:sz w:val="28"/>
          <w:szCs w:val="28"/>
        </w:rPr>
        <w:t xml:space="preserve"> I </w:t>
      </w:r>
      <w:proofErr w:type="spellStart"/>
      <w:r w:rsidRPr="00A8020C">
        <w:rPr>
          <w:rFonts w:ascii="Times New Roman" w:hAnsi="Times New Roman" w:cs="Times New Roman"/>
          <w:bCs/>
          <w:sz w:val="28"/>
          <w:szCs w:val="28"/>
        </w:rPr>
        <w:t>and</w:t>
      </w:r>
      <w:proofErr w:type="spellEnd"/>
      <w:r w:rsidRPr="00A8020C">
        <w:rPr>
          <w:rFonts w:ascii="Times New Roman" w:hAnsi="Times New Roman" w:cs="Times New Roman"/>
          <w:bCs/>
          <w:sz w:val="28"/>
          <w:szCs w:val="28"/>
        </w:rPr>
        <w:t xml:space="preserve"> II), а также, сложноподчиненных предложений с придаточными: времени с союзами </w:t>
      </w:r>
      <w:proofErr w:type="spellStart"/>
      <w:r w:rsidRPr="00A8020C">
        <w:rPr>
          <w:rFonts w:ascii="Times New Roman" w:hAnsi="Times New Roman" w:cs="Times New Roman"/>
          <w:bCs/>
          <w:sz w:val="28"/>
          <w:szCs w:val="28"/>
        </w:rPr>
        <w:t>for</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since</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during</w:t>
      </w:r>
      <w:proofErr w:type="spellEnd"/>
      <w:r w:rsidRPr="00A8020C">
        <w:rPr>
          <w:rFonts w:ascii="Times New Roman" w:hAnsi="Times New Roman" w:cs="Times New Roman"/>
          <w:bCs/>
          <w:sz w:val="28"/>
          <w:szCs w:val="28"/>
        </w:rPr>
        <w:t>;</w:t>
      </w:r>
      <w:proofErr w:type="gramEnd"/>
      <w:r w:rsidRPr="00A8020C">
        <w:rPr>
          <w:rFonts w:ascii="Times New Roman" w:hAnsi="Times New Roman" w:cs="Times New Roman"/>
          <w:bCs/>
          <w:sz w:val="28"/>
          <w:szCs w:val="28"/>
        </w:rPr>
        <w:t xml:space="preserve"> </w:t>
      </w:r>
      <w:proofErr w:type="gramStart"/>
      <w:r w:rsidRPr="00A8020C">
        <w:rPr>
          <w:rFonts w:ascii="Times New Roman" w:hAnsi="Times New Roman" w:cs="Times New Roman"/>
          <w:bCs/>
          <w:sz w:val="28"/>
          <w:szCs w:val="28"/>
        </w:rPr>
        <w:t xml:space="preserve">цели с союзом </w:t>
      </w:r>
      <w:proofErr w:type="spellStart"/>
      <w:r w:rsidRPr="00A8020C">
        <w:rPr>
          <w:rFonts w:ascii="Times New Roman" w:hAnsi="Times New Roman" w:cs="Times New Roman"/>
          <w:bCs/>
          <w:sz w:val="28"/>
          <w:szCs w:val="28"/>
        </w:rPr>
        <w:t>so</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that</w:t>
      </w:r>
      <w:proofErr w:type="spellEnd"/>
      <w:r w:rsidRPr="00A8020C">
        <w:rPr>
          <w:rFonts w:ascii="Times New Roman" w:hAnsi="Times New Roman" w:cs="Times New Roman"/>
          <w:bCs/>
          <w:sz w:val="28"/>
          <w:szCs w:val="28"/>
        </w:rPr>
        <w:t xml:space="preserve">; условия с союзом </w:t>
      </w:r>
      <w:proofErr w:type="spellStart"/>
      <w:r w:rsidRPr="00A8020C">
        <w:rPr>
          <w:rFonts w:ascii="Times New Roman" w:hAnsi="Times New Roman" w:cs="Times New Roman"/>
          <w:bCs/>
          <w:sz w:val="28"/>
          <w:szCs w:val="28"/>
        </w:rPr>
        <w:t>unless</w:t>
      </w:r>
      <w:proofErr w:type="spellEnd"/>
      <w:r w:rsidRPr="00A8020C">
        <w:rPr>
          <w:rFonts w:ascii="Times New Roman" w:hAnsi="Times New Roman" w:cs="Times New Roman"/>
          <w:bCs/>
          <w:sz w:val="28"/>
          <w:szCs w:val="28"/>
        </w:rPr>
        <w:t xml:space="preserve">; определительными с союзами </w:t>
      </w:r>
      <w:proofErr w:type="spellStart"/>
      <w:r w:rsidRPr="00A8020C">
        <w:rPr>
          <w:rFonts w:ascii="Times New Roman" w:hAnsi="Times New Roman" w:cs="Times New Roman"/>
          <w:bCs/>
          <w:sz w:val="28"/>
          <w:szCs w:val="28"/>
        </w:rPr>
        <w:t>who</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which</w:t>
      </w:r>
      <w:proofErr w:type="spellEnd"/>
      <w:r w:rsidRPr="00A8020C">
        <w:rPr>
          <w:rFonts w:ascii="Times New Roman" w:hAnsi="Times New Roman" w:cs="Times New Roman"/>
          <w:bCs/>
          <w:sz w:val="28"/>
          <w:szCs w:val="28"/>
        </w:rPr>
        <w:t xml:space="preserve">, </w:t>
      </w:r>
      <w:proofErr w:type="spellStart"/>
      <w:r w:rsidRPr="00A8020C">
        <w:rPr>
          <w:rFonts w:ascii="Times New Roman" w:hAnsi="Times New Roman" w:cs="Times New Roman"/>
          <w:bCs/>
          <w:sz w:val="28"/>
          <w:szCs w:val="28"/>
        </w:rPr>
        <w:t>that</w:t>
      </w:r>
      <w:proofErr w:type="spellEnd"/>
      <w:r w:rsidRPr="00A8020C">
        <w:rPr>
          <w:rFonts w:ascii="Times New Roman" w:hAnsi="Times New Roman" w:cs="Times New Roman"/>
          <w:bCs/>
          <w:sz w:val="28"/>
          <w:szCs w:val="28"/>
        </w:rPr>
        <w:t>.</w:t>
      </w:r>
      <w:proofErr w:type="gramEnd"/>
    </w:p>
    <w:p w:rsidR="00A8020C" w:rsidRPr="00A8020C" w:rsidRDefault="00A8020C" w:rsidP="00C82FAC">
      <w:pPr>
        <w:autoSpaceDE w:val="0"/>
        <w:autoSpaceDN w:val="0"/>
        <w:adjustRightInd w:val="0"/>
        <w:spacing w:after="0" w:line="360" w:lineRule="auto"/>
        <w:jc w:val="both"/>
        <w:rPr>
          <w:rFonts w:ascii="Times New Roman" w:hAnsi="Times New Roman" w:cs="Times New Roman"/>
          <w:bCs/>
          <w:sz w:val="28"/>
          <w:szCs w:val="28"/>
          <w:lang w:val="en-US"/>
        </w:rPr>
      </w:pPr>
      <w:r w:rsidRPr="00A8020C">
        <w:rPr>
          <w:rFonts w:ascii="Times New Roman" w:hAnsi="Times New Roman" w:cs="Times New Roman"/>
          <w:bCs/>
          <w:sz w:val="28"/>
          <w:szCs w:val="28"/>
        </w:rPr>
        <w:t xml:space="preserve">Понимание при чтении сложноподчиненных предложений с союзами </w:t>
      </w:r>
      <w:proofErr w:type="spellStart"/>
      <w:r w:rsidRPr="00A8020C">
        <w:rPr>
          <w:rFonts w:ascii="Times New Roman" w:hAnsi="Times New Roman" w:cs="Times New Roman"/>
          <w:bCs/>
          <w:sz w:val="28"/>
          <w:szCs w:val="28"/>
        </w:rPr>
        <w:t>whoever</w:t>
      </w:r>
      <w:proofErr w:type="spellEnd"/>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whatever</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however</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whenever</w:t>
      </w:r>
      <w:r w:rsidRPr="00A8020C">
        <w:rPr>
          <w:rFonts w:ascii="Times New Roman" w:hAnsi="Times New Roman" w:cs="Times New Roman"/>
          <w:bCs/>
          <w:sz w:val="28"/>
          <w:szCs w:val="28"/>
        </w:rPr>
        <w:t xml:space="preserve">; условных предложений нереального характера </w:t>
      </w:r>
      <w:r w:rsidRPr="00A8020C">
        <w:rPr>
          <w:rFonts w:ascii="Times New Roman" w:hAnsi="Times New Roman" w:cs="Times New Roman"/>
          <w:bCs/>
          <w:sz w:val="28"/>
          <w:szCs w:val="28"/>
          <w:lang w:val="en-US"/>
        </w:rPr>
        <w:t>Conditional</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III</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If</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Pete</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had</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reviewed</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grammar</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he</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would</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have</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written</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the</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test</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better</w:t>
      </w:r>
      <w:r w:rsidRPr="00A8020C">
        <w:rPr>
          <w:rFonts w:ascii="Times New Roman" w:hAnsi="Times New Roman" w:cs="Times New Roman"/>
          <w:bCs/>
          <w:sz w:val="28"/>
          <w:szCs w:val="28"/>
        </w:rPr>
        <w:t xml:space="preserve">.), конструкций с инфинитивом типа </w:t>
      </w:r>
      <w:r w:rsidRPr="00A8020C">
        <w:rPr>
          <w:rFonts w:ascii="Times New Roman" w:hAnsi="Times New Roman" w:cs="Times New Roman"/>
          <w:bCs/>
          <w:sz w:val="28"/>
          <w:szCs w:val="28"/>
          <w:lang w:val="en-US"/>
        </w:rPr>
        <w:t>I</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saw</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Peter</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cross</w:t>
      </w:r>
      <w:r w:rsidRPr="00A8020C">
        <w:rPr>
          <w:rFonts w:ascii="Times New Roman" w:hAnsi="Times New Roman" w:cs="Times New Roman"/>
          <w:bCs/>
          <w:sz w:val="28"/>
          <w:szCs w:val="28"/>
        </w:rPr>
        <w:t>/</w:t>
      </w:r>
      <w:r w:rsidRPr="00A8020C">
        <w:rPr>
          <w:rFonts w:ascii="Times New Roman" w:hAnsi="Times New Roman" w:cs="Times New Roman"/>
          <w:bCs/>
          <w:sz w:val="28"/>
          <w:szCs w:val="28"/>
          <w:lang w:val="en-US"/>
        </w:rPr>
        <w:t>crossing</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the</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street</w:t>
      </w:r>
      <w:r w:rsidRPr="00A8020C">
        <w:rPr>
          <w:rFonts w:ascii="Times New Roman" w:hAnsi="Times New Roman" w:cs="Times New Roman"/>
          <w:bCs/>
          <w:sz w:val="28"/>
          <w:szCs w:val="28"/>
        </w:rPr>
        <w:t xml:space="preserve">. </w:t>
      </w:r>
      <w:r w:rsidRPr="00A8020C">
        <w:rPr>
          <w:rFonts w:ascii="Times New Roman" w:hAnsi="Times New Roman" w:cs="Times New Roman"/>
          <w:bCs/>
          <w:sz w:val="28"/>
          <w:szCs w:val="28"/>
          <w:lang w:val="en-US"/>
        </w:rPr>
        <w:t xml:space="preserve">He seems to be a good pupil. I want you to meet me at the station tomorrow, </w:t>
      </w:r>
      <w:r w:rsidRPr="00A8020C">
        <w:rPr>
          <w:rFonts w:ascii="Times New Roman" w:hAnsi="Times New Roman" w:cs="Times New Roman"/>
          <w:bCs/>
          <w:sz w:val="28"/>
          <w:szCs w:val="28"/>
        </w:rPr>
        <w:t>конструкций</w:t>
      </w:r>
      <w:r w:rsidRPr="00A8020C">
        <w:rPr>
          <w:rFonts w:ascii="Times New Roman" w:hAnsi="Times New Roman" w:cs="Times New Roman"/>
          <w:bCs/>
          <w:sz w:val="28"/>
          <w:szCs w:val="28"/>
          <w:lang w:val="en-US"/>
        </w:rPr>
        <w:t xml:space="preserve"> </w:t>
      </w:r>
      <w:proofErr w:type="spellStart"/>
      <w:r w:rsidRPr="00A8020C">
        <w:rPr>
          <w:rFonts w:ascii="Times New Roman" w:hAnsi="Times New Roman" w:cs="Times New Roman"/>
          <w:bCs/>
          <w:sz w:val="28"/>
          <w:szCs w:val="28"/>
          <w:lang w:val="en-US"/>
        </w:rPr>
        <w:t>be</w:t>
      </w:r>
      <w:proofErr w:type="spellEnd"/>
      <w:r w:rsidRPr="00A8020C">
        <w:rPr>
          <w:rFonts w:ascii="Times New Roman" w:hAnsi="Times New Roman" w:cs="Times New Roman"/>
          <w:bCs/>
          <w:sz w:val="28"/>
          <w:szCs w:val="28"/>
          <w:lang w:val="en-US"/>
        </w:rPr>
        <w:t>/get used to something; be/get used to doing something.</w:t>
      </w:r>
    </w:p>
    <w:p w:rsidR="00A8020C" w:rsidRPr="00A8020C" w:rsidRDefault="00C82FAC" w:rsidP="00C82FAC">
      <w:pPr>
        <w:autoSpaceDE w:val="0"/>
        <w:autoSpaceDN w:val="0"/>
        <w:adjustRightInd w:val="0"/>
        <w:spacing w:after="0" w:line="36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Признаков, </w:t>
      </w:r>
      <w:r w:rsidR="00A8020C" w:rsidRPr="00A8020C">
        <w:rPr>
          <w:rFonts w:ascii="Times New Roman" w:hAnsi="Times New Roman" w:cs="Times New Roman"/>
          <w:bCs/>
          <w:sz w:val="28"/>
          <w:szCs w:val="28"/>
        </w:rPr>
        <w:t xml:space="preserve"> распознавани</w:t>
      </w:r>
      <w:r>
        <w:rPr>
          <w:rFonts w:ascii="Times New Roman" w:hAnsi="Times New Roman" w:cs="Times New Roman"/>
          <w:bCs/>
          <w:sz w:val="28"/>
          <w:szCs w:val="28"/>
        </w:rPr>
        <w:t>е</w:t>
      </w:r>
      <w:r w:rsidR="00A8020C" w:rsidRPr="00A8020C">
        <w:rPr>
          <w:rFonts w:ascii="Times New Roman" w:hAnsi="Times New Roman" w:cs="Times New Roman"/>
          <w:bCs/>
          <w:sz w:val="28"/>
          <w:szCs w:val="28"/>
        </w:rPr>
        <w:t xml:space="preserve"> и употреблени</w:t>
      </w:r>
      <w:r>
        <w:rPr>
          <w:rFonts w:ascii="Times New Roman" w:hAnsi="Times New Roman" w:cs="Times New Roman"/>
          <w:bCs/>
          <w:sz w:val="28"/>
          <w:szCs w:val="28"/>
        </w:rPr>
        <w:t>е</w:t>
      </w:r>
      <w:r w:rsidR="00A8020C" w:rsidRPr="00A8020C">
        <w:rPr>
          <w:rFonts w:ascii="Times New Roman" w:hAnsi="Times New Roman" w:cs="Times New Roman"/>
          <w:bCs/>
          <w:sz w:val="28"/>
          <w:szCs w:val="28"/>
        </w:rPr>
        <w:t xml:space="preserve"> в речи глаголов в новых для данного этапа </w:t>
      </w:r>
      <w:proofErr w:type="spellStart"/>
      <w:r w:rsidR="00A8020C" w:rsidRPr="00A8020C">
        <w:rPr>
          <w:rFonts w:ascii="Times New Roman" w:hAnsi="Times New Roman" w:cs="Times New Roman"/>
          <w:bCs/>
          <w:sz w:val="28"/>
          <w:szCs w:val="28"/>
        </w:rPr>
        <w:t>видо-временных</w:t>
      </w:r>
      <w:proofErr w:type="spellEnd"/>
      <w:r w:rsidR="00A8020C" w:rsidRPr="00A8020C">
        <w:rPr>
          <w:rFonts w:ascii="Times New Roman" w:hAnsi="Times New Roman" w:cs="Times New Roman"/>
          <w:bCs/>
          <w:sz w:val="28"/>
          <w:szCs w:val="28"/>
        </w:rPr>
        <w:t xml:space="preserve"> формах действительного </w:t>
      </w:r>
      <w:r w:rsidR="00A8020C" w:rsidRPr="00A8020C">
        <w:rPr>
          <w:rFonts w:ascii="Times New Roman" w:hAnsi="Times New Roman" w:cs="Times New Roman"/>
          <w:bCs/>
          <w:i/>
          <w:iCs/>
          <w:sz w:val="28"/>
          <w:szCs w:val="28"/>
        </w:rPr>
        <w:t>(</w:t>
      </w:r>
      <w:r w:rsidR="00A8020C" w:rsidRPr="00A8020C">
        <w:rPr>
          <w:rFonts w:ascii="Times New Roman" w:hAnsi="Times New Roman" w:cs="Times New Roman"/>
          <w:bCs/>
          <w:sz w:val="28"/>
          <w:szCs w:val="28"/>
          <w:lang w:val="en-US"/>
        </w:rPr>
        <w:t>Past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Continuous</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Past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Perfect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Present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Perfect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Continuous</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Future</w:t>
      </w:r>
      <w:r w:rsidR="00A8020C" w:rsidRPr="00A8020C">
        <w:rPr>
          <w:rFonts w:ascii="Times New Roman" w:hAnsi="Times New Roman" w:cs="Times New Roman"/>
          <w:bCs/>
          <w:sz w:val="28"/>
          <w:szCs w:val="28"/>
        </w:rPr>
        <w:t>-</w:t>
      </w:r>
      <w:r w:rsidR="00A8020C" w:rsidRPr="00A8020C">
        <w:rPr>
          <w:rFonts w:ascii="Times New Roman" w:hAnsi="Times New Roman" w:cs="Times New Roman"/>
          <w:bCs/>
          <w:sz w:val="28"/>
          <w:szCs w:val="28"/>
          <w:lang w:val="en-US"/>
        </w:rPr>
        <w:t>in</w:t>
      </w:r>
      <w:r w:rsidR="00A8020C" w:rsidRPr="00A8020C">
        <w:rPr>
          <w:rFonts w:ascii="Times New Roman" w:hAnsi="Times New Roman" w:cs="Times New Roman"/>
          <w:bCs/>
          <w:sz w:val="28"/>
          <w:szCs w:val="28"/>
        </w:rPr>
        <w:t>-</w:t>
      </w:r>
      <w:r w:rsidR="00A8020C" w:rsidRPr="00A8020C">
        <w:rPr>
          <w:rFonts w:ascii="Times New Roman" w:hAnsi="Times New Roman" w:cs="Times New Roman"/>
          <w:bCs/>
          <w:sz w:val="28"/>
          <w:szCs w:val="28"/>
          <w:lang w:val="en-US"/>
        </w:rPr>
        <w:t>the</w:t>
      </w:r>
      <w:r w:rsidR="00A8020C" w:rsidRPr="00A8020C">
        <w:rPr>
          <w:rFonts w:ascii="Times New Roman" w:hAnsi="Times New Roman" w:cs="Times New Roman"/>
          <w:bCs/>
          <w:sz w:val="28"/>
          <w:szCs w:val="28"/>
        </w:rPr>
        <w:t>-</w:t>
      </w:r>
      <w:r w:rsidR="00A8020C" w:rsidRPr="00A8020C">
        <w:rPr>
          <w:rFonts w:ascii="Times New Roman" w:hAnsi="Times New Roman" w:cs="Times New Roman"/>
          <w:bCs/>
          <w:sz w:val="28"/>
          <w:szCs w:val="28"/>
          <w:lang w:val="en-US"/>
        </w:rPr>
        <w:t>Past</w:t>
      </w:r>
      <w:r w:rsidR="00A8020C" w:rsidRPr="00A8020C">
        <w:rPr>
          <w:rFonts w:ascii="Times New Roman" w:hAnsi="Times New Roman" w:cs="Times New Roman"/>
          <w:bCs/>
          <w:sz w:val="28"/>
          <w:szCs w:val="28"/>
        </w:rPr>
        <w:t>) и страдательного (</w:t>
      </w:r>
      <w:r w:rsidR="00A8020C" w:rsidRPr="00A8020C">
        <w:rPr>
          <w:rFonts w:ascii="Times New Roman" w:hAnsi="Times New Roman" w:cs="Times New Roman"/>
          <w:bCs/>
          <w:sz w:val="28"/>
          <w:szCs w:val="28"/>
          <w:lang w:val="en-US"/>
        </w:rPr>
        <w:t>Present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Past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Future</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Simple</w:t>
      </w:r>
      <w:r w:rsid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in</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Passive</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Voice</w:t>
      </w:r>
      <w:r w:rsidR="00A8020C" w:rsidRPr="00A8020C">
        <w:rPr>
          <w:rFonts w:ascii="Times New Roman" w:hAnsi="Times New Roman" w:cs="Times New Roman"/>
          <w:bCs/>
          <w:sz w:val="28"/>
          <w:szCs w:val="28"/>
        </w:rPr>
        <w:t>) залогов; модальных глаголов (</w:t>
      </w:r>
      <w:r w:rsidR="00A8020C" w:rsidRPr="00A8020C">
        <w:rPr>
          <w:rFonts w:ascii="Times New Roman" w:hAnsi="Times New Roman" w:cs="Times New Roman"/>
          <w:bCs/>
          <w:sz w:val="28"/>
          <w:szCs w:val="28"/>
          <w:lang w:val="en-US"/>
        </w:rPr>
        <w:t>need</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shall</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could</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might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would</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should</w:t>
      </w:r>
      <w:r w:rsidR="00A8020C" w:rsidRPr="00A8020C">
        <w:rPr>
          <w:rFonts w:ascii="Times New Roman" w:hAnsi="Times New Roman" w:cs="Times New Roman"/>
          <w:bCs/>
          <w:sz w:val="28"/>
          <w:szCs w:val="28"/>
        </w:rPr>
        <w:t>); косвенной речи в утвердительных и вопросительных предложениях в настоящем и прошедшем времени;</w:t>
      </w:r>
      <w:proofErr w:type="gramEnd"/>
      <w:r w:rsidR="00A8020C" w:rsidRPr="00A8020C">
        <w:rPr>
          <w:rFonts w:ascii="Times New Roman" w:hAnsi="Times New Roman" w:cs="Times New Roman"/>
          <w:bCs/>
          <w:sz w:val="28"/>
          <w:szCs w:val="28"/>
        </w:rPr>
        <w:t xml:space="preserve"> формирование навыков </w:t>
      </w:r>
      <w:proofErr w:type="spellStart"/>
      <w:proofErr w:type="gramStart"/>
      <w:r w:rsidR="00A8020C" w:rsidRPr="00A8020C">
        <w:rPr>
          <w:rFonts w:ascii="Times New Roman" w:hAnsi="Times New Roman" w:cs="Times New Roman"/>
          <w:bCs/>
          <w:sz w:val="28"/>
          <w:szCs w:val="28"/>
        </w:rPr>
        <w:t>c</w:t>
      </w:r>
      <w:proofErr w:type="gramEnd"/>
      <w:r w:rsidR="00A8020C" w:rsidRPr="00A8020C">
        <w:rPr>
          <w:rFonts w:ascii="Times New Roman" w:hAnsi="Times New Roman" w:cs="Times New Roman"/>
          <w:bCs/>
          <w:sz w:val="28"/>
          <w:szCs w:val="28"/>
        </w:rPr>
        <w:t>огласования</w:t>
      </w:r>
      <w:proofErr w:type="spellEnd"/>
      <w:r w:rsidR="00A8020C" w:rsidRPr="00A8020C">
        <w:rPr>
          <w:rFonts w:ascii="Times New Roman" w:hAnsi="Times New Roman" w:cs="Times New Roman"/>
          <w:bCs/>
          <w:sz w:val="28"/>
          <w:szCs w:val="28"/>
        </w:rPr>
        <w:t xml:space="preserve"> времен в рамках сложного предложения в плане настоящего и прошлого.</w:t>
      </w:r>
    </w:p>
    <w:p w:rsidR="00A8020C" w:rsidRPr="00A8020C" w:rsidRDefault="00C82FAC" w:rsidP="00C82FAC">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Р</w:t>
      </w:r>
      <w:r w:rsidR="00A8020C" w:rsidRPr="00A8020C">
        <w:rPr>
          <w:rFonts w:ascii="Times New Roman" w:hAnsi="Times New Roman" w:cs="Times New Roman"/>
          <w:bCs/>
          <w:sz w:val="28"/>
          <w:szCs w:val="28"/>
        </w:rPr>
        <w:t>аспознавани</w:t>
      </w:r>
      <w:r>
        <w:rPr>
          <w:rFonts w:ascii="Times New Roman" w:hAnsi="Times New Roman" w:cs="Times New Roman"/>
          <w:bCs/>
          <w:sz w:val="28"/>
          <w:szCs w:val="28"/>
        </w:rPr>
        <w:t>е и понимание</w:t>
      </w:r>
      <w:r w:rsidR="00A8020C" w:rsidRPr="00A8020C">
        <w:rPr>
          <w:rFonts w:ascii="Times New Roman" w:hAnsi="Times New Roman" w:cs="Times New Roman"/>
          <w:bCs/>
          <w:sz w:val="28"/>
          <w:szCs w:val="28"/>
        </w:rPr>
        <w:t xml:space="preserve"> при чтении глагольных форм в </w:t>
      </w:r>
      <w:proofErr w:type="spellStart"/>
      <w:r w:rsidR="00A8020C" w:rsidRPr="00A8020C">
        <w:rPr>
          <w:rFonts w:ascii="Times New Roman" w:hAnsi="Times New Roman" w:cs="Times New Roman"/>
          <w:bCs/>
          <w:sz w:val="28"/>
          <w:szCs w:val="28"/>
        </w:rPr>
        <w:t>Future</w:t>
      </w:r>
      <w:proofErr w:type="spellEnd"/>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Continuous</w:t>
      </w:r>
      <w:proofErr w:type="spellEnd"/>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Past</w:t>
      </w:r>
      <w:proofErr w:type="spellEnd"/>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Perfect</w:t>
      </w:r>
      <w:proofErr w:type="spellEnd"/>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Passive</w:t>
      </w:r>
      <w:proofErr w:type="spellEnd"/>
      <w:r w:rsidR="00A8020C" w:rsidRPr="00A8020C">
        <w:rPr>
          <w:rFonts w:ascii="Times New Roman" w:hAnsi="Times New Roman" w:cs="Times New Roman"/>
          <w:bCs/>
          <w:sz w:val="28"/>
          <w:szCs w:val="28"/>
        </w:rPr>
        <w:t>; неличных форм глагола (герундий, причастия настоящего и прошедшего времени).</w:t>
      </w:r>
    </w:p>
    <w:p w:rsidR="00A8020C" w:rsidRPr="00A8020C" w:rsidRDefault="00C82FAC" w:rsidP="00C82FAC">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Признаки, </w:t>
      </w:r>
      <w:r w:rsidR="00A8020C" w:rsidRPr="00A8020C">
        <w:rPr>
          <w:rFonts w:ascii="Times New Roman" w:hAnsi="Times New Roman" w:cs="Times New Roman"/>
          <w:bCs/>
          <w:sz w:val="28"/>
          <w:szCs w:val="28"/>
        </w:rPr>
        <w:t>распознавани</w:t>
      </w:r>
      <w:r>
        <w:rPr>
          <w:rFonts w:ascii="Times New Roman" w:hAnsi="Times New Roman" w:cs="Times New Roman"/>
          <w:bCs/>
          <w:sz w:val="28"/>
          <w:szCs w:val="28"/>
        </w:rPr>
        <w:t>е</w:t>
      </w:r>
      <w:r w:rsidR="00A8020C" w:rsidRPr="00A8020C">
        <w:rPr>
          <w:rFonts w:ascii="Times New Roman" w:hAnsi="Times New Roman" w:cs="Times New Roman"/>
          <w:bCs/>
          <w:sz w:val="28"/>
          <w:szCs w:val="28"/>
        </w:rPr>
        <w:t xml:space="preserve"> и употреблени</w:t>
      </w:r>
      <w:r>
        <w:rPr>
          <w:rFonts w:ascii="Times New Roman" w:hAnsi="Times New Roman" w:cs="Times New Roman"/>
          <w:bCs/>
          <w:sz w:val="28"/>
          <w:szCs w:val="28"/>
        </w:rPr>
        <w:t>е</w:t>
      </w:r>
      <w:r w:rsidR="00A8020C" w:rsidRPr="00A8020C">
        <w:rPr>
          <w:rFonts w:ascii="Times New Roman" w:hAnsi="Times New Roman" w:cs="Times New Roman"/>
          <w:bCs/>
          <w:sz w:val="28"/>
          <w:szCs w:val="28"/>
        </w:rPr>
        <w:t xml:space="preserve">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w:t>
      </w:r>
      <w:proofErr w:type="spellStart"/>
      <w:r w:rsidR="00A8020C" w:rsidRPr="00A8020C">
        <w:rPr>
          <w:rFonts w:ascii="Times New Roman" w:hAnsi="Times New Roman" w:cs="Times New Roman"/>
          <w:bCs/>
          <w:sz w:val="28"/>
          <w:szCs w:val="28"/>
        </w:rPr>
        <w:t>somebody</w:t>
      </w:r>
      <w:proofErr w:type="spellEnd"/>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anything</w:t>
      </w:r>
      <w:proofErr w:type="spellEnd"/>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nobody</w:t>
      </w:r>
      <w:proofErr w:type="spellEnd"/>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everything</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etc</w:t>
      </w:r>
      <w:r w:rsidR="00A8020C" w:rsidRPr="00A8020C">
        <w:rPr>
          <w:rFonts w:ascii="Times New Roman" w:hAnsi="Times New Roman" w:cs="Times New Roman"/>
          <w:bCs/>
          <w:sz w:val="28"/>
          <w:szCs w:val="28"/>
        </w:rPr>
        <w:t xml:space="preserve">.), устойчивых словоформ в функции наречия типа </w:t>
      </w:r>
      <w:r w:rsidR="00A8020C" w:rsidRPr="00A8020C">
        <w:rPr>
          <w:rFonts w:ascii="Times New Roman" w:hAnsi="Times New Roman" w:cs="Times New Roman"/>
          <w:bCs/>
          <w:sz w:val="28"/>
          <w:szCs w:val="28"/>
          <w:lang w:val="en-US"/>
        </w:rPr>
        <w:t>sometimes</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at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last</w:t>
      </w:r>
      <w:r w:rsidR="00A8020C" w:rsidRPr="00A8020C">
        <w:rPr>
          <w:rFonts w:ascii="Times New Roman" w:hAnsi="Times New Roman" w:cs="Times New Roman"/>
          <w:bCs/>
          <w:sz w:val="28"/>
          <w:szCs w:val="28"/>
        </w:rPr>
        <w:t xml:space="preserve">, </w:t>
      </w:r>
      <w:r w:rsidR="00A8020C" w:rsidRPr="00A8020C">
        <w:rPr>
          <w:rFonts w:ascii="Times New Roman" w:hAnsi="Times New Roman" w:cs="Times New Roman"/>
          <w:bCs/>
          <w:sz w:val="28"/>
          <w:szCs w:val="28"/>
          <w:lang w:val="en-US"/>
        </w:rPr>
        <w:t>at</w:t>
      </w:r>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least</w:t>
      </w:r>
      <w:proofErr w:type="spellEnd"/>
      <w:r w:rsidR="00A8020C" w:rsidRPr="00A8020C">
        <w:rPr>
          <w:rFonts w:ascii="Times New Roman" w:hAnsi="Times New Roman" w:cs="Times New Roman"/>
          <w:bCs/>
          <w:sz w:val="28"/>
          <w:szCs w:val="28"/>
        </w:rPr>
        <w:t xml:space="preserve">, </w:t>
      </w:r>
      <w:proofErr w:type="spellStart"/>
      <w:r w:rsidR="00A8020C" w:rsidRPr="00A8020C">
        <w:rPr>
          <w:rFonts w:ascii="Times New Roman" w:hAnsi="Times New Roman" w:cs="Times New Roman"/>
          <w:bCs/>
          <w:sz w:val="28"/>
          <w:szCs w:val="28"/>
        </w:rPr>
        <w:t>etc</w:t>
      </w:r>
      <w:proofErr w:type="spellEnd"/>
      <w:r w:rsidR="00A8020C" w:rsidRPr="00A8020C">
        <w:rPr>
          <w:rFonts w:ascii="Times New Roman" w:hAnsi="Times New Roman" w:cs="Times New Roman"/>
          <w:bCs/>
          <w:sz w:val="28"/>
          <w:szCs w:val="28"/>
        </w:rPr>
        <w:t>., числительных для обозначения дат и больших чисел.</w:t>
      </w:r>
    </w:p>
    <w:p w:rsidR="00A8020C" w:rsidRPr="00A8020C" w:rsidRDefault="00C82FAC" w:rsidP="00C82FAC">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Р</w:t>
      </w:r>
      <w:r w:rsidR="00A8020C" w:rsidRPr="00A8020C">
        <w:rPr>
          <w:rFonts w:ascii="Times New Roman" w:hAnsi="Times New Roman" w:cs="Times New Roman"/>
          <w:bCs/>
          <w:sz w:val="28"/>
          <w:szCs w:val="28"/>
        </w:rPr>
        <w:t>аспознавани</w:t>
      </w:r>
      <w:r>
        <w:rPr>
          <w:rFonts w:ascii="Times New Roman" w:hAnsi="Times New Roman" w:cs="Times New Roman"/>
          <w:bCs/>
          <w:sz w:val="28"/>
          <w:szCs w:val="28"/>
        </w:rPr>
        <w:t>е</w:t>
      </w:r>
      <w:r w:rsidR="00A8020C" w:rsidRPr="00A8020C">
        <w:rPr>
          <w:rFonts w:ascii="Times New Roman" w:hAnsi="Times New Roman" w:cs="Times New Roman"/>
          <w:bCs/>
          <w:sz w:val="28"/>
          <w:szCs w:val="28"/>
        </w:rPr>
        <w:t xml:space="preserve"> по </w:t>
      </w:r>
      <w:proofErr w:type="gramStart"/>
      <w:r w:rsidR="00A8020C" w:rsidRPr="00A8020C">
        <w:rPr>
          <w:rFonts w:ascii="Times New Roman" w:hAnsi="Times New Roman" w:cs="Times New Roman"/>
          <w:bCs/>
          <w:sz w:val="28"/>
          <w:szCs w:val="28"/>
        </w:rPr>
        <w:t>формальным</w:t>
      </w:r>
      <w:proofErr w:type="gramEnd"/>
      <w:r w:rsidR="00A8020C" w:rsidRPr="00A8020C">
        <w:rPr>
          <w:rFonts w:ascii="Times New Roman" w:hAnsi="Times New Roman" w:cs="Times New Roman"/>
          <w:bCs/>
          <w:sz w:val="28"/>
          <w:szCs w:val="28"/>
        </w:rPr>
        <w:t xml:space="preserve"> признаками и понимания значений слов и</w:t>
      </w:r>
      <w:r w:rsidR="00A57705">
        <w:rPr>
          <w:rFonts w:ascii="Times New Roman" w:hAnsi="Times New Roman" w:cs="Times New Roman"/>
          <w:bCs/>
          <w:sz w:val="28"/>
          <w:szCs w:val="28"/>
        </w:rPr>
        <w:t xml:space="preserve"> </w:t>
      </w:r>
      <w:r w:rsidR="00A8020C" w:rsidRPr="00A8020C">
        <w:rPr>
          <w:rFonts w:ascii="Times New Roman" w:hAnsi="Times New Roman" w:cs="Times New Roman"/>
          <w:bCs/>
          <w:sz w:val="28"/>
          <w:szCs w:val="28"/>
        </w:rPr>
        <w:t>словосочетаний с формами на –</w:t>
      </w:r>
      <w:proofErr w:type="spellStart"/>
      <w:r w:rsidR="00A8020C" w:rsidRPr="00A8020C">
        <w:rPr>
          <w:rFonts w:ascii="Times New Roman" w:hAnsi="Times New Roman" w:cs="Times New Roman"/>
          <w:bCs/>
          <w:sz w:val="28"/>
          <w:szCs w:val="28"/>
        </w:rPr>
        <w:t>ing</w:t>
      </w:r>
      <w:proofErr w:type="spellEnd"/>
      <w:r w:rsidR="00A8020C" w:rsidRPr="00A8020C">
        <w:rPr>
          <w:rFonts w:ascii="Times New Roman" w:hAnsi="Times New Roman" w:cs="Times New Roman"/>
          <w:bCs/>
          <w:sz w:val="28"/>
          <w:szCs w:val="28"/>
        </w:rPr>
        <w:t xml:space="preserve"> без различения их функций (герундий, причастие настоящего времени, отглагольное существительное).</w:t>
      </w:r>
    </w:p>
    <w:p w:rsidR="00867A1E" w:rsidRDefault="00867A1E" w:rsidP="00044283">
      <w:pPr>
        <w:pStyle w:val="ad"/>
        <w:spacing w:after="0" w:line="240" w:lineRule="auto"/>
        <w:rPr>
          <w:rFonts w:ascii="Times New Roman" w:hAnsi="Times New Roman" w:cs="Times New Roman"/>
          <w:b/>
          <w:sz w:val="28"/>
          <w:szCs w:val="28"/>
        </w:rPr>
      </w:pPr>
    </w:p>
    <w:p w:rsidR="00044283" w:rsidRDefault="00C82FAC" w:rsidP="00E56ABD">
      <w:pPr>
        <w:pStyle w:val="ad"/>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3</w:t>
      </w:r>
      <w:r w:rsidR="00867A1E" w:rsidRPr="00867A1E">
        <w:rPr>
          <w:rFonts w:ascii="Times New Roman" w:hAnsi="Times New Roman" w:cs="Times New Roman"/>
          <w:b/>
          <w:i/>
          <w:sz w:val="28"/>
          <w:szCs w:val="28"/>
        </w:rPr>
        <w:t>.2</w:t>
      </w:r>
      <w:r w:rsidR="00044283" w:rsidRPr="00867A1E">
        <w:rPr>
          <w:rFonts w:ascii="Times New Roman" w:hAnsi="Times New Roman" w:cs="Times New Roman"/>
          <w:b/>
          <w:i/>
          <w:sz w:val="28"/>
          <w:szCs w:val="28"/>
        </w:rPr>
        <w:t>.4.</w:t>
      </w:r>
      <w:r w:rsidR="00A57705">
        <w:rPr>
          <w:rFonts w:ascii="Times New Roman" w:hAnsi="Times New Roman" w:cs="Times New Roman"/>
          <w:b/>
          <w:i/>
          <w:sz w:val="28"/>
          <w:szCs w:val="28"/>
        </w:rPr>
        <w:t xml:space="preserve"> Математика. </w:t>
      </w:r>
    </w:p>
    <w:p w:rsidR="00A57705" w:rsidRPr="00867A1E" w:rsidRDefault="00A57705" w:rsidP="00E56ABD">
      <w:pPr>
        <w:pStyle w:val="ad"/>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Алгебра.</w:t>
      </w:r>
    </w:p>
    <w:p w:rsidR="00A57705" w:rsidRPr="00A57705" w:rsidRDefault="00A57705" w:rsidP="00A57705">
      <w:pPr>
        <w:spacing w:after="0" w:line="360" w:lineRule="auto"/>
        <w:jc w:val="both"/>
        <w:rPr>
          <w:rStyle w:val="dash0410005f0431005f0437005f0430005f0446005f0020005f0441005f043f005f0438005f0441005f043a005f0430005f005fchar1char1"/>
          <w:sz w:val="28"/>
          <w:szCs w:val="28"/>
        </w:rPr>
      </w:pPr>
      <w:r w:rsidRPr="00A57705">
        <w:rPr>
          <w:rStyle w:val="dash0410005f0431005f0437005f0430005f0446005f0020005f0441005f043f005f0438005f0441005f043a005f0430005f005fchar1char1"/>
          <w:sz w:val="28"/>
          <w:szCs w:val="28"/>
        </w:rPr>
        <w:t>Рациональные неравенства. Линейное и квадратное неравенство с одной переменной, частное и общее решение, равносильность, равносильные преобразования. Рациональные неравенства с одной переменной, метод интервалов, кривая знаков, нестрогие и строгие неравенства. Элемент множества, подмножество данного множества, пустое множество. Пересечение и объединение множеств. Системы линейных неравенств, частное и общее решение системы неравенств. Системы неравенств. Совокупности неравенств. Неравенства с модулями. Иррациональные неравенства. Задачи с параметрами.</w:t>
      </w:r>
    </w:p>
    <w:p w:rsidR="00A57705" w:rsidRPr="00A57705" w:rsidRDefault="00A57705" w:rsidP="00A57705">
      <w:pPr>
        <w:spacing w:after="0" w:line="360" w:lineRule="auto"/>
        <w:jc w:val="both"/>
        <w:rPr>
          <w:rStyle w:val="dash0410005f0431005f0437005f0430005f0446005f0020005f0441005f043f005f0438005f0441005f043a005f0430005f005fchar1char1"/>
          <w:sz w:val="28"/>
          <w:szCs w:val="28"/>
        </w:rPr>
      </w:pPr>
      <w:r w:rsidRPr="00A57705">
        <w:rPr>
          <w:rStyle w:val="dash0410005f0431005f0437005f0430005f0446005f0020005f0441005f043f005f0438005f0441005f043a005f0430005f005fchar1char1"/>
          <w:sz w:val="28"/>
          <w:szCs w:val="28"/>
        </w:rPr>
        <w:t xml:space="preserve">Определение числовой функции. Область определения, область значений функции. Способы задания функции. Аналитический, графический, табличный, словесный способы задания функции. График функции. Свойства функций. Монотонность (возрастание и убывание) функции, ограниченность функции снизу и сверху, наименьшее и наибольшее значения функции, непрерывная функция, выпуклая вверх или вниз. Четные и нечетные функции. Функции у </w:t>
      </w:r>
      <w:proofErr w:type="spellStart"/>
      <w:r w:rsidRPr="00A57705">
        <w:rPr>
          <w:rStyle w:val="dash0410005f0431005f0437005f0430005f0446005f0020005f0441005f043f005f0438005f0441005f043a005f0430005f005fchar1char1"/>
          <w:sz w:val="28"/>
          <w:szCs w:val="28"/>
        </w:rPr>
        <w:lastRenderedPageBreak/>
        <w:t>=х</w:t>
      </w:r>
      <w:proofErr w:type="gramStart"/>
      <w:r w:rsidRPr="00A57705">
        <w:rPr>
          <w:rStyle w:val="dash0410005f0431005f0437005f0430005f0446005f0020005f0441005f043f005f0438005f0441005f043a005f0430005f005fchar1char1"/>
          <w:sz w:val="28"/>
          <w:szCs w:val="28"/>
        </w:rPr>
        <w:t>т</w:t>
      </w:r>
      <w:proofErr w:type="spellEnd"/>
      <w:r w:rsidRPr="00A57705">
        <w:rPr>
          <w:rStyle w:val="dash0410005f0431005f0437005f0430005f0446005f0020005f0441005f043f005f0438005f0441005f043a005f0430005f005fchar1char1"/>
          <w:sz w:val="28"/>
          <w:szCs w:val="28"/>
        </w:rPr>
        <w:t>(</w:t>
      </w:r>
      <w:proofErr w:type="gramEnd"/>
      <w:r w:rsidRPr="00A57705">
        <w:rPr>
          <w:rStyle w:val="dash0410005f0431005f0437005f0430005f0446005f0020005f0441005f043f005f0438005f0441005f043a005f0430005f005fchar1char1"/>
          <w:sz w:val="28"/>
          <w:szCs w:val="28"/>
        </w:rPr>
        <w:t xml:space="preserve">т э Z), их свойства и графики. Функция </w:t>
      </w:r>
      <w:proofErr w:type="gramStart"/>
      <w:r w:rsidRPr="00A57705">
        <w:rPr>
          <w:rStyle w:val="dash0410005f0431005f0437005f0430005f0446005f0020005f0441005f043f005f0438005f0441005f043a005f0430005f005fchar1char1"/>
          <w:sz w:val="28"/>
          <w:szCs w:val="28"/>
        </w:rPr>
        <w:t>у</w:t>
      </w:r>
      <w:proofErr w:type="gramEnd"/>
      <w:r w:rsidRPr="00A57705">
        <w:rPr>
          <w:rStyle w:val="dash0410005f0431005f0437005f0430005f0446005f0020005f0441005f043f005f0438005f0441005f043a005f0430005f005fchar1char1"/>
          <w:sz w:val="28"/>
          <w:szCs w:val="28"/>
        </w:rPr>
        <w:t xml:space="preserve"> = </w:t>
      </w:r>
      <w:proofErr w:type="spellStart"/>
      <w:proofErr w:type="gramStart"/>
      <w:r w:rsidRPr="00A57705">
        <w:rPr>
          <w:rStyle w:val="dash0410005f0431005f0437005f0430005f0446005f0020005f0441005f043f005f0438005f0441005f043a005f0430005f005fchar1char1"/>
          <w:sz w:val="28"/>
          <w:szCs w:val="28"/>
        </w:rPr>
        <w:t>х</w:t>
      </w:r>
      <w:proofErr w:type="spellEnd"/>
      <w:proofErr w:type="gramEnd"/>
      <w:r w:rsidRPr="00A57705">
        <w:rPr>
          <w:rStyle w:val="dash0410005f0431005f0437005f0430005f0446005f0020005f0441005f043f005f0438005f0441005f043a005f0430005f005fchar1char1"/>
          <w:sz w:val="28"/>
          <w:szCs w:val="28"/>
        </w:rPr>
        <w:t>, ее свойства и график. Степенные функции с натуральным показателем, их свойства и графики. Свойства и графики степенных функций с четным и нечетным показателями, с отрицательным целым показателем.</w:t>
      </w:r>
    </w:p>
    <w:p w:rsidR="00A57705" w:rsidRPr="00A57705" w:rsidRDefault="00A57705" w:rsidP="00A57705">
      <w:pPr>
        <w:spacing w:after="0" w:line="360" w:lineRule="auto"/>
        <w:jc w:val="both"/>
        <w:rPr>
          <w:rStyle w:val="dash0410005f0431005f0437005f0430005f0446005f0020005f0441005f043f005f0438005f0441005f043a005f0430005f005fchar1char1"/>
          <w:sz w:val="28"/>
          <w:szCs w:val="28"/>
        </w:rPr>
      </w:pPr>
      <w:r w:rsidRPr="00A57705">
        <w:rPr>
          <w:rStyle w:val="dash0410005f0431005f0437005f0430005f0446005f0020005f0441005f043f005f0438005f0441005f043a005f0430005f005fchar1char1"/>
          <w:sz w:val="28"/>
          <w:szCs w:val="28"/>
        </w:rPr>
        <w:t>Числовые последовательности. Способы задания числовой последовательности.  Свойства числовых последовательностей монотонная последовательность, возрастающая последовательность, убывающая последовательность. Арифметическая прогрессия, разность, возрастающая прогрессия, конечная прогрессия, формула n-го члена арифметической прогрессии, формула суммы членов конечной арифметической прогрессии, характеристическое свойство арифметической прогрессии. Геометрическая прогрессия знаменатель прогрессии, возрастающая прогрессия, конечная прогрессия, формула n-го члена геометрической прогрессии, формула суммы членов конечной геометрической прогрессии, характеристическое свойство геометрической прогрессии. Метод математической индукции.</w:t>
      </w:r>
    </w:p>
    <w:p w:rsidR="00A57705" w:rsidRDefault="00A57705" w:rsidP="00A57705">
      <w:pPr>
        <w:spacing w:after="0" w:line="360" w:lineRule="auto"/>
        <w:jc w:val="both"/>
        <w:rPr>
          <w:rStyle w:val="dash0410005f0431005f0437005f0430005f0446005f0020005f0441005f043f005f0438005f0441005f043a005f0430005f005fchar1char1"/>
          <w:sz w:val="28"/>
          <w:szCs w:val="28"/>
          <w:lang w:eastAsia="en-US"/>
        </w:rPr>
      </w:pPr>
      <w:r w:rsidRPr="00A57705">
        <w:rPr>
          <w:rStyle w:val="dash0410005f0431005f0437005f0430005f0446005f0020005f0441005f043f005f0438005f0441005f043a005f0430005f005fchar1char1"/>
          <w:sz w:val="28"/>
          <w:szCs w:val="28"/>
          <w:lang w:eastAsia="en-US"/>
        </w:rPr>
        <w:t>Комбинаторные задачи. Методы решения простейших комбинаторных задач (перебор вариантов, построение дерева вариантов, правило умножения). Факториал. Общий ряд данных и ряд данных конкретного измерения, варианта ряда данных, её кратность, частота и процентная частота, сгруппированный ряд данных, многоугольники распределения. Основные понятия математической статистики.</w:t>
      </w:r>
      <w:r>
        <w:rPr>
          <w:rStyle w:val="dash0410005f0431005f0437005f0430005f0446005f0020005f0441005f043f005f0438005f0441005f043a005f0430005f005fchar1char1"/>
          <w:sz w:val="28"/>
          <w:szCs w:val="28"/>
          <w:lang w:eastAsia="en-US"/>
        </w:rPr>
        <w:t xml:space="preserve"> </w:t>
      </w:r>
      <w:r w:rsidRPr="00A57705">
        <w:rPr>
          <w:rStyle w:val="dash0410005f0431005f0437005f0430005f0446005f0020005f0441005f043f005f0438005f0441005f043a005f0430005f005fchar1char1"/>
          <w:sz w:val="28"/>
          <w:szCs w:val="28"/>
          <w:lang w:eastAsia="en-US"/>
        </w:rPr>
        <w:t>Объем, размах, мода, среднее значение. Случайные события: достоверное и невозможное события, несовместные события, событие, противоположное данному событию, сумма двух случайных событий.  Простейшие вероятностные задачи. Экспериментальные данные и вероятности событий. Классическая вероятностная схема. Классическое определение вероятности.</w:t>
      </w:r>
    </w:p>
    <w:p w:rsidR="00A57705" w:rsidRPr="00A57705" w:rsidRDefault="00A57705" w:rsidP="00A57705">
      <w:pPr>
        <w:spacing w:after="0" w:line="360" w:lineRule="auto"/>
        <w:jc w:val="both"/>
        <w:rPr>
          <w:rStyle w:val="dash0410005f0431005f0437005f0430005f0446005f0020005f0441005f043f005f0438005f0441005f043a005f0430005f005fchar1char1"/>
          <w:b/>
          <w:i/>
          <w:sz w:val="28"/>
          <w:szCs w:val="28"/>
          <w:lang w:eastAsia="en-US"/>
        </w:rPr>
      </w:pPr>
      <w:r w:rsidRPr="00A57705">
        <w:rPr>
          <w:rStyle w:val="dash0410005f0431005f0437005f0430005f0446005f0020005f0441005f043f005f0438005f0441005f043a005f0430005f005fchar1char1"/>
          <w:b/>
          <w:i/>
          <w:sz w:val="28"/>
          <w:szCs w:val="28"/>
          <w:lang w:eastAsia="en-US"/>
        </w:rPr>
        <w:t>Геометрия.</w:t>
      </w:r>
    </w:p>
    <w:p w:rsidR="00A57705" w:rsidRPr="00FD1359" w:rsidRDefault="00A57705" w:rsidP="00A57705">
      <w:pPr>
        <w:pStyle w:val="19"/>
        <w:shd w:val="clear" w:color="auto" w:fill="auto"/>
        <w:spacing w:line="360" w:lineRule="auto"/>
        <w:ind w:firstLine="0"/>
        <w:rPr>
          <w:sz w:val="28"/>
          <w:szCs w:val="28"/>
        </w:rPr>
      </w:pPr>
      <w:r w:rsidRPr="001F1D07">
        <w:rPr>
          <w:sz w:val="28"/>
          <w:szCs w:val="28"/>
        </w:rPr>
        <w:t xml:space="preserve">Понятие вектора. Равенство векторов. Сложение и вычитание векторов. Умножение вектора на число. </w:t>
      </w:r>
      <w:r w:rsidRPr="00FD1359">
        <w:rPr>
          <w:sz w:val="28"/>
          <w:szCs w:val="28"/>
        </w:rPr>
        <w:t xml:space="preserve">Практическая работа по теме: «Построение </w:t>
      </w:r>
      <w:r w:rsidRPr="00FD1359">
        <w:rPr>
          <w:sz w:val="28"/>
          <w:szCs w:val="28"/>
        </w:rPr>
        <w:lastRenderedPageBreak/>
        <w:t>коллинеарных векторов»</w:t>
      </w:r>
      <w:r>
        <w:rPr>
          <w:sz w:val="28"/>
          <w:szCs w:val="28"/>
        </w:rPr>
        <w:t xml:space="preserve">, </w:t>
      </w:r>
      <w:r w:rsidRPr="00FD1359">
        <w:rPr>
          <w:sz w:val="28"/>
          <w:szCs w:val="28"/>
        </w:rPr>
        <w:t>практическая работа по теме: «Применение векторов к решению задач»</w:t>
      </w:r>
      <w:r>
        <w:rPr>
          <w:sz w:val="28"/>
          <w:szCs w:val="28"/>
        </w:rPr>
        <w:t>.</w:t>
      </w:r>
    </w:p>
    <w:p w:rsidR="00A57705" w:rsidRPr="0074556E" w:rsidRDefault="00A57705" w:rsidP="00A57705">
      <w:pPr>
        <w:pStyle w:val="19"/>
        <w:shd w:val="clear" w:color="auto" w:fill="auto"/>
        <w:spacing w:line="360" w:lineRule="auto"/>
        <w:ind w:firstLine="0"/>
        <w:rPr>
          <w:sz w:val="28"/>
          <w:szCs w:val="28"/>
        </w:rPr>
      </w:pPr>
      <w:r w:rsidRPr="001F1D07">
        <w:rPr>
          <w:sz w:val="28"/>
          <w:szCs w:val="28"/>
        </w:rPr>
        <w:t xml:space="preserve">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 </w:t>
      </w:r>
      <w:r w:rsidRPr="0074556E">
        <w:rPr>
          <w:sz w:val="28"/>
          <w:szCs w:val="28"/>
        </w:rPr>
        <w:t>Практическая тестовая работа по теме: «Решение задач в координатах»</w:t>
      </w:r>
      <w:r>
        <w:rPr>
          <w:sz w:val="28"/>
          <w:szCs w:val="28"/>
        </w:rPr>
        <w:t>.</w:t>
      </w:r>
    </w:p>
    <w:p w:rsidR="00A57705" w:rsidRPr="0038365B" w:rsidRDefault="00A57705" w:rsidP="00A57705">
      <w:pPr>
        <w:pStyle w:val="19"/>
        <w:shd w:val="clear" w:color="auto" w:fill="auto"/>
        <w:spacing w:line="360" w:lineRule="auto"/>
        <w:ind w:firstLine="0"/>
        <w:rPr>
          <w:sz w:val="28"/>
          <w:szCs w:val="28"/>
        </w:rPr>
      </w:pPr>
      <w:r w:rsidRPr="001F1D07">
        <w:rPr>
          <w:sz w:val="28"/>
          <w:szCs w:val="28"/>
        </w:rPr>
        <w:t>Скалярное произведение векторов. 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r w:rsidRPr="0038365B">
        <w:t xml:space="preserve"> </w:t>
      </w:r>
      <w:r w:rsidRPr="0038365B">
        <w:rPr>
          <w:sz w:val="28"/>
          <w:szCs w:val="28"/>
        </w:rPr>
        <w:t>Практическая работа по теме: «Измерительные работы»</w:t>
      </w:r>
      <w:r>
        <w:rPr>
          <w:sz w:val="28"/>
          <w:szCs w:val="28"/>
        </w:rPr>
        <w:t>.</w:t>
      </w:r>
    </w:p>
    <w:p w:rsidR="00A57705" w:rsidRPr="007A3381" w:rsidRDefault="00A57705" w:rsidP="00A57705">
      <w:pPr>
        <w:pStyle w:val="19"/>
        <w:shd w:val="clear" w:color="auto" w:fill="auto"/>
        <w:spacing w:line="360" w:lineRule="auto"/>
        <w:ind w:firstLine="0"/>
        <w:rPr>
          <w:sz w:val="28"/>
          <w:szCs w:val="28"/>
        </w:rPr>
      </w:pPr>
      <w:r w:rsidRPr="001F1D07">
        <w:rPr>
          <w:sz w:val="28"/>
          <w:szCs w:val="28"/>
        </w:rPr>
        <w:t xml:space="preserve">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 </w:t>
      </w:r>
      <w:r w:rsidRPr="007A3381">
        <w:rPr>
          <w:sz w:val="28"/>
          <w:szCs w:val="28"/>
        </w:rPr>
        <w:t>Практическая работа по теме: «Построение правильных многоугольников»</w:t>
      </w:r>
      <w:r>
        <w:rPr>
          <w:sz w:val="28"/>
          <w:szCs w:val="28"/>
        </w:rPr>
        <w:t>, п</w:t>
      </w:r>
      <w:r w:rsidRPr="00F04F41">
        <w:rPr>
          <w:sz w:val="28"/>
          <w:szCs w:val="28"/>
        </w:rPr>
        <w:t>рактическая работа по теме: «</w:t>
      </w:r>
      <w:r>
        <w:rPr>
          <w:sz w:val="28"/>
          <w:szCs w:val="28"/>
        </w:rPr>
        <w:t>Решение задач на п</w:t>
      </w:r>
      <w:r w:rsidRPr="00F04F41">
        <w:rPr>
          <w:sz w:val="28"/>
          <w:szCs w:val="28"/>
        </w:rPr>
        <w:t>остроение правильных многоугольников»</w:t>
      </w:r>
      <w:r>
        <w:rPr>
          <w:sz w:val="28"/>
          <w:szCs w:val="28"/>
        </w:rPr>
        <w:t>.</w:t>
      </w:r>
    </w:p>
    <w:p w:rsidR="00A57705" w:rsidRPr="0046590A" w:rsidRDefault="00A57705" w:rsidP="00A57705">
      <w:pPr>
        <w:pStyle w:val="19"/>
        <w:shd w:val="clear" w:color="auto" w:fill="auto"/>
        <w:spacing w:line="360" w:lineRule="auto"/>
        <w:ind w:firstLine="0"/>
        <w:rPr>
          <w:sz w:val="28"/>
          <w:szCs w:val="28"/>
        </w:rPr>
      </w:pPr>
      <w:r w:rsidRPr="001F1D07">
        <w:rPr>
          <w:sz w:val="28"/>
          <w:szCs w:val="28"/>
        </w:rPr>
        <w:t xml:space="preserve">Отображение плоскости на себя. Понятие движения. Осевая и центральная симметрии. Параллельный перенос. Поворот. Наложения и движения. </w:t>
      </w:r>
      <w:r w:rsidRPr="0046590A">
        <w:rPr>
          <w:sz w:val="28"/>
          <w:szCs w:val="28"/>
        </w:rPr>
        <w:t>Тестовая практическая работа по теме: «Параллельный перенос»</w:t>
      </w:r>
      <w:r>
        <w:rPr>
          <w:sz w:val="28"/>
          <w:szCs w:val="28"/>
        </w:rPr>
        <w:t>, т</w:t>
      </w:r>
      <w:r w:rsidRPr="0046590A">
        <w:rPr>
          <w:sz w:val="28"/>
          <w:szCs w:val="28"/>
        </w:rPr>
        <w:t>естовая практическая работа по теме: «</w:t>
      </w:r>
      <w:r>
        <w:rPr>
          <w:sz w:val="28"/>
          <w:szCs w:val="28"/>
        </w:rPr>
        <w:t>Поворот</w:t>
      </w:r>
      <w:r w:rsidRPr="0046590A">
        <w:rPr>
          <w:sz w:val="28"/>
          <w:szCs w:val="28"/>
        </w:rPr>
        <w:t>»</w:t>
      </w:r>
      <w:r>
        <w:rPr>
          <w:sz w:val="28"/>
          <w:szCs w:val="28"/>
        </w:rPr>
        <w:t>.</w:t>
      </w:r>
    </w:p>
    <w:p w:rsidR="00B86FCE" w:rsidRDefault="00A57705" w:rsidP="00A57705">
      <w:pPr>
        <w:pStyle w:val="19"/>
        <w:shd w:val="clear" w:color="auto" w:fill="auto"/>
        <w:spacing w:line="360" w:lineRule="auto"/>
        <w:ind w:firstLine="0"/>
        <w:rPr>
          <w:sz w:val="28"/>
          <w:szCs w:val="28"/>
        </w:rPr>
      </w:pPr>
      <w:r w:rsidRPr="001F1D07">
        <w:rPr>
          <w:sz w:val="28"/>
          <w:szCs w:val="28"/>
        </w:rPr>
        <w:t xml:space="preserve">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площадей поверхностей и объемов. </w:t>
      </w:r>
    </w:p>
    <w:p w:rsidR="00A57705" w:rsidRPr="00A57705" w:rsidRDefault="00A57705" w:rsidP="00A57705">
      <w:pPr>
        <w:pStyle w:val="19"/>
        <w:shd w:val="clear" w:color="auto" w:fill="auto"/>
        <w:spacing w:line="360" w:lineRule="auto"/>
        <w:ind w:firstLine="0"/>
        <w:rPr>
          <w:sz w:val="28"/>
          <w:szCs w:val="28"/>
        </w:rPr>
      </w:pPr>
    </w:p>
    <w:p w:rsidR="00044283" w:rsidRDefault="00696B41" w:rsidP="0057226A">
      <w:pPr>
        <w:pStyle w:val="a8"/>
        <w:tabs>
          <w:tab w:val="left" w:pos="426"/>
        </w:tabs>
        <w:spacing w:line="360" w:lineRule="auto"/>
        <w:ind w:right="20"/>
        <w:rPr>
          <w:b/>
          <w:i/>
          <w:szCs w:val="28"/>
        </w:rPr>
      </w:pPr>
      <w:r>
        <w:rPr>
          <w:b/>
          <w:i/>
          <w:szCs w:val="28"/>
        </w:rPr>
        <w:t>3</w:t>
      </w:r>
      <w:r w:rsidR="00867A1E" w:rsidRPr="00867A1E">
        <w:rPr>
          <w:b/>
          <w:i/>
          <w:szCs w:val="28"/>
        </w:rPr>
        <w:t>.2</w:t>
      </w:r>
      <w:r w:rsidR="00044283" w:rsidRPr="00867A1E">
        <w:rPr>
          <w:b/>
          <w:i/>
          <w:szCs w:val="28"/>
        </w:rPr>
        <w:t>.5.Информатика</w:t>
      </w:r>
      <w:proofErr w:type="gramStart"/>
      <w:r w:rsidR="00CC47F2">
        <w:rPr>
          <w:b/>
          <w:i/>
          <w:szCs w:val="28"/>
        </w:rPr>
        <w:t xml:space="preserve"> </w:t>
      </w:r>
      <w:r w:rsidR="00A8020C">
        <w:rPr>
          <w:b/>
          <w:i/>
          <w:szCs w:val="28"/>
        </w:rPr>
        <w:t>.</w:t>
      </w:r>
      <w:proofErr w:type="gramEnd"/>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rPr>
      </w:pPr>
      <w:r w:rsidRPr="00A8020C">
        <w:rPr>
          <w:rFonts w:ascii="Times New Roman" w:eastAsia="Times New Roman" w:hAnsi="Times New Roman" w:cs="Times New Roman"/>
          <w:bCs/>
          <w:i/>
          <w:color w:val="000000"/>
          <w:sz w:val="28"/>
          <w:szCs w:val="28"/>
        </w:rPr>
        <w:t xml:space="preserve">Передача информации в компьютерных сетях </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220AF">
        <w:rPr>
          <w:rFonts w:ascii="Times New Roman" w:eastAsia="Times New Roman" w:hAnsi="Times New Roman" w:cs="Times New Roman"/>
          <w:sz w:val="28"/>
          <w:szCs w:val="28"/>
        </w:rPr>
        <w:t xml:space="preserve">Процесс передачи информации, источник и приемник информации, сигнал, кодирование и декодирование, </w:t>
      </w:r>
      <w:r w:rsidRPr="006220AF">
        <w:rPr>
          <w:rFonts w:ascii="Times New Roman" w:eastAsia="Times New Roman" w:hAnsi="Times New Roman" w:cs="Times New Roman"/>
          <w:i/>
          <w:sz w:val="28"/>
          <w:szCs w:val="28"/>
        </w:rPr>
        <w:t>искажение информации при передаче,</w:t>
      </w:r>
      <w:r w:rsidRPr="006220AF">
        <w:rPr>
          <w:rFonts w:ascii="Times New Roman" w:eastAsia="Times New Roman" w:hAnsi="Times New Roman" w:cs="Times New Roman"/>
          <w:sz w:val="28"/>
          <w:szCs w:val="28"/>
        </w:rPr>
        <w:t xml:space="preserve"> скорость передачи информации. </w:t>
      </w:r>
      <w:r w:rsidRPr="006220AF">
        <w:rPr>
          <w:rFonts w:ascii="Times New Roman" w:eastAsia="Times New Roman" w:hAnsi="Times New Roman" w:cs="Times New Roman"/>
          <w:color w:val="000000"/>
          <w:sz w:val="28"/>
          <w:szCs w:val="28"/>
        </w:rPr>
        <w:t xml:space="preserve">Локальные и глобальные компьютерные сети. </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lastRenderedPageBreak/>
        <w:t>Что такое Интернет.</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t>Информационные ресурсы и сервисы компьютерных сетей: Всемирная паутина, файловые архи</w:t>
      </w:r>
      <w:r w:rsidRPr="006220AF">
        <w:rPr>
          <w:rFonts w:ascii="Times New Roman" w:eastAsia="Times New Roman" w:hAnsi="Times New Roman" w:cs="Times New Roman"/>
          <w:color w:val="000000"/>
          <w:sz w:val="28"/>
          <w:szCs w:val="28"/>
        </w:rPr>
        <w:softHyphen/>
        <w:t>вы, интерактивное общение.</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t>Электронная почта как средство связи, правила переписки, приложения к письмам</w:t>
      </w:r>
      <w:r w:rsidRPr="006220AF">
        <w:rPr>
          <w:rFonts w:ascii="Times New Roman" w:eastAsia="Times New Roman" w:hAnsi="Times New Roman" w:cs="Times New Roman"/>
          <w:sz w:val="28"/>
          <w:szCs w:val="28"/>
        </w:rPr>
        <w:t xml:space="preserve">,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 </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t>Поиск информации.</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220AF">
        <w:rPr>
          <w:rFonts w:ascii="Times New Roman" w:eastAsia="Times New Roman" w:hAnsi="Times New Roman" w:cs="Times New Roman"/>
          <w:color w:val="000000"/>
          <w:sz w:val="28"/>
          <w:szCs w:val="28"/>
        </w:rPr>
        <w:t>Компьютерные энциклопедии и справочники; информация в компьютерных сетях, некомпью</w:t>
      </w:r>
      <w:r w:rsidRPr="006220AF">
        <w:rPr>
          <w:rFonts w:ascii="Times New Roman" w:eastAsia="Times New Roman" w:hAnsi="Times New Roman" w:cs="Times New Roman"/>
          <w:color w:val="000000"/>
          <w:sz w:val="28"/>
          <w:szCs w:val="28"/>
        </w:rPr>
        <w:softHyphen/>
        <w:t xml:space="preserve">терных источниках информации. </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t>Компьютерные и некомпьютерные каталоги; поисковые машины; запросы.</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rPr>
      </w:pPr>
      <w:r w:rsidRPr="00A8020C">
        <w:rPr>
          <w:rFonts w:ascii="Times New Roman" w:eastAsia="Times New Roman" w:hAnsi="Times New Roman" w:cs="Times New Roman"/>
          <w:bCs/>
          <w:i/>
          <w:color w:val="000000"/>
          <w:sz w:val="28"/>
          <w:szCs w:val="28"/>
        </w:rPr>
        <w:t xml:space="preserve">Информационное моделирование </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220AF">
        <w:rPr>
          <w:rFonts w:ascii="Times New Roman" w:eastAsia="Times New Roman" w:hAnsi="Times New Roman" w:cs="Times New Roman"/>
          <w:color w:val="000000"/>
          <w:sz w:val="28"/>
          <w:szCs w:val="28"/>
        </w:rPr>
        <w:t>Модели натурные и информационные. Типы информационных моделей. Графические информа</w:t>
      </w:r>
      <w:r w:rsidRPr="006220AF">
        <w:rPr>
          <w:rFonts w:ascii="Times New Roman" w:eastAsia="Times New Roman" w:hAnsi="Times New Roman" w:cs="Times New Roman"/>
          <w:color w:val="000000"/>
          <w:sz w:val="28"/>
          <w:szCs w:val="28"/>
        </w:rPr>
        <w:softHyphen/>
        <w:t xml:space="preserve">ционные модели. </w:t>
      </w:r>
      <w:r>
        <w:rPr>
          <w:rFonts w:ascii="Times New Roman" w:eastAsia="Times New Roman" w:hAnsi="Times New Roman" w:cs="Times New Roman"/>
          <w:color w:val="000000"/>
          <w:sz w:val="28"/>
          <w:szCs w:val="28"/>
        </w:rPr>
        <w:t>Т</w:t>
      </w:r>
      <w:r w:rsidRPr="006220AF">
        <w:rPr>
          <w:rFonts w:ascii="Times New Roman" w:eastAsia="Times New Roman" w:hAnsi="Times New Roman" w:cs="Times New Roman"/>
          <w:color w:val="000000"/>
          <w:sz w:val="28"/>
          <w:szCs w:val="28"/>
        </w:rPr>
        <w:t>аблицы типа «объект-свойство» и «объект-объект». Двоичные матрицы. Ин</w:t>
      </w:r>
      <w:r w:rsidRPr="006220AF">
        <w:rPr>
          <w:rFonts w:ascii="Times New Roman" w:eastAsia="Times New Roman" w:hAnsi="Times New Roman" w:cs="Times New Roman"/>
          <w:color w:val="000000"/>
          <w:sz w:val="28"/>
          <w:szCs w:val="28"/>
        </w:rPr>
        <w:softHyphen/>
        <w:t xml:space="preserve">формационное моделирование на компьютере. Модели, управляемые компьютером. </w:t>
      </w:r>
      <w:proofErr w:type="spellStart"/>
      <w:r w:rsidRPr="006220AF">
        <w:rPr>
          <w:rFonts w:ascii="Times New Roman" w:eastAsia="Times New Roman" w:hAnsi="Times New Roman" w:cs="Times New Roman"/>
          <w:sz w:val="28"/>
          <w:szCs w:val="28"/>
        </w:rPr>
        <w:t>Чертежи</w:t>
      </w:r>
      <w:proofErr w:type="gramStart"/>
      <w:r w:rsidRPr="006220AF">
        <w:rPr>
          <w:rFonts w:ascii="Times New Roman" w:eastAsia="Times New Roman" w:hAnsi="Times New Roman" w:cs="Times New Roman"/>
          <w:sz w:val="28"/>
          <w:szCs w:val="28"/>
        </w:rPr>
        <w:t>.Д</w:t>
      </w:r>
      <w:proofErr w:type="gramEnd"/>
      <w:r w:rsidRPr="006220AF">
        <w:rPr>
          <w:rFonts w:ascii="Times New Roman" w:eastAsia="Times New Roman" w:hAnsi="Times New Roman" w:cs="Times New Roman"/>
          <w:sz w:val="28"/>
          <w:szCs w:val="28"/>
        </w:rPr>
        <w:t>вумерная</w:t>
      </w:r>
      <w:proofErr w:type="spellEnd"/>
      <w:r w:rsidRPr="006220AF">
        <w:rPr>
          <w:rFonts w:ascii="Times New Roman" w:eastAsia="Times New Roman" w:hAnsi="Times New Roman" w:cs="Times New Roman"/>
          <w:sz w:val="28"/>
          <w:szCs w:val="28"/>
        </w:rPr>
        <w:t xml:space="preserve"> и </w:t>
      </w:r>
      <w:r w:rsidRPr="006220AF">
        <w:rPr>
          <w:rFonts w:ascii="Times New Roman" w:eastAsia="Times New Roman" w:hAnsi="Times New Roman" w:cs="Times New Roman"/>
          <w:i/>
          <w:sz w:val="28"/>
          <w:szCs w:val="28"/>
        </w:rPr>
        <w:t>трехмерная</w:t>
      </w:r>
      <w:r w:rsidRPr="006220AF">
        <w:rPr>
          <w:rFonts w:ascii="Times New Roman" w:eastAsia="Times New Roman" w:hAnsi="Times New Roman" w:cs="Times New Roman"/>
          <w:sz w:val="28"/>
          <w:szCs w:val="28"/>
        </w:rPr>
        <w:t xml:space="preserve"> графика. Использование стандартных графических объектов и конструирование графических </w:t>
      </w:r>
      <w:proofErr w:type="spellStart"/>
      <w:r w:rsidRPr="006220AF">
        <w:rPr>
          <w:rFonts w:ascii="Times New Roman" w:eastAsia="Times New Roman" w:hAnsi="Times New Roman" w:cs="Times New Roman"/>
          <w:sz w:val="28"/>
          <w:szCs w:val="28"/>
        </w:rPr>
        <w:t>объектов</w:t>
      </w:r>
      <w:proofErr w:type="gramStart"/>
      <w:r w:rsidRPr="006220AF">
        <w:rPr>
          <w:rFonts w:ascii="Times New Roman" w:eastAsia="Times New Roman" w:hAnsi="Times New Roman" w:cs="Times New Roman"/>
          <w:sz w:val="28"/>
          <w:szCs w:val="28"/>
        </w:rPr>
        <w:t>:в</w:t>
      </w:r>
      <w:proofErr w:type="gramEnd"/>
      <w:r w:rsidRPr="006220AF">
        <w:rPr>
          <w:rFonts w:ascii="Times New Roman" w:eastAsia="Times New Roman" w:hAnsi="Times New Roman" w:cs="Times New Roman"/>
          <w:sz w:val="28"/>
          <w:szCs w:val="28"/>
        </w:rPr>
        <w:t>ыделение</w:t>
      </w:r>
      <w:proofErr w:type="spellEnd"/>
      <w:r w:rsidRPr="006220AF">
        <w:rPr>
          <w:rFonts w:ascii="Times New Roman" w:eastAsia="Times New Roman" w:hAnsi="Times New Roman" w:cs="Times New Roman"/>
          <w:sz w:val="28"/>
          <w:szCs w:val="28"/>
        </w:rPr>
        <w:t>, объединение, геометрические преобразования фрагментов и компонентов. Диаграммы, планы, карты. Простейшие управляемые компьютерные модели.</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rPr>
      </w:pPr>
      <w:r w:rsidRPr="00A8020C">
        <w:rPr>
          <w:rFonts w:ascii="Times New Roman" w:eastAsia="Times New Roman" w:hAnsi="Times New Roman" w:cs="Times New Roman"/>
          <w:bCs/>
          <w:i/>
          <w:color w:val="000000"/>
          <w:sz w:val="28"/>
          <w:szCs w:val="28"/>
        </w:rPr>
        <w:t xml:space="preserve">Хранение и обработка информации в базах данных </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t>Назначение информационных систем и баз данных (БД)</w:t>
      </w:r>
      <w:proofErr w:type="gramStart"/>
      <w:r w:rsidRPr="006220AF">
        <w:rPr>
          <w:rFonts w:ascii="Times New Roman" w:eastAsia="Times New Roman" w:hAnsi="Times New Roman" w:cs="Times New Roman"/>
          <w:color w:val="000000"/>
          <w:sz w:val="28"/>
          <w:szCs w:val="28"/>
        </w:rPr>
        <w:t>.К</w:t>
      </w:r>
      <w:proofErr w:type="gramEnd"/>
      <w:r w:rsidRPr="006220AF">
        <w:rPr>
          <w:rFonts w:ascii="Times New Roman" w:eastAsia="Times New Roman" w:hAnsi="Times New Roman" w:cs="Times New Roman"/>
          <w:color w:val="000000"/>
          <w:sz w:val="28"/>
          <w:szCs w:val="28"/>
        </w:rPr>
        <w:t>лассификация БД.</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Структура реляционной базы данных.</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Элементы РБД: первичный ключ; имя, значение и тип поля.</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Выборка информации из базы данных.</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Условия поиска информации; логические значения, операции, выражения.</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Сортировка; ключи сортировки.</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sz w:val="28"/>
          <w:szCs w:val="28"/>
        </w:rPr>
        <w:t>Поиск данных в готовой базе. Создание записей в базе данных</w:t>
      </w:r>
      <w:r w:rsidRPr="006220AF">
        <w:rPr>
          <w:rFonts w:ascii="Times New Roman" w:eastAsia="Times New Roman" w:hAnsi="Times New Roman" w:cs="Times New Roman"/>
          <w:i/>
          <w:sz w:val="28"/>
          <w:szCs w:val="28"/>
        </w:rPr>
        <w:t>.</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rPr>
      </w:pPr>
      <w:r w:rsidRPr="00A8020C">
        <w:rPr>
          <w:rFonts w:ascii="Times New Roman" w:eastAsia="Times New Roman" w:hAnsi="Times New Roman" w:cs="Times New Roman"/>
          <w:bCs/>
          <w:i/>
          <w:color w:val="000000"/>
          <w:sz w:val="28"/>
          <w:szCs w:val="28"/>
        </w:rPr>
        <w:t xml:space="preserve">Табличные вычисления на компьютере </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lastRenderedPageBreak/>
        <w:t>Двоичная система счисления и представление чисел в памяти компьютера.</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Назначение и структура ЭТ.</w:t>
      </w:r>
      <w:r>
        <w:rPr>
          <w:rFonts w:ascii="Times New Roman" w:eastAsia="Times New Roman" w:hAnsi="Times New Roman" w:cs="Times New Roman"/>
          <w:color w:val="000000"/>
          <w:sz w:val="28"/>
          <w:szCs w:val="28"/>
        </w:rPr>
        <w:t xml:space="preserve"> </w:t>
      </w:r>
      <w:r w:rsidRPr="006220AF">
        <w:rPr>
          <w:rFonts w:ascii="Times New Roman" w:eastAsia="Times New Roman" w:hAnsi="Times New Roman" w:cs="Times New Roman"/>
          <w:color w:val="000000"/>
          <w:sz w:val="28"/>
          <w:szCs w:val="28"/>
        </w:rPr>
        <w:t xml:space="preserve">Табличный процессор: среда, режимы работы, </w:t>
      </w:r>
      <w:r>
        <w:rPr>
          <w:rFonts w:ascii="Times New Roman" w:eastAsia="Times New Roman" w:hAnsi="Times New Roman" w:cs="Times New Roman"/>
          <w:color w:val="000000"/>
          <w:sz w:val="28"/>
          <w:szCs w:val="28"/>
        </w:rPr>
        <w:t xml:space="preserve"> </w:t>
      </w:r>
      <w:r w:rsidRPr="006220AF">
        <w:rPr>
          <w:rFonts w:ascii="Times New Roman" w:eastAsia="Times New Roman" w:hAnsi="Times New Roman" w:cs="Times New Roman"/>
          <w:color w:val="000000"/>
          <w:sz w:val="28"/>
          <w:szCs w:val="28"/>
        </w:rPr>
        <w:t>система команд.</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Типы данных: числа, формулы, текст. Абсолютные и относительные ссылки.</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Встроенные функции. Деловая графика.</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Математическое моделирование на ЭТ.</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Имитационное моделирование на ЭТ.</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220AF">
        <w:rPr>
          <w:rFonts w:ascii="Times New Roman" w:eastAsia="Times New Roman" w:hAnsi="Times New Roman" w:cs="Times New Roman"/>
          <w:sz w:val="28"/>
          <w:szCs w:val="28"/>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6220AF">
        <w:rPr>
          <w:rFonts w:ascii="Times New Roman" w:eastAsia="Times New Roman" w:hAnsi="Times New Roman" w:cs="Times New Roman"/>
          <w:i/>
          <w:sz w:val="28"/>
          <w:szCs w:val="28"/>
        </w:rPr>
        <w:t>.</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rPr>
      </w:pPr>
      <w:r w:rsidRPr="00A8020C">
        <w:rPr>
          <w:rFonts w:ascii="Times New Roman" w:eastAsia="Times New Roman" w:hAnsi="Times New Roman" w:cs="Times New Roman"/>
          <w:bCs/>
          <w:i/>
          <w:color w:val="000000"/>
          <w:sz w:val="28"/>
          <w:szCs w:val="28"/>
        </w:rPr>
        <w:t>Управление и алгоритмы</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i/>
          <w:sz w:val="28"/>
          <w:szCs w:val="28"/>
        </w:rPr>
        <w:t xml:space="preserve">Управление, обратная связь. </w:t>
      </w:r>
    </w:p>
    <w:p w:rsidR="00A8020C" w:rsidRPr="006220AF"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t>Алгоритм. Свойства алгоритма.</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Способы записи алгоритмов; блок-схемы.</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6220AF">
        <w:rPr>
          <w:rFonts w:ascii="Times New Roman" w:eastAsia="Times New Roman" w:hAnsi="Times New Roman" w:cs="Times New Roman"/>
          <w:color w:val="000000"/>
          <w:sz w:val="28"/>
          <w:szCs w:val="28"/>
        </w:rPr>
        <w:t>Возможность автоматизации деятельности человека.</w:t>
      </w:r>
      <w:r>
        <w:rPr>
          <w:rFonts w:ascii="Times New Roman" w:eastAsia="Times New Roman" w:hAnsi="Times New Roman" w:cs="Times New Roman"/>
          <w:color w:val="000000"/>
          <w:sz w:val="28"/>
          <w:szCs w:val="28"/>
        </w:rPr>
        <w:t xml:space="preserve"> </w:t>
      </w:r>
      <w:r w:rsidRPr="006220AF">
        <w:rPr>
          <w:rFonts w:ascii="Times New Roman" w:eastAsia="Times New Roman" w:hAnsi="Times New Roman" w:cs="Times New Roman"/>
          <w:color w:val="000000"/>
          <w:sz w:val="28"/>
          <w:szCs w:val="28"/>
        </w:rPr>
        <w:t>Исполнители алгоритмов (назначение, среда, режим работы, система команд).</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Компьютер как формальный исполнитель алгоритмов (программ).</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Алгоритмические конструкции: следование, ветвление, повторение.</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Разбиение задачи на подзадачи, вспомогательный алгоритм.</w:t>
      </w:r>
      <w:r>
        <w:rPr>
          <w:rFonts w:ascii="Times New Roman" w:eastAsia="Times New Roman" w:hAnsi="Times New Roman" w:cs="Times New Roman"/>
          <w:sz w:val="28"/>
          <w:szCs w:val="28"/>
        </w:rPr>
        <w:t xml:space="preserve"> </w:t>
      </w:r>
      <w:r w:rsidRPr="006220AF">
        <w:rPr>
          <w:rFonts w:ascii="Times New Roman" w:eastAsia="Times New Roman" w:hAnsi="Times New Roman" w:cs="Times New Roman"/>
          <w:color w:val="000000"/>
          <w:sz w:val="28"/>
          <w:szCs w:val="28"/>
        </w:rPr>
        <w:t>Алгоритмы работы с величинами: типы данных, ввод и вывод данных.</w:t>
      </w:r>
      <w:r w:rsidRPr="006220AF">
        <w:rPr>
          <w:rFonts w:ascii="Times New Roman" w:eastAsia="Times New Roman" w:hAnsi="Times New Roman" w:cs="Times New Roman"/>
          <w:sz w:val="28"/>
          <w:szCs w:val="28"/>
        </w:rPr>
        <w:t xml:space="preserve"> Обрабатываемые объекты: цепочки символов, числа, списки, деревья, </w:t>
      </w:r>
      <w:r w:rsidRPr="006220AF">
        <w:rPr>
          <w:rFonts w:ascii="Times New Roman" w:eastAsia="Times New Roman" w:hAnsi="Times New Roman" w:cs="Times New Roman"/>
          <w:i/>
          <w:sz w:val="28"/>
          <w:szCs w:val="28"/>
        </w:rPr>
        <w:t>графы</w:t>
      </w:r>
      <w:r w:rsidRPr="006220AF">
        <w:rPr>
          <w:rFonts w:ascii="Times New Roman" w:eastAsia="Times New Roman" w:hAnsi="Times New Roman" w:cs="Times New Roman"/>
          <w:sz w:val="28"/>
          <w:szCs w:val="28"/>
        </w:rPr>
        <w:t>.</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rPr>
      </w:pPr>
      <w:r w:rsidRPr="00A8020C">
        <w:rPr>
          <w:rFonts w:ascii="Times New Roman" w:eastAsia="Times New Roman" w:hAnsi="Times New Roman" w:cs="Times New Roman"/>
          <w:bCs/>
          <w:i/>
          <w:color w:val="000000"/>
          <w:sz w:val="28"/>
          <w:szCs w:val="28"/>
        </w:rPr>
        <w:t>Программное управление работой компьютера</w:t>
      </w:r>
    </w:p>
    <w:p w:rsidR="00A8020C" w:rsidRPr="006220AF" w:rsidRDefault="00A8020C" w:rsidP="00A8020C">
      <w:pPr>
        <w:widowControl w:val="0"/>
        <w:shd w:val="clear" w:color="auto" w:fill="FFFFFF"/>
        <w:tabs>
          <w:tab w:val="left" w:pos="1276"/>
        </w:tabs>
        <w:autoSpaceDE w:val="0"/>
        <w:autoSpaceDN w:val="0"/>
        <w:adjustRightInd w:val="0"/>
        <w:spacing w:after="0" w:line="360" w:lineRule="auto"/>
        <w:ind w:right="5"/>
        <w:jc w:val="both"/>
        <w:rPr>
          <w:rFonts w:ascii="Times New Roman" w:eastAsia="Times New Roman" w:hAnsi="Times New Roman" w:cs="Times New Roman"/>
          <w:color w:val="000000"/>
          <w:sz w:val="28"/>
          <w:szCs w:val="28"/>
        </w:rPr>
      </w:pPr>
      <w:r w:rsidRPr="006220AF">
        <w:rPr>
          <w:rFonts w:ascii="Times New Roman" w:eastAsia="Times New Roman" w:hAnsi="Times New Roman" w:cs="Times New Roman"/>
          <w:color w:val="000000"/>
          <w:sz w:val="28"/>
          <w:szCs w:val="28"/>
        </w:rPr>
        <w:t>Языки программирования, их классификация. Правила записи основных операторов: ввода, вы</w:t>
      </w:r>
      <w:r w:rsidRPr="006220AF">
        <w:rPr>
          <w:rFonts w:ascii="Times New Roman" w:eastAsia="Times New Roman" w:hAnsi="Times New Roman" w:cs="Times New Roman"/>
          <w:color w:val="000000"/>
          <w:sz w:val="28"/>
          <w:szCs w:val="28"/>
        </w:rPr>
        <w:softHyphen/>
        <w:t>вода, присваивания, ветвления, цикла. Правила записи программы. Этапы разработки програм</w:t>
      </w:r>
      <w:r w:rsidRPr="006220AF">
        <w:rPr>
          <w:rFonts w:ascii="Times New Roman" w:eastAsia="Times New Roman" w:hAnsi="Times New Roman" w:cs="Times New Roman"/>
          <w:color w:val="000000"/>
          <w:sz w:val="28"/>
          <w:szCs w:val="28"/>
        </w:rPr>
        <w:softHyphen/>
        <w:t>мы: алгоритмизация - кодирование - отладка - тестирование.</w:t>
      </w:r>
    </w:p>
    <w:p w:rsidR="00A8020C" w:rsidRPr="00A8020C" w:rsidRDefault="00A8020C" w:rsidP="00A8020C">
      <w:pPr>
        <w:shd w:val="clear" w:color="auto" w:fill="FFFFFF"/>
        <w:autoSpaceDE w:val="0"/>
        <w:autoSpaceDN w:val="0"/>
        <w:adjustRightInd w:val="0"/>
        <w:spacing w:after="0" w:line="360" w:lineRule="auto"/>
        <w:rPr>
          <w:rFonts w:ascii="Times New Roman" w:eastAsia="Times New Roman" w:hAnsi="Times New Roman" w:cs="Times New Roman"/>
          <w:i/>
          <w:sz w:val="28"/>
          <w:szCs w:val="28"/>
        </w:rPr>
      </w:pPr>
      <w:r w:rsidRPr="00A8020C">
        <w:rPr>
          <w:rFonts w:ascii="Times New Roman" w:eastAsia="Times New Roman" w:hAnsi="Times New Roman" w:cs="Times New Roman"/>
          <w:bCs/>
          <w:i/>
          <w:color w:val="000000"/>
          <w:sz w:val="28"/>
          <w:szCs w:val="28"/>
        </w:rPr>
        <w:t>Информационные технологии и общество</w:t>
      </w:r>
    </w:p>
    <w:p w:rsidR="00A8020C" w:rsidRPr="00A8020C" w:rsidRDefault="00A8020C" w:rsidP="00A8020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220AF">
        <w:rPr>
          <w:rFonts w:ascii="Times New Roman" w:eastAsia="Times New Roman" w:hAnsi="Times New Roman" w:cs="Times New Roman"/>
          <w:color w:val="000000"/>
          <w:sz w:val="28"/>
          <w:szCs w:val="28"/>
        </w:rPr>
        <w:t>Организация информации в среде коллективного использования информационных ресурсов.</w:t>
      </w:r>
      <w:r>
        <w:rPr>
          <w:rFonts w:ascii="Times New Roman" w:eastAsia="Times New Roman" w:hAnsi="Times New Roman" w:cs="Times New Roman"/>
          <w:color w:val="000000"/>
          <w:sz w:val="28"/>
          <w:szCs w:val="28"/>
        </w:rPr>
        <w:t xml:space="preserve"> </w:t>
      </w:r>
      <w:r w:rsidRPr="006220AF">
        <w:rPr>
          <w:rFonts w:ascii="Times New Roman" w:eastAsia="Times New Roman" w:hAnsi="Times New Roman" w:cs="Times New Roman"/>
          <w:color w:val="000000"/>
          <w:sz w:val="28"/>
          <w:szCs w:val="28"/>
        </w:rPr>
        <w:t>Организация групповой работы над документом.</w:t>
      </w:r>
      <w:r w:rsidRPr="006220AF">
        <w:rPr>
          <w:rFonts w:ascii="Times New Roman" w:eastAsia="Times New Roman" w:hAnsi="Times New Roman" w:cs="Times New Roman"/>
          <w:sz w:val="28"/>
          <w:szCs w:val="28"/>
        </w:rPr>
        <w:t xml:space="preserve"> Создание и обработка комплексных информационных объектов в виде печатного текста, </w:t>
      </w:r>
      <w:proofErr w:type="spellStart"/>
      <w:r w:rsidRPr="006220AF">
        <w:rPr>
          <w:rFonts w:ascii="Times New Roman" w:eastAsia="Times New Roman" w:hAnsi="Times New Roman" w:cs="Times New Roman"/>
          <w:sz w:val="28"/>
          <w:szCs w:val="28"/>
        </w:rPr>
        <w:t>веб-страницы</w:t>
      </w:r>
      <w:proofErr w:type="spellEnd"/>
      <w:r w:rsidRPr="006220AF">
        <w:rPr>
          <w:rFonts w:ascii="Times New Roman" w:eastAsia="Times New Roman" w:hAnsi="Times New Roman" w:cs="Times New Roman"/>
          <w:sz w:val="28"/>
          <w:szCs w:val="28"/>
        </w:rPr>
        <w:t>, презентации с использованием шаблонов.</w:t>
      </w:r>
      <w:r>
        <w:rPr>
          <w:rFonts w:ascii="Times New Roman" w:eastAsia="Times New Roman" w:hAnsi="Times New Roman" w:cs="Times New Roman"/>
          <w:color w:val="000000"/>
          <w:sz w:val="28"/>
          <w:szCs w:val="28"/>
        </w:rPr>
        <w:t xml:space="preserve"> </w:t>
      </w:r>
      <w:r w:rsidRPr="006220AF">
        <w:rPr>
          <w:rFonts w:ascii="Times New Roman" w:eastAsia="Times New Roman" w:hAnsi="Times New Roman" w:cs="Times New Roman"/>
          <w:sz w:val="28"/>
          <w:szCs w:val="28"/>
        </w:rPr>
        <w:lastRenderedPageBreak/>
        <w:t xml:space="preserve">Организация информации в среде коллективного использования информационных ресурсов. </w:t>
      </w:r>
      <w:r w:rsidRPr="006220AF">
        <w:rPr>
          <w:rFonts w:ascii="Times New Roman" w:eastAsia="Times New Roman" w:hAnsi="Times New Roman" w:cs="Times New Roman"/>
          <w:color w:val="000000"/>
          <w:sz w:val="28"/>
          <w:szCs w:val="28"/>
        </w:rPr>
        <w:t xml:space="preserve">Информационные ресурсы общества, </w:t>
      </w:r>
      <w:r w:rsidRPr="006220AF">
        <w:rPr>
          <w:rFonts w:ascii="Times New Roman" w:eastAsia="Times New Roman" w:hAnsi="Times New Roman" w:cs="Times New Roman"/>
          <w:bCs/>
          <w:color w:val="000000"/>
          <w:sz w:val="28"/>
          <w:szCs w:val="28"/>
        </w:rPr>
        <w:t xml:space="preserve">образовательные </w:t>
      </w:r>
      <w:r w:rsidRPr="006220AF">
        <w:rPr>
          <w:rFonts w:ascii="Times New Roman" w:eastAsia="Times New Roman" w:hAnsi="Times New Roman" w:cs="Times New Roman"/>
          <w:color w:val="000000"/>
          <w:sz w:val="28"/>
          <w:szCs w:val="28"/>
        </w:rPr>
        <w:t>информационные ресурсы.</w:t>
      </w:r>
      <w:r>
        <w:rPr>
          <w:rFonts w:ascii="Times New Roman" w:eastAsia="Times New Roman" w:hAnsi="Times New Roman" w:cs="Times New Roman"/>
          <w:color w:val="000000"/>
          <w:sz w:val="28"/>
          <w:szCs w:val="28"/>
        </w:rPr>
        <w:t xml:space="preserve"> </w:t>
      </w:r>
      <w:r w:rsidRPr="006220AF">
        <w:rPr>
          <w:rFonts w:ascii="Times New Roman" w:eastAsia="Times New Roman" w:hAnsi="Times New Roman" w:cs="Times New Roman"/>
          <w:color w:val="000000"/>
          <w:sz w:val="28"/>
          <w:szCs w:val="28"/>
        </w:rPr>
        <w:t xml:space="preserve">Этика и право при создании и </w:t>
      </w:r>
      <w:r w:rsidRPr="006220AF">
        <w:rPr>
          <w:rFonts w:ascii="Times New Roman" w:eastAsia="Times New Roman" w:hAnsi="Times New Roman" w:cs="Times New Roman"/>
          <w:bCs/>
          <w:color w:val="000000"/>
          <w:sz w:val="28"/>
          <w:szCs w:val="28"/>
        </w:rPr>
        <w:t>использовании информации.</w:t>
      </w:r>
      <w:r>
        <w:rPr>
          <w:rFonts w:ascii="Times New Roman" w:eastAsia="Times New Roman" w:hAnsi="Times New Roman" w:cs="Times New Roman"/>
          <w:color w:val="000000"/>
          <w:sz w:val="28"/>
          <w:szCs w:val="28"/>
        </w:rPr>
        <w:t xml:space="preserve"> </w:t>
      </w:r>
      <w:r w:rsidRPr="006220AF">
        <w:rPr>
          <w:rFonts w:ascii="Times New Roman" w:eastAsia="Times New Roman" w:hAnsi="Times New Roman" w:cs="Times New Roman"/>
          <w:sz w:val="28"/>
          <w:szCs w:val="28"/>
        </w:rPr>
        <w:t xml:space="preserve">Личная информация, информационная безопасность, </w:t>
      </w:r>
      <w:proofErr w:type="gramStart"/>
      <w:r w:rsidRPr="006220AF">
        <w:rPr>
          <w:rFonts w:ascii="Times New Roman" w:eastAsia="Times New Roman" w:hAnsi="Times New Roman" w:cs="Times New Roman"/>
          <w:sz w:val="28"/>
          <w:szCs w:val="28"/>
        </w:rPr>
        <w:t>информационные</w:t>
      </w:r>
      <w:proofErr w:type="gramEnd"/>
      <w:r w:rsidRPr="006220AF">
        <w:rPr>
          <w:rFonts w:ascii="Times New Roman" w:eastAsia="Times New Roman" w:hAnsi="Times New Roman" w:cs="Times New Roman"/>
          <w:sz w:val="28"/>
          <w:szCs w:val="28"/>
        </w:rPr>
        <w:t xml:space="preserve"> этика и право. </w:t>
      </w:r>
    </w:p>
    <w:p w:rsidR="00044283" w:rsidRPr="006C6A88" w:rsidRDefault="00044283" w:rsidP="00044283">
      <w:pPr>
        <w:widowControl w:val="0"/>
        <w:shd w:val="clear" w:color="auto" w:fill="FFFFFF"/>
        <w:tabs>
          <w:tab w:val="left" w:pos="396"/>
        </w:tabs>
        <w:autoSpaceDE w:val="0"/>
        <w:autoSpaceDN w:val="0"/>
        <w:adjustRightInd w:val="0"/>
        <w:spacing w:after="0" w:line="360" w:lineRule="auto"/>
        <w:jc w:val="both"/>
        <w:rPr>
          <w:rFonts w:ascii="Times New Roman" w:hAnsi="Times New Roman"/>
          <w:bCs/>
          <w:sz w:val="28"/>
          <w:szCs w:val="28"/>
        </w:rPr>
      </w:pPr>
    </w:p>
    <w:p w:rsidR="00044283" w:rsidRPr="00FD31AC" w:rsidRDefault="00696B41" w:rsidP="00DD0492">
      <w:pPr>
        <w:pStyle w:val="ad"/>
        <w:spacing w:after="0" w:line="360" w:lineRule="auto"/>
        <w:jc w:val="both"/>
        <w:rPr>
          <w:rFonts w:ascii="Times New Roman" w:hAnsi="Times New Roman" w:cs="Times New Roman"/>
          <w:i/>
          <w:sz w:val="28"/>
          <w:szCs w:val="28"/>
          <w:lang w:eastAsia="en-US"/>
        </w:rPr>
      </w:pPr>
      <w:r>
        <w:rPr>
          <w:rFonts w:ascii="Times New Roman" w:eastAsia="Times New Roman" w:hAnsi="Times New Roman"/>
          <w:b/>
          <w:bCs/>
          <w:i/>
          <w:sz w:val="28"/>
          <w:szCs w:val="28"/>
        </w:rPr>
        <w:t>3</w:t>
      </w:r>
      <w:r w:rsidR="00044283" w:rsidRPr="00FD31AC">
        <w:rPr>
          <w:rFonts w:ascii="Times New Roman" w:eastAsia="Times New Roman" w:hAnsi="Times New Roman"/>
          <w:b/>
          <w:bCs/>
          <w:i/>
          <w:sz w:val="28"/>
          <w:szCs w:val="28"/>
        </w:rPr>
        <w:t>.</w:t>
      </w:r>
      <w:r w:rsidR="00FD31AC" w:rsidRPr="00FD31AC">
        <w:rPr>
          <w:rFonts w:ascii="Times New Roman" w:eastAsia="Times New Roman" w:hAnsi="Times New Roman"/>
          <w:b/>
          <w:bCs/>
          <w:i/>
          <w:sz w:val="28"/>
          <w:szCs w:val="28"/>
        </w:rPr>
        <w:t>2</w:t>
      </w:r>
      <w:r w:rsidR="007A4463">
        <w:rPr>
          <w:rFonts w:ascii="Times New Roman" w:eastAsia="Times New Roman" w:hAnsi="Times New Roman"/>
          <w:b/>
          <w:bCs/>
          <w:i/>
          <w:sz w:val="28"/>
          <w:szCs w:val="28"/>
        </w:rPr>
        <w:t>.6</w:t>
      </w:r>
      <w:r w:rsidR="00044283" w:rsidRPr="00FD31AC">
        <w:rPr>
          <w:rFonts w:ascii="Times New Roman" w:eastAsia="Times New Roman" w:hAnsi="Times New Roman"/>
          <w:b/>
          <w:bCs/>
          <w:i/>
          <w:sz w:val="28"/>
          <w:szCs w:val="28"/>
        </w:rPr>
        <w:t>. История.</w:t>
      </w:r>
    </w:p>
    <w:p w:rsidR="0057226A" w:rsidRPr="007A4CD0" w:rsidRDefault="0057226A" w:rsidP="0057226A">
      <w:pPr>
        <w:spacing w:after="0" w:line="360" w:lineRule="auto"/>
        <w:jc w:val="both"/>
        <w:outlineLvl w:val="0"/>
        <w:rPr>
          <w:rFonts w:ascii="Times New Roman" w:hAnsi="Times New Roman" w:cs="Times New Roman"/>
          <w:b/>
          <w:i/>
          <w:sz w:val="28"/>
          <w:szCs w:val="28"/>
        </w:rPr>
      </w:pPr>
      <w:r w:rsidRPr="007A4CD0">
        <w:rPr>
          <w:rFonts w:ascii="Times New Roman" w:hAnsi="Times New Roman" w:cs="Times New Roman"/>
          <w:b/>
          <w:i/>
          <w:sz w:val="28"/>
          <w:szCs w:val="28"/>
        </w:rPr>
        <w:t>Всеобщая  история</w:t>
      </w:r>
      <w:r>
        <w:rPr>
          <w:rFonts w:ascii="Times New Roman" w:hAnsi="Times New Roman" w:cs="Times New Roman"/>
          <w:b/>
          <w:i/>
          <w:sz w:val="28"/>
          <w:szCs w:val="28"/>
        </w:rPr>
        <w:t>.</w:t>
      </w:r>
    </w:p>
    <w:p w:rsidR="00CD1B5C" w:rsidRPr="00CC47F2" w:rsidRDefault="0057226A" w:rsidP="00CC47F2">
      <w:pPr>
        <w:spacing w:after="0" w:line="360" w:lineRule="auto"/>
        <w:jc w:val="both"/>
        <w:rPr>
          <w:rFonts w:ascii="Times New Roman" w:hAnsi="Times New Roman" w:cs="Times New Roman"/>
          <w:sz w:val="28"/>
          <w:szCs w:val="28"/>
        </w:rPr>
      </w:pPr>
      <w:r w:rsidRPr="007A4CD0">
        <w:rPr>
          <w:rFonts w:ascii="Times New Roman" w:hAnsi="Times New Roman" w:cs="Times New Roman"/>
          <w:bCs/>
          <w:sz w:val="28"/>
          <w:szCs w:val="28"/>
        </w:rPr>
        <w:t>Первая мировая война 1914-1918 гг.</w:t>
      </w:r>
      <w:r w:rsidRPr="00720F74">
        <w:rPr>
          <w:rFonts w:ascii="Times New Roman" w:hAnsi="Times New Roman" w:cs="Times New Roman"/>
          <w:sz w:val="28"/>
          <w:szCs w:val="28"/>
        </w:rPr>
        <w:t xml:space="preserve">  </w:t>
      </w:r>
      <w:r w:rsidRPr="00720F74">
        <w:rPr>
          <w:rFonts w:ascii="Times New Roman" w:hAnsi="Times New Roman" w:cs="Times New Roman"/>
          <w:spacing w:val="-4"/>
          <w:sz w:val="28"/>
          <w:szCs w:val="28"/>
        </w:rPr>
        <w:t xml:space="preserve">Июльский кризис. Цели и планы участников войны. Провал плана </w:t>
      </w:r>
      <w:proofErr w:type="spellStart"/>
      <w:r w:rsidRPr="00720F74">
        <w:rPr>
          <w:rFonts w:ascii="Times New Roman" w:hAnsi="Times New Roman" w:cs="Times New Roman"/>
          <w:spacing w:val="-4"/>
          <w:sz w:val="28"/>
          <w:szCs w:val="28"/>
        </w:rPr>
        <w:t>Шлифена</w:t>
      </w:r>
      <w:proofErr w:type="spellEnd"/>
      <w:r w:rsidRPr="00720F74">
        <w:rPr>
          <w:rFonts w:ascii="Times New Roman" w:hAnsi="Times New Roman" w:cs="Times New Roman"/>
          <w:spacing w:val="-4"/>
          <w:sz w:val="28"/>
          <w:szCs w:val="28"/>
        </w:rPr>
        <w:t xml:space="preserve">. Военные действия в </w:t>
      </w:r>
      <w:r w:rsidRPr="00720F74">
        <w:rPr>
          <w:rFonts w:ascii="Times New Roman" w:hAnsi="Times New Roman" w:cs="Times New Roman"/>
          <w:spacing w:val="-1"/>
          <w:sz w:val="28"/>
          <w:szCs w:val="28"/>
        </w:rPr>
        <w:t>1915 г. «</w:t>
      </w:r>
      <w:proofErr w:type="spellStart"/>
      <w:r w:rsidRPr="00720F74">
        <w:rPr>
          <w:rFonts w:ascii="Times New Roman" w:hAnsi="Times New Roman" w:cs="Times New Roman"/>
          <w:spacing w:val="-1"/>
          <w:sz w:val="28"/>
          <w:szCs w:val="28"/>
        </w:rPr>
        <w:t>Верденская</w:t>
      </w:r>
      <w:proofErr w:type="spellEnd"/>
      <w:r w:rsidRPr="00720F74">
        <w:rPr>
          <w:rFonts w:ascii="Times New Roman" w:hAnsi="Times New Roman" w:cs="Times New Roman"/>
          <w:spacing w:val="-1"/>
          <w:sz w:val="28"/>
          <w:szCs w:val="28"/>
        </w:rPr>
        <w:t xml:space="preserve"> мясорубка» и военные действия в 1916 г. Внутреннее положение в воюющих </w:t>
      </w:r>
      <w:r w:rsidRPr="00720F74">
        <w:rPr>
          <w:rFonts w:ascii="Times New Roman" w:hAnsi="Times New Roman" w:cs="Times New Roman"/>
          <w:spacing w:val="-3"/>
          <w:sz w:val="28"/>
          <w:szCs w:val="28"/>
        </w:rPr>
        <w:t xml:space="preserve">странах. Революция 1917 г. В Росси и Брестский мир. Военные действия на Западном фронте в </w:t>
      </w:r>
      <w:r w:rsidRPr="00720F74">
        <w:rPr>
          <w:rFonts w:ascii="Times New Roman" w:hAnsi="Times New Roman" w:cs="Times New Roman"/>
          <w:spacing w:val="-2"/>
          <w:sz w:val="28"/>
          <w:szCs w:val="28"/>
        </w:rPr>
        <w:t>1917 г. 1918 г. Поражение Четверного союза. Революция. Перемирие. Итоги</w:t>
      </w:r>
      <w:proofErr w:type="gramStart"/>
      <w:r w:rsidRPr="00720F74">
        <w:rPr>
          <w:rFonts w:ascii="Times New Roman" w:hAnsi="Times New Roman" w:cs="Times New Roman"/>
          <w:spacing w:val="-2"/>
          <w:sz w:val="28"/>
          <w:szCs w:val="28"/>
        </w:rPr>
        <w:t xml:space="preserve"> П</w:t>
      </w:r>
      <w:proofErr w:type="gramEnd"/>
      <w:r w:rsidRPr="00720F74">
        <w:rPr>
          <w:rFonts w:ascii="Times New Roman" w:hAnsi="Times New Roman" w:cs="Times New Roman"/>
          <w:spacing w:val="-2"/>
          <w:sz w:val="28"/>
          <w:szCs w:val="28"/>
        </w:rPr>
        <w:t xml:space="preserve">ервой мировой </w:t>
      </w:r>
      <w:r w:rsidRPr="00720F74">
        <w:rPr>
          <w:rFonts w:ascii="Times New Roman" w:hAnsi="Times New Roman" w:cs="Times New Roman"/>
          <w:sz w:val="28"/>
          <w:szCs w:val="28"/>
        </w:rPr>
        <w:t xml:space="preserve">войны. Жертвы.  </w:t>
      </w:r>
      <w:r w:rsidRPr="00720F74">
        <w:rPr>
          <w:rFonts w:ascii="Times New Roman" w:hAnsi="Times New Roman" w:cs="Times New Roman"/>
          <w:bCs/>
          <w:sz w:val="28"/>
          <w:szCs w:val="28"/>
        </w:rPr>
        <w:t xml:space="preserve">Мирное урегулирование. </w:t>
      </w:r>
      <w:proofErr w:type="spellStart"/>
      <w:proofErr w:type="gramStart"/>
      <w:r w:rsidRPr="00720F74">
        <w:rPr>
          <w:rFonts w:ascii="Times New Roman" w:hAnsi="Times New Roman" w:cs="Times New Roman"/>
          <w:bCs/>
          <w:sz w:val="28"/>
          <w:szCs w:val="28"/>
        </w:rPr>
        <w:t>Версальско</w:t>
      </w:r>
      <w:proofErr w:type="spellEnd"/>
      <w:r w:rsidRPr="00720F74">
        <w:rPr>
          <w:rFonts w:ascii="Times New Roman" w:hAnsi="Times New Roman" w:cs="Times New Roman"/>
          <w:bCs/>
          <w:sz w:val="28"/>
          <w:szCs w:val="28"/>
        </w:rPr>
        <w:t xml:space="preserve"> - Вашингтонская</w:t>
      </w:r>
      <w:proofErr w:type="gramEnd"/>
      <w:r w:rsidRPr="00720F74">
        <w:rPr>
          <w:rFonts w:ascii="Times New Roman" w:hAnsi="Times New Roman" w:cs="Times New Roman"/>
          <w:bCs/>
          <w:sz w:val="28"/>
          <w:szCs w:val="28"/>
        </w:rPr>
        <w:t xml:space="preserve"> система. </w:t>
      </w:r>
      <w:r w:rsidRPr="00720F74">
        <w:rPr>
          <w:rFonts w:ascii="Times New Roman" w:hAnsi="Times New Roman" w:cs="Times New Roman"/>
          <w:spacing w:val="-4"/>
          <w:sz w:val="28"/>
          <w:szCs w:val="28"/>
        </w:rPr>
        <w:t xml:space="preserve">Парижская мирная конференция. Версальский мирный договор. Лига наций. Вашингтонская </w:t>
      </w:r>
      <w:r w:rsidRPr="00720F74">
        <w:rPr>
          <w:rFonts w:ascii="Times New Roman" w:hAnsi="Times New Roman" w:cs="Times New Roman"/>
          <w:sz w:val="28"/>
          <w:szCs w:val="28"/>
        </w:rPr>
        <w:t xml:space="preserve">конференция 1921-1922 гг. Непрочность Версальской системы.  </w:t>
      </w:r>
      <w:r w:rsidRPr="00720F74">
        <w:rPr>
          <w:rFonts w:ascii="Times New Roman" w:hAnsi="Times New Roman" w:cs="Times New Roman"/>
          <w:bCs/>
          <w:sz w:val="28"/>
          <w:szCs w:val="28"/>
        </w:rPr>
        <w:t xml:space="preserve">США: «новый курс» Ф.Рузвельта. </w:t>
      </w:r>
      <w:r w:rsidRPr="00720F74">
        <w:rPr>
          <w:rFonts w:ascii="Times New Roman" w:hAnsi="Times New Roman" w:cs="Times New Roman"/>
          <w:spacing w:val="-5"/>
          <w:sz w:val="28"/>
          <w:szCs w:val="28"/>
        </w:rPr>
        <w:t xml:space="preserve">Особенности экономического кризиса в США. Кризис традиционного либерализма. Политика </w:t>
      </w:r>
      <w:r w:rsidRPr="00720F74">
        <w:rPr>
          <w:rFonts w:ascii="Times New Roman" w:hAnsi="Times New Roman" w:cs="Times New Roman"/>
          <w:spacing w:val="-2"/>
          <w:sz w:val="28"/>
          <w:szCs w:val="28"/>
        </w:rPr>
        <w:t xml:space="preserve">президента Г.Гувера. «Новый курс» Ф.Рузвельта. Сельскохозяйственная политика. Массовые </w:t>
      </w:r>
      <w:r w:rsidRPr="00720F74">
        <w:rPr>
          <w:rFonts w:ascii="Times New Roman" w:hAnsi="Times New Roman" w:cs="Times New Roman"/>
          <w:spacing w:val="-1"/>
          <w:sz w:val="28"/>
          <w:szCs w:val="28"/>
        </w:rPr>
        <w:t xml:space="preserve">социальные движения. «Движения панацей». Рост профсоюзного движения. Социальные </w:t>
      </w:r>
      <w:r w:rsidRPr="00720F74">
        <w:rPr>
          <w:rFonts w:ascii="Times New Roman" w:hAnsi="Times New Roman" w:cs="Times New Roman"/>
          <w:sz w:val="28"/>
          <w:szCs w:val="28"/>
        </w:rPr>
        <w:t xml:space="preserve">реформы «нового курса». Внешняя политика США.  </w:t>
      </w:r>
      <w:r w:rsidRPr="00720F74">
        <w:rPr>
          <w:rFonts w:ascii="Times New Roman" w:hAnsi="Times New Roman" w:cs="Times New Roman"/>
          <w:bCs/>
          <w:sz w:val="28"/>
          <w:szCs w:val="28"/>
        </w:rPr>
        <w:t xml:space="preserve">Демократические страны Европы в 30-е гг. Великобритания, Франция. </w:t>
      </w:r>
      <w:r w:rsidRPr="00720F74">
        <w:rPr>
          <w:rFonts w:ascii="Times New Roman" w:hAnsi="Times New Roman" w:cs="Times New Roman"/>
          <w:spacing w:val="-3"/>
          <w:sz w:val="28"/>
          <w:szCs w:val="28"/>
        </w:rPr>
        <w:t xml:space="preserve">Великобритания: Национальное правительство. Экономическая политика. Внешняя политика </w:t>
      </w:r>
      <w:r w:rsidRPr="00720F74">
        <w:rPr>
          <w:rFonts w:ascii="Times New Roman" w:hAnsi="Times New Roman" w:cs="Times New Roman"/>
          <w:spacing w:val="-4"/>
          <w:sz w:val="28"/>
          <w:szCs w:val="28"/>
        </w:rPr>
        <w:t xml:space="preserve">Великобритании. Франция в 30-е гг.: Политическая неустойчивость. Парламентский кризис и </w:t>
      </w:r>
      <w:r w:rsidRPr="00720F74">
        <w:rPr>
          <w:rFonts w:ascii="Times New Roman" w:hAnsi="Times New Roman" w:cs="Times New Roman"/>
          <w:spacing w:val="-3"/>
          <w:sz w:val="28"/>
          <w:szCs w:val="28"/>
        </w:rPr>
        <w:t xml:space="preserve">угроза фашизма. Формирование антифашистского фронта. Деятельность правительства Народного </w:t>
      </w:r>
      <w:r w:rsidRPr="00720F74">
        <w:rPr>
          <w:rFonts w:ascii="Times New Roman" w:hAnsi="Times New Roman" w:cs="Times New Roman"/>
          <w:sz w:val="28"/>
          <w:szCs w:val="28"/>
        </w:rPr>
        <w:t xml:space="preserve">фронта. «Передышка» и распад Народного фронта.   </w:t>
      </w:r>
      <w:r w:rsidRPr="00720F74">
        <w:rPr>
          <w:rFonts w:ascii="Times New Roman" w:hAnsi="Times New Roman" w:cs="Times New Roman"/>
          <w:bCs/>
          <w:sz w:val="28"/>
          <w:szCs w:val="28"/>
        </w:rPr>
        <w:t xml:space="preserve">Тоталитарные режимы в 30-е гг. Италия, Германия, Испания. </w:t>
      </w:r>
      <w:r w:rsidRPr="00720F74">
        <w:rPr>
          <w:rFonts w:ascii="Times New Roman" w:hAnsi="Times New Roman" w:cs="Times New Roman"/>
          <w:spacing w:val="-3"/>
          <w:sz w:val="28"/>
          <w:szCs w:val="28"/>
        </w:rPr>
        <w:t xml:space="preserve">Италия: фашизм и корпоративизм. Установление фашистского тоталитарного режима. Особенности </w:t>
      </w:r>
      <w:r w:rsidRPr="00720F74">
        <w:rPr>
          <w:rFonts w:ascii="Times New Roman" w:hAnsi="Times New Roman" w:cs="Times New Roman"/>
          <w:spacing w:val="-3"/>
          <w:sz w:val="28"/>
          <w:szCs w:val="28"/>
        </w:rPr>
        <w:lastRenderedPageBreak/>
        <w:t xml:space="preserve">фашизма. Создание корпоративной системы. Внешняя политика. Германия в 30-е гг.: нацизм и тоталитарная диктатура. Пропаганда и теория национал-социализма. Раскол левых сил. </w:t>
      </w:r>
      <w:r w:rsidRPr="00720F74">
        <w:rPr>
          <w:rFonts w:ascii="Times New Roman" w:hAnsi="Times New Roman" w:cs="Times New Roman"/>
          <w:spacing w:val="-4"/>
          <w:sz w:val="28"/>
          <w:szCs w:val="28"/>
        </w:rPr>
        <w:t xml:space="preserve">Установление тоталитарной диктатуры. Милитаризация экономики. Внешняя политика. Испания: </w:t>
      </w:r>
      <w:r w:rsidRPr="00720F74">
        <w:rPr>
          <w:rFonts w:ascii="Times New Roman" w:hAnsi="Times New Roman" w:cs="Times New Roman"/>
          <w:spacing w:val="-2"/>
          <w:sz w:val="28"/>
          <w:szCs w:val="28"/>
        </w:rPr>
        <w:t xml:space="preserve">революция, гражданская война, франкизм. Республика и революция. Победа Народного фронта. </w:t>
      </w:r>
      <w:r w:rsidRPr="00720F74">
        <w:rPr>
          <w:rFonts w:ascii="Times New Roman" w:hAnsi="Times New Roman" w:cs="Times New Roman"/>
          <w:spacing w:val="-3"/>
          <w:sz w:val="28"/>
          <w:szCs w:val="28"/>
        </w:rPr>
        <w:t>Гражданская война. 1936-1939 гг. Испанский фашизм. Особенности франкизма.</w:t>
      </w:r>
      <w:r w:rsidRPr="00720F74">
        <w:rPr>
          <w:rFonts w:ascii="Times New Roman" w:hAnsi="Times New Roman" w:cs="Times New Roman"/>
          <w:sz w:val="28"/>
          <w:szCs w:val="28"/>
        </w:rPr>
        <w:t xml:space="preserve">  </w:t>
      </w:r>
      <w:r w:rsidRPr="00720F74">
        <w:rPr>
          <w:rFonts w:ascii="Times New Roman" w:hAnsi="Times New Roman" w:cs="Times New Roman"/>
          <w:bCs/>
          <w:sz w:val="28"/>
          <w:szCs w:val="28"/>
        </w:rPr>
        <w:t xml:space="preserve">Международные отношения в 30-е гг. </w:t>
      </w:r>
      <w:r w:rsidRPr="00720F74">
        <w:rPr>
          <w:rFonts w:ascii="Times New Roman" w:hAnsi="Times New Roman" w:cs="Times New Roman"/>
          <w:spacing w:val="-6"/>
          <w:sz w:val="28"/>
          <w:szCs w:val="28"/>
        </w:rPr>
        <w:t xml:space="preserve">Крах Версальско-Вашингтонской системы. Несостоятельность Лиги Наций. Военно-политический </w:t>
      </w:r>
      <w:r w:rsidRPr="00720F74">
        <w:rPr>
          <w:rFonts w:ascii="Times New Roman" w:hAnsi="Times New Roman" w:cs="Times New Roman"/>
          <w:spacing w:val="-2"/>
          <w:sz w:val="28"/>
          <w:szCs w:val="28"/>
        </w:rPr>
        <w:t xml:space="preserve">блок «Берлин - Рим - Токио». Чехословацкий кризис. Мюнхенский сговор 1938г. Провал идеи </w:t>
      </w:r>
      <w:r w:rsidRPr="00720F74">
        <w:rPr>
          <w:rFonts w:ascii="Times New Roman" w:hAnsi="Times New Roman" w:cs="Times New Roman"/>
          <w:sz w:val="28"/>
          <w:szCs w:val="28"/>
        </w:rPr>
        <w:t xml:space="preserve">коллективной безопасности.  </w:t>
      </w:r>
      <w:r w:rsidRPr="00720F74">
        <w:rPr>
          <w:rFonts w:ascii="Times New Roman" w:hAnsi="Times New Roman" w:cs="Times New Roman"/>
          <w:bCs/>
          <w:sz w:val="28"/>
          <w:szCs w:val="28"/>
        </w:rPr>
        <w:t xml:space="preserve">Вторая мировая война. 1939-1945гг. </w:t>
      </w:r>
      <w:r w:rsidRPr="00720F74">
        <w:rPr>
          <w:rFonts w:ascii="Times New Roman" w:hAnsi="Times New Roman" w:cs="Times New Roman"/>
          <w:spacing w:val="-3"/>
          <w:sz w:val="28"/>
          <w:szCs w:val="28"/>
        </w:rPr>
        <w:t>Начало</w:t>
      </w:r>
      <w:proofErr w:type="gramStart"/>
      <w:r w:rsidRPr="00720F74">
        <w:rPr>
          <w:rFonts w:ascii="Times New Roman" w:hAnsi="Times New Roman" w:cs="Times New Roman"/>
          <w:spacing w:val="-3"/>
          <w:sz w:val="28"/>
          <w:szCs w:val="28"/>
        </w:rPr>
        <w:t xml:space="preserve"> В</w:t>
      </w:r>
      <w:proofErr w:type="gramEnd"/>
      <w:r w:rsidRPr="00720F74">
        <w:rPr>
          <w:rFonts w:ascii="Times New Roman" w:hAnsi="Times New Roman" w:cs="Times New Roman"/>
          <w:spacing w:val="-3"/>
          <w:sz w:val="28"/>
          <w:szCs w:val="28"/>
        </w:rPr>
        <w:t>торой мировой войны. Наступление агрессоров. Канун войны. Начало</w:t>
      </w:r>
      <w:proofErr w:type="gramStart"/>
      <w:r w:rsidRPr="00720F74">
        <w:rPr>
          <w:rFonts w:ascii="Times New Roman" w:hAnsi="Times New Roman" w:cs="Times New Roman"/>
          <w:spacing w:val="-3"/>
          <w:sz w:val="28"/>
          <w:szCs w:val="28"/>
        </w:rPr>
        <w:t xml:space="preserve"> В</w:t>
      </w:r>
      <w:proofErr w:type="gramEnd"/>
      <w:r w:rsidRPr="00720F74">
        <w:rPr>
          <w:rFonts w:ascii="Times New Roman" w:hAnsi="Times New Roman" w:cs="Times New Roman"/>
          <w:spacing w:val="-3"/>
          <w:sz w:val="28"/>
          <w:szCs w:val="28"/>
        </w:rPr>
        <w:t xml:space="preserve">торой мировой </w:t>
      </w:r>
      <w:r w:rsidRPr="00720F74">
        <w:rPr>
          <w:rFonts w:ascii="Times New Roman" w:hAnsi="Times New Roman" w:cs="Times New Roman"/>
          <w:spacing w:val="-4"/>
          <w:sz w:val="28"/>
          <w:szCs w:val="28"/>
        </w:rPr>
        <w:t xml:space="preserve">войны. Политика СССР. Поражение Франции. Великая Отечественная война Советского Союза. </w:t>
      </w:r>
      <w:r w:rsidRPr="00720F74">
        <w:rPr>
          <w:rFonts w:ascii="Times New Roman" w:hAnsi="Times New Roman" w:cs="Times New Roman"/>
          <w:spacing w:val="-2"/>
          <w:sz w:val="28"/>
          <w:szCs w:val="28"/>
        </w:rPr>
        <w:t>Коренной перелом в ходе</w:t>
      </w:r>
      <w:proofErr w:type="gramStart"/>
      <w:r w:rsidRPr="00720F74">
        <w:rPr>
          <w:rFonts w:ascii="Times New Roman" w:hAnsi="Times New Roman" w:cs="Times New Roman"/>
          <w:spacing w:val="-2"/>
          <w:sz w:val="28"/>
          <w:szCs w:val="28"/>
        </w:rPr>
        <w:t xml:space="preserve"> В</w:t>
      </w:r>
      <w:proofErr w:type="gramEnd"/>
      <w:r w:rsidRPr="00720F74">
        <w:rPr>
          <w:rFonts w:ascii="Times New Roman" w:hAnsi="Times New Roman" w:cs="Times New Roman"/>
          <w:spacing w:val="-2"/>
          <w:sz w:val="28"/>
          <w:szCs w:val="28"/>
        </w:rPr>
        <w:t xml:space="preserve">торой мировой войны. Военные действия на других театрах войны. </w:t>
      </w:r>
      <w:proofErr w:type="spellStart"/>
      <w:r w:rsidRPr="00720F74">
        <w:rPr>
          <w:rFonts w:ascii="Times New Roman" w:hAnsi="Times New Roman" w:cs="Times New Roman"/>
          <w:spacing w:val="-3"/>
          <w:sz w:val="28"/>
          <w:szCs w:val="28"/>
        </w:rPr>
        <w:t>Пёрл-Харбор</w:t>
      </w:r>
      <w:proofErr w:type="spellEnd"/>
      <w:r w:rsidRPr="00720F74">
        <w:rPr>
          <w:rFonts w:ascii="Times New Roman" w:hAnsi="Times New Roman" w:cs="Times New Roman"/>
          <w:spacing w:val="-3"/>
          <w:sz w:val="28"/>
          <w:szCs w:val="28"/>
        </w:rPr>
        <w:t xml:space="preserve"> и война на Тихом океане. Боевые действия в Северной Африке. Антигитлеровская </w:t>
      </w:r>
      <w:r w:rsidRPr="00720F74">
        <w:rPr>
          <w:rFonts w:ascii="Times New Roman" w:hAnsi="Times New Roman" w:cs="Times New Roman"/>
          <w:spacing w:val="-4"/>
          <w:sz w:val="28"/>
          <w:szCs w:val="28"/>
        </w:rPr>
        <w:t>коалиция. Движение Сопротивления. Завершающий период</w:t>
      </w:r>
      <w:proofErr w:type="gramStart"/>
      <w:r w:rsidRPr="00720F74">
        <w:rPr>
          <w:rFonts w:ascii="Times New Roman" w:hAnsi="Times New Roman" w:cs="Times New Roman"/>
          <w:spacing w:val="-4"/>
          <w:sz w:val="28"/>
          <w:szCs w:val="28"/>
        </w:rPr>
        <w:t xml:space="preserve"> В</w:t>
      </w:r>
      <w:proofErr w:type="gramEnd"/>
      <w:r w:rsidRPr="00720F74">
        <w:rPr>
          <w:rFonts w:ascii="Times New Roman" w:hAnsi="Times New Roman" w:cs="Times New Roman"/>
          <w:spacing w:val="-4"/>
          <w:sz w:val="28"/>
          <w:szCs w:val="28"/>
        </w:rPr>
        <w:t xml:space="preserve">торой мировой войны. Берлинская операция и капитуляция Германии. Берлинская (Потсдамская) конференция (17 июля- 2 августа </w:t>
      </w:r>
      <w:r w:rsidRPr="00720F74">
        <w:rPr>
          <w:rFonts w:ascii="Times New Roman" w:hAnsi="Times New Roman" w:cs="Times New Roman"/>
          <w:spacing w:val="-5"/>
          <w:sz w:val="28"/>
          <w:szCs w:val="28"/>
        </w:rPr>
        <w:t>1945г.). Капитуляция Японии. Жертвы. Потери. Итоги</w:t>
      </w:r>
      <w:proofErr w:type="gramStart"/>
      <w:r w:rsidRPr="00720F74">
        <w:rPr>
          <w:rFonts w:ascii="Times New Roman" w:hAnsi="Times New Roman" w:cs="Times New Roman"/>
          <w:spacing w:val="-5"/>
          <w:sz w:val="28"/>
          <w:szCs w:val="28"/>
        </w:rPr>
        <w:t xml:space="preserve"> В</w:t>
      </w:r>
      <w:proofErr w:type="gramEnd"/>
      <w:r w:rsidRPr="00720F74">
        <w:rPr>
          <w:rFonts w:ascii="Times New Roman" w:hAnsi="Times New Roman" w:cs="Times New Roman"/>
          <w:spacing w:val="-5"/>
          <w:sz w:val="28"/>
          <w:szCs w:val="28"/>
        </w:rPr>
        <w:t>торой мировой войны.</w:t>
      </w:r>
      <w:r w:rsidRPr="00720F74">
        <w:rPr>
          <w:rFonts w:ascii="Times New Roman" w:hAnsi="Times New Roman" w:cs="Times New Roman"/>
          <w:sz w:val="28"/>
          <w:szCs w:val="28"/>
        </w:rPr>
        <w:t xml:space="preserve">  </w:t>
      </w:r>
      <w:r w:rsidRPr="00720F74">
        <w:rPr>
          <w:rFonts w:ascii="Times New Roman" w:hAnsi="Times New Roman" w:cs="Times New Roman"/>
          <w:bCs/>
          <w:sz w:val="28"/>
          <w:szCs w:val="28"/>
        </w:rPr>
        <w:t xml:space="preserve">Послевоенное мирное урегулирование. </w:t>
      </w:r>
      <w:r w:rsidRPr="00720F74">
        <w:rPr>
          <w:rFonts w:ascii="Times New Roman" w:hAnsi="Times New Roman" w:cs="Times New Roman"/>
          <w:spacing w:val="-3"/>
          <w:sz w:val="28"/>
          <w:szCs w:val="28"/>
        </w:rPr>
        <w:t>Последствия</w:t>
      </w:r>
      <w:proofErr w:type="gramStart"/>
      <w:r w:rsidRPr="00720F74">
        <w:rPr>
          <w:rFonts w:ascii="Times New Roman" w:hAnsi="Times New Roman" w:cs="Times New Roman"/>
          <w:spacing w:val="-3"/>
          <w:sz w:val="28"/>
          <w:szCs w:val="28"/>
        </w:rPr>
        <w:t xml:space="preserve"> В</w:t>
      </w:r>
      <w:proofErr w:type="gramEnd"/>
      <w:r w:rsidRPr="00720F74">
        <w:rPr>
          <w:rFonts w:ascii="Times New Roman" w:hAnsi="Times New Roman" w:cs="Times New Roman"/>
          <w:spacing w:val="-3"/>
          <w:sz w:val="28"/>
          <w:szCs w:val="28"/>
        </w:rPr>
        <w:t xml:space="preserve">торой мировой войны. Распад антигитлеровской коалиции. Мирное </w:t>
      </w:r>
      <w:r w:rsidRPr="00720F74">
        <w:rPr>
          <w:rFonts w:ascii="Times New Roman" w:hAnsi="Times New Roman" w:cs="Times New Roman"/>
          <w:spacing w:val="-4"/>
          <w:sz w:val="28"/>
          <w:szCs w:val="28"/>
        </w:rPr>
        <w:t xml:space="preserve">урегулирование. Образование ООН. Нюрнбергский </w:t>
      </w:r>
      <w:proofErr w:type="gramStart"/>
      <w:r w:rsidRPr="00720F74">
        <w:rPr>
          <w:rFonts w:ascii="Times New Roman" w:hAnsi="Times New Roman" w:cs="Times New Roman"/>
          <w:spacing w:val="-4"/>
          <w:sz w:val="28"/>
          <w:szCs w:val="28"/>
        </w:rPr>
        <w:t>процесс</w:t>
      </w:r>
      <w:proofErr w:type="gramEnd"/>
      <w:r w:rsidRPr="00720F74">
        <w:rPr>
          <w:rFonts w:ascii="Times New Roman" w:hAnsi="Times New Roman" w:cs="Times New Roman"/>
          <w:spacing w:val="-4"/>
          <w:sz w:val="28"/>
          <w:szCs w:val="28"/>
        </w:rPr>
        <w:t xml:space="preserve"> над главными военными </w:t>
      </w:r>
      <w:r w:rsidRPr="00720F74">
        <w:rPr>
          <w:rFonts w:ascii="Times New Roman" w:hAnsi="Times New Roman" w:cs="Times New Roman"/>
          <w:sz w:val="28"/>
          <w:szCs w:val="28"/>
        </w:rPr>
        <w:t xml:space="preserve">преступниками. </w:t>
      </w:r>
      <w:r w:rsidRPr="00720F74">
        <w:rPr>
          <w:rFonts w:ascii="Times New Roman" w:hAnsi="Times New Roman" w:cs="Times New Roman"/>
          <w:bCs/>
          <w:sz w:val="28"/>
          <w:szCs w:val="28"/>
        </w:rPr>
        <w:t xml:space="preserve">Соединенные Штаты Америки. </w:t>
      </w:r>
      <w:r w:rsidRPr="00720F74">
        <w:rPr>
          <w:rFonts w:ascii="Times New Roman" w:hAnsi="Times New Roman" w:cs="Times New Roman"/>
          <w:spacing w:val="-4"/>
          <w:sz w:val="28"/>
          <w:szCs w:val="28"/>
        </w:rPr>
        <w:t xml:space="preserve">Послевоенный курс: «мировая ответственность». Р.Рейган и </w:t>
      </w:r>
      <w:proofErr w:type="spellStart"/>
      <w:r w:rsidRPr="00720F74">
        <w:rPr>
          <w:rFonts w:ascii="Times New Roman" w:hAnsi="Times New Roman" w:cs="Times New Roman"/>
          <w:spacing w:val="-4"/>
          <w:sz w:val="28"/>
          <w:szCs w:val="28"/>
        </w:rPr>
        <w:t>рейганомика</w:t>
      </w:r>
      <w:proofErr w:type="spellEnd"/>
      <w:r w:rsidRPr="00720F74">
        <w:rPr>
          <w:rFonts w:ascii="Times New Roman" w:hAnsi="Times New Roman" w:cs="Times New Roman"/>
          <w:spacing w:val="-4"/>
          <w:sz w:val="28"/>
          <w:szCs w:val="28"/>
        </w:rPr>
        <w:t>. Билл Клинтон (1992-</w:t>
      </w:r>
      <w:r>
        <w:rPr>
          <w:rFonts w:ascii="Times New Roman" w:hAnsi="Times New Roman" w:cs="Times New Roman"/>
          <w:sz w:val="28"/>
          <w:szCs w:val="28"/>
        </w:rPr>
        <w:t xml:space="preserve">2000гг.). </w:t>
      </w:r>
      <w:r w:rsidRPr="00720F74">
        <w:rPr>
          <w:rFonts w:ascii="Times New Roman" w:hAnsi="Times New Roman" w:cs="Times New Roman"/>
          <w:bCs/>
          <w:sz w:val="28"/>
          <w:szCs w:val="28"/>
        </w:rPr>
        <w:t xml:space="preserve">Великобритания. </w:t>
      </w:r>
      <w:r w:rsidRPr="00720F74">
        <w:rPr>
          <w:rFonts w:ascii="Times New Roman" w:hAnsi="Times New Roman" w:cs="Times New Roman"/>
          <w:spacing w:val="-3"/>
          <w:sz w:val="28"/>
          <w:szCs w:val="28"/>
        </w:rPr>
        <w:t xml:space="preserve">Лейбористы у власти.1945-1951 гг. «Политический маятник». «Консервативная революция» </w:t>
      </w:r>
      <w:r>
        <w:rPr>
          <w:rFonts w:ascii="Times New Roman" w:hAnsi="Times New Roman" w:cs="Times New Roman"/>
          <w:spacing w:val="-4"/>
          <w:sz w:val="28"/>
          <w:szCs w:val="28"/>
        </w:rPr>
        <w:t>М.Тэтчер. «Третий путь» Э.</w:t>
      </w:r>
      <w:r w:rsidRPr="00720F74">
        <w:rPr>
          <w:rFonts w:ascii="Times New Roman" w:hAnsi="Times New Roman" w:cs="Times New Roman"/>
          <w:spacing w:val="-4"/>
          <w:sz w:val="28"/>
          <w:szCs w:val="28"/>
        </w:rPr>
        <w:t xml:space="preserve">Блэра. Этнические проблемы. Конституционная реформа. </w:t>
      </w:r>
      <w:r w:rsidRPr="00720F74">
        <w:rPr>
          <w:rFonts w:ascii="Times New Roman" w:hAnsi="Times New Roman" w:cs="Times New Roman"/>
          <w:sz w:val="28"/>
          <w:szCs w:val="28"/>
        </w:rPr>
        <w:t xml:space="preserve">Внешняя политика Великобритании. </w:t>
      </w:r>
      <w:r w:rsidRPr="00720F74">
        <w:rPr>
          <w:rFonts w:ascii="Times New Roman" w:hAnsi="Times New Roman" w:cs="Times New Roman"/>
          <w:bCs/>
          <w:sz w:val="28"/>
          <w:szCs w:val="28"/>
        </w:rPr>
        <w:t xml:space="preserve">Франция. </w:t>
      </w:r>
      <w:r w:rsidRPr="00720F74">
        <w:rPr>
          <w:rFonts w:ascii="Times New Roman" w:hAnsi="Times New Roman" w:cs="Times New Roman"/>
          <w:spacing w:val="-4"/>
          <w:sz w:val="28"/>
          <w:szCs w:val="28"/>
        </w:rPr>
        <w:t>Временный режим (1944-1946). Чет</w:t>
      </w:r>
      <w:r>
        <w:rPr>
          <w:rFonts w:ascii="Times New Roman" w:hAnsi="Times New Roman" w:cs="Times New Roman"/>
          <w:spacing w:val="-4"/>
          <w:sz w:val="28"/>
          <w:szCs w:val="28"/>
        </w:rPr>
        <w:t>вертая республика (1946-1958).</w:t>
      </w:r>
      <w:r w:rsidRPr="00720F74">
        <w:rPr>
          <w:rFonts w:ascii="Times New Roman" w:hAnsi="Times New Roman" w:cs="Times New Roman"/>
          <w:spacing w:val="-4"/>
          <w:sz w:val="28"/>
          <w:szCs w:val="28"/>
        </w:rPr>
        <w:t xml:space="preserve">Пятая республика. Майский </w:t>
      </w:r>
      <w:r w:rsidRPr="00720F74">
        <w:rPr>
          <w:rFonts w:ascii="Times New Roman" w:hAnsi="Times New Roman" w:cs="Times New Roman"/>
          <w:spacing w:val="-3"/>
          <w:sz w:val="28"/>
          <w:szCs w:val="28"/>
        </w:rPr>
        <w:t xml:space="preserve">кризис 1968 г. и отставка де Голля. Франция после эпохи  </w:t>
      </w:r>
      <w:proofErr w:type="spellStart"/>
      <w:r w:rsidRPr="00720F74">
        <w:rPr>
          <w:rFonts w:ascii="Times New Roman" w:hAnsi="Times New Roman" w:cs="Times New Roman"/>
          <w:spacing w:val="-3"/>
          <w:sz w:val="28"/>
          <w:szCs w:val="28"/>
        </w:rPr>
        <w:t>голлизма</w:t>
      </w:r>
      <w:proofErr w:type="spellEnd"/>
      <w:r w:rsidRPr="00720F74">
        <w:rPr>
          <w:rFonts w:ascii="Times New Roman" w:hAnsi="Times New Roman" w:cs="Times New Roman"/>
          <w:spacing w:val="-3"/>
          <w:sz w:val="28"/>
          <w:szCs w:val="28"/>
        </w:rPr>
        <w:t>. Внешняя политика.</w:t>
      </w:r>
      <w:r w:rsidRPr="00720F74">
        <w:rPr>
          <w:rFonts w:ascii="Times New Roman" w:hAnsi="Times New Roman" w:cs="Times New Roman"/>
          <w:sz w:val="28"/>
          <w:szCs w:val="28"/>
        </w:rPr>
        <w:t xml:space="preserve">  </w:t>
      </w:r>
      <w:r w:rsidRPr="00720F74">
        <w:rPr>
          <w:rFonts w:ascii="Times New Roman" w:hAnsi="Times New Roman" w:cs="Times New Roman"/>
          <w:bCs/>
          <w:spacing w:val="-7"/>
          <w:sz w:val="28"/>
          <w:szCs w:val="28"/>
        </w:rPr>
        <w:t xml:space="preserve">Италия. </w:t>
      </w:r>
      <w:r w:rsidRPr="00720F74">
        <w:rPr>
          <w:rFonts w:ascii="Times New Roman" w:hAnsi="Times New Roman" w:cs="Times New Roman"/>
          <w:spacing w:val="-3"/>
          <w:sz w:val="28"/>
          <w:szCs w:val="28"/>
        </w:rPr>
        <w:lastRenderedPageBreak/>
        <w:t xml:space="preserve">Провозглашение республики. Центризм. Итальянское «экономическое чудо». Левоцентризм и его </w:t>
      </w:r>
      <w:r>
        <w:rPr>
          <w:rFonts w:ascii="Times New Roman" w:hAnsi="Times New Roman" w:cs="Times New Roman"/>
          <w:spacing w:val="-2"/>
          <w:sz w:val="28"/>
          <w:szCs w:val="28"/>
        </w:rPr>
        <w:t xml:space="preserve">кризис. </w:t>
      </w:r>
      <w:r w:rsidRPr="00720F74">
        <w:rPr>
          <w:rFonts w:ascii="Times New Roman" w:hAnsi="Times New Roman" w:cs="Times New Roman"/>
          <w:spacing w:val="-2"/>
          <w:sz w:val="28"/>
          <w:szCs w:val="28"/>
        </w:rPr>
        <w:t>Провал идеи «третьей фазы. Развал прежней партийной системы.</w:t>
      </w:r>
      <w:r w:rsidRPr="00720F74">
        <w:rPr>
          <w:rFonts w:ascii="Times New Roman" w:hAnsi="Times New Roman" w:cs="Times New Roman"/>
          <w:sz w:val="28"/>
          <w:szCs w:val="28"/>
        </w:rPr>
        <w:t xml:space="preserve">  </w:t>
      </w:r>
      <w:r w:rsidRPr="00720F74">
        <w:rPr>
          <w:rFonts w:ascii="Times New Roman" w:hAnsi="Times New Roman" w:cs="Times New Roman"/>
          <w:bCs/>
          <w:sz w:val="28"/>
          <w:szCs w:val="28"/>
        </w:rPr>
        <w:t xml:space="preserve">Германия: раскол и объединение. </w:t>
      </w:r>
      <w:r w:rsidRPr="00720F74">
        <w:rPr>
          <w:rFonts w:ascii="Times New Roman" w:hAnsi="Times New Roman" w:cs="Times New Roman"/>
          <w:spacing w:val="-4"/>
          <w:sz w:val="28"/>
          <w:szCs w:val="28"/>
        </w:rPr>
        <w:t xml:space="preserve">Оккупационный режим в Германии (1945-1949гг.). Раскол Германии. Образование ФРГ и ГДР. </w:t>
      </w:r>
      <w:r w:rsidRPr="00720F74">
        <w:rPr>
          <w:rFonts w:ascii="Times New Roman" w:hAnsi="Times New Roman" w:cs="Times New Roman"/>
          <w:spacing w:val="-3"/>
          <w:sz w:val="28"/>
          <w:szCs w:val="28"/>
        </w:rPr>
        <w:t xml:space="preserve">Экономическое и политическое развитие ФРГ. 1949-1990 гг. Социальное рыночное хозяйство. </w:t>
      </w:r>
      <w:r w:rsidRPr="00720F74">
        <w:rPr>
          <w:rFonts w:ascii="Times New Roman" w:hAnsi="Times New Roman" w:cs="Times New Roman"/>
          <w:spacing w:val="-2"/>
          <w:sz w:val="28"/>
          <w:szCs w:val="28"/>
        </w:rPr>
        <w:t xml:space="preserve">Экономическое и политическое развитие ГДР. 1949-1990 гг. Строительство «основ социализма». </w:t>
      </w:r>
      <w:r w:rsidRPr="00720F74">
        <w:rPr>
          <w:rFonts w:ascii="Times New Roman" w:hAnsi="Times New Roman" w:cs="Times New Roman"/>
          <w:spacing w:val="-3"/>
          <w:sz w:val="28"/>
          <w:szCs w:val="28"/>
        </w:rPr>
        <w:t xml:space="preserve">Кризис режима. «Бархатная революция» в ГДР. Объединение Германии. Объединенная Германия </w:t>
      </w:r>
      <w:r w:rsidRPr="00720F74">
        <w:rPr>
          <w:rFonts w:ascii="Times New Roman" w:hAnsi="Times New Roman" w:cs="Times New Roman"/>
          <w:sz w:val="28"/>
          <w:szCs w:val="28"/>
        </w:rPr>
        <w:t xml:space="preserve">в 90-е гг.  </w:t>
      </w:r>
      <w:r w:rsidRPr="00720F74">
        <w:rPr>
          <w:rFonts w:ascii="Times New Roman" w:hAnsi="Times New Roman" w:cs="Times New Roman"/>
          <w:bCs/>
          <w:sz w:val="28"/>
          <w:szCs w:val="28"/>
        </w:rPr>
        <w:t xml:space="preserve">Преобразования и революции в странах Восточной Европы. 1945-1999 гг. </w:t>
      </w:r>
      <w:r w:rsidRPr="00720F74">
        <w:rPr>
          <w:rFonts w:ascii="Times New Roman" w:hAnsi="Times New Roman" w:cs="Times New Roman"/>
          <w:spacing w:val="-2"/>
          <w:sz w:val="28"/>
          <w:szCs w:val="28"/>
        </w:rPr>
        <w:t xml:space="preserve">Становление тоталитарного социализма и его кризис. Общие особенности «строительства </w:t>
      </w:r>
      <w:r w:rsidRPr="00720F74">
        <w:rPr>
          <w:rFonts w:ascii="Times New Roman" w:hAnsi="Times New Roman" w:cs="Times New Roman"/>
          <w:spacing w:val="-1"/>
          <w:sz w:val="28"/>
          <w:szCs w:val="28"/>
        </w:rPr>
        <w:t xml:space="preserve">социализма». Кризис тоталитарного социализма. Революция 1989-1990 гг. Реформы в странах </w:t>
      </w:r>
      <w:r w:rsidRPr="00720F74">
        <w:rPr>
          <w:rFonts w:ascii="Times New Roman" w:hAnsi="Times New Roman" w:cs="Times New Roman"/>
          <w:spacing w:val="-3"/>
          <w:sz w:val="28"/>
          <w:szCs w:val="28"/>
        </w:rPr>
        <w:t xml:space="preserve">Восточной Европы. Основные направления социально-экономических преобразований. «Шоковая </w:t>
      </w:r>
      <w:r w:rsidRPr="00720F74">
        <w:rPr>
          <w:rFonts w:ascii="Times New Roman" w:hAnsi="Times New Roman" w:cs="Times New Roman"/>
          <w:spacing w:val="-2"/>
          <w:sz w:val="28"/>
          <w:szCs w:val="28"/>
        </w:rPr>
        <w:t>терапия». Последствия «шоковой терапии». Социальное расслоение. Этнические конфликты.</w:t>
      </w:r>
      <w:r w:rsidRPr="00720F74">
        <w:rPr>
          <w:rFonts w:ascii="Times New Roman" w:hAnsi="Times New Roman" w:cs="Times New Roman"/>
          <w:sz w:val="28"/>
          <w:szCs w:val="28"/>
        </w:rPr>
        <w:t xml:space="preserve">  </w:t>
      </w:r>
      <w:r w:rsidRPr="00720F74">
        <w:rPr>
          <w:rFonts w:ascii="Times New Roman" w:hAnsi="Times New Roman" w:cs="Times New Roman"/>
          <w:bCs/>
          <w:sz w:val="28"/>
          <w:szCs w:val="28"/>
        </w:rPr>
        <w:t xml:space="preserve">Латинская Америка во второй половине XX </w:t>
      </w:r>
      <w:proofErr w:type="gramStart"/>
      <w:r w:rsidRPr="00720F74">
        <w:rPr>
          <w:rFonts w:ascii="Times New Roman" w:hAnsi="Times New Roman" w:cs="Times New Roman"/>
          <w:bCs/>
          <w:sz w:val="28"/>
          <w:szCs w:val="28"/>
        </w:rPr>
        <w:t>в</w:t>
      </w:r>
      <w:proofErr w:type="gramEnd"/>
      <w:r w:rsidRPr="00720F74">
        <w:rPr>
          <w:rFonts w:ascii="Times New Roman" w:hAnsi="Times New Roman" w:cs="Times New Roman"/>
          <w:bCs/>
          <w:sz w:val="28"/>
          <w:szCs w:val="28"/>
        </w:rPr>
        <w:t xml:space="preserve">. </w:t>
      </w:r>
      <w:proofErr w:type="gramStart"/>
      <w:r w:rsidRPr="00720F74">
        <w:rPr>
          <w:rFonts w:ascii="Times New Roman" w:hAnsi="Times New Roman" w:cs="Times New Roman"/>
          <w:spacing w:val="-4"/>
          <w:sz w:val="28"/>
          <w:szCs w:val="28"/>
        </w:rPr>
        <w:t>Национал-реформизм</w:t>
      </w:r>
      <w:proofErr w:type="gramEnd"/>
      <w:r w:rsidRPr="00720F74">
        <w:rPr>
          <w:rFonts w:ascii="Times New Roman" w:hAnsi="Times New Roman" w:cs="Times New Roman"/>
          <w:spacing w:val="-4"/>
          <w:sz w:val="28"/>
          <w:szCs w:val="28"/>
        </w:rPr>
        <w:t xml:space="preserve"> и модернизация 40-50х гг. Латинская Америка в 70-90е гг. Поворот к </w:t>
      </w:r>
      <w:r w:rsidRPr="00720F74">
        <w:rPr>
          <w:rFonts w:ascii="Times New Roman" w:hAnsi="Times New Roman" w:cs="Times New Roman"/>
          <w:sz w:val="28"/>
          <w:szCs w:val="28"/>
        </w:rPr>
        <w:t xml:space="preserve">неоконсерватизму. Переход к демократизации в 80-е гг.  </w:t>
      </w:r>
      <w:r w:rsidRPr="00720F74">
        <w:rPr>
          <w:rFonts w:ascii="Times New Roman" w:hAnsi="Times New Roman" w:cs="Times New Roman"/>
          <w:bCs/>
          <w:sz w:val="28"/>
          <w:szCs w:val="28"/>
        </w:rPr>
        <w:t xml:space="preserve">Страны Азии и Африки в современном мире. </w:t>
      </w:r>
      <w:r w:rsidRPr="00720F74">
        <w:rPr>
          <w:rFonts w:ascii="Times New Roman" w:hAnsi="Times New Roman" w:cs="Times New Roman"/>
          <w:spacing w:val="-3"/>
          <w:sz w:val="28"/>
          <w:szCs w:val="28"/>
        </w:rPr>
        <w:t>Деколонизация. Выбор путей развития. Первая модель. Вторая модель. Противоречивые итоги.</w:t>
      </w:r>
      <w:r w:rsidRPr="00720F74">
        <w:rPr>
          <w:rFonts w:ascii="Times New Roman" w:hAnsi="Times New Roman" w:cs="Times New Roman"/>
          <w:sz w:val="28"/>
          <w:szCs w:val="28"/>
        </w:rPr>
        <w:t xml:space="preserve">  </w:t>
      </w:r>
      <w:r w:rsidRPr="00720F74">
        <w:rPr>
          <w:rFonts w:ascii="Times New Roman" w:hAnsi="Times New Roman" w:cs="Times New Roman"/>
          <w:bCs/>
          <w:sz w:val="28"/>
          <w:szCs w:val="28"/>
        </w:rPr>
        <w:t xml:space="preserve">Япония. Китай. Индия. </w:t>
      </w:r>
      <w:r w:rsidRPr="00720F74">
        <w:rPr>
          <w:rFonts w:ascii="Times New Roman" w:hAnsi="Times New Roman" w:cs="Times New Roman"/>
          <w:spacing w:val="-4"/>
          <w:sz w:val="28"/>
          <w:szCs w:val="28"/>
        </w:rPr>
        <w:t xml:space="preserve">Япония. Китай. Гражданская война и победа народной революции. 1946-1949 гг. Выбор пути </w:t>
      </w:r>
      <w:r w:rsidRPr="00720F74">
        <w:rPr>
          <w:rFonts w:ascii="Times New Roman" w:hAnsi="Times New Roman" w:cs="Times New Roman"/>
          <w:spacing w:val="-3"/>
          <w:sz w:val="28"/>
          <w:szCs w:val="28"/>
        </w:rPr>
        <w:t xml:space="preserve">развития. 1949-1957 гг. Попытка реализации </w:t>
      </w:r>
      <w:proofErr w:type="spellStart"/>
      <w:r w:rsidRPr="00720F74">
        <w:rPr>
          <w:rFonts w:ascii="Times New Roman" w:hAnsi="Times New Roman" w:cs="Times New Roman"/>
          <w:spacing w:val="-3"/>
          <w:sz w:val="28"/>
          <w:szCs w:val="28"/>
        </w:rPr>
        <w:t>маоистской</w:t>
      </w:r>
      <w:proofErr w:type="spellEnd"/>
      <w:r w:rsidRPr="00720F74">
        <w:rPr>
          <w:rFonts w:ascii="Times New Roman" w:hAnsi="Times New Roman" w:cs="Times New Roman"/>
          <w:spacing w:val="-3"/>
          <w:sz w:val="28"/>
          <w:szCs w:val="28"/>
        </w:rPr>
        <w:t xml:space="preserve"> утопии. 1957-1976 гг. «Культурная революция». 1966-1976 гг. Китай в эпоху реформ и модернизации. Индия. Преобразования и </w:t>
      </w:r>
      <w:r w:rsidRPr="00720F74">
        <w:rPr>
          <w:rFonts w:ascii="Times New Roman" w:hAnsi="Times New Roman" w:cs="Times New Roman"/>
          <w:sz w:val="28"/>
          <w:szCs w:val="28"/>
        </w:rPr>
        <w:t xml:space="preserve">реформы.  </w:t>
      </w:r>
      <w:r w:rsidRPr="00720F74">
        <w:rPr>
          <w:rFonts w:ascii="Times New Roman" w:hAnsi="Times New Roman" w:cs="Times New Roman"/>
          <w:bCs/>
          <w:sz w:val="28"/>
          <w:szCs w:val="28"/>
        </w:rPr>
        <w:t xml:space="preserve">Международные отношения. </w:t>
      </w:r>
      <w:r w:rsidRPr="00720F74">
        <w:rPr>
          <w:rFonts w:ascii="Times New Roman" w:hAnsi="Times New Roman" w:cs="Times New Roman"/>
          <w:spacing w:val="-3"/>
          <w:sz w:val="28"/>
          <w:szCs w:val="28"/>
        </w:rPr>
        <w:t xml:space="preserve">Биполярный мир: от конфронтации к разрядке. 60-70е гг. Гонка ядерных вооружений. Организация по безопасности и сотрудничеству в Европе. Движение неприсоединения. </w:t>
      </w:r>
      <w:r w:rsidRPr="00720F74">
        <w:rPr>
          <w:rFonts w:ascii="Times New Roman" w:hAnsi="Times New Roman" w:cs="Times New Roman"/>
          <w:spacing w:val="-4"/>
          <w:sz w:val="28"/>
          <w:szCs w:val="28"/>
        </w:rPr>
        <w:t xml:space="preserve">Обострение международных отношений в 80-е гг. Международные и региональные конфликты. Агрессия Ирака против Кувейта. Роль Организации Объединенных Наций. Расширение и </w:t>
      </w:r>
      <w:r w:rsidRPr="00720F74">
        <w:rPr>
          <w:rFonts w:ascii="Times New Roman" w:hAnsi="Times New Roman" w:cs="Times New Roman"/>
          <w:spacing w:val="-3"/>
          <w:sz w:val="28"/>
          <w:szCs w:val="28"/>
        </w:rPr>
        <w:t>трансформация НАТО. Конфликты на Балканах. Американо-российские отношения.</w:t>
      </w:r>
      <w:r w:rsidRPr="00720F74">
        <w:rPr>
          <w:rFonts w:ascii="Times New Roman" w:hAnsi="Times New Roman" w:cs="Times New Roman"/>
          <w:sz w:val="28"/>
          <w:szCs w:val="28"/>
        </w:rPr>
        <w:t xml:space="preserve">  </w:t>
      </w:r>
      <w:r w:rsidRPr="00720F74">
        <w:rPr>
          <w:rFonts w:ascii="Times New Roman" w:hAnsi="Times New Roman" w:cs="Times New Roman"/>
          <w:bCs/>
          <w:sz w:val="28"/>
          <w:szCs w:val="28"/>
        </w:rPr>
        <w:t xml:space="preserve">Культура второй </w:t>
      </w:r>
      <w:r w:rsidRPr="00720F74">
        <w:rPr>
          <w:rFonts w:ascii="Times New Roman" w:hAnsi="Times New Roman" w:cs="Times New Roman"/>
          <w:bCs/>
          <w:sz w:val="28"/>
          <w:szCs w:val="28"/>
        </w:rPr>
        <w:lastRenderedPageBreak/>
        <w:t xml:space="preserve">половины </w:t>
      </w:r>
      <w:proofErr w:type="spellStart"/>
      <w:r w:rsidRPr="00720F74">
        <w:rPr>
          <w:rFonts w:ascii="Times New Roman" w:hAnsi="Times New Roman" w:cs="Times New Roman"/>
          <w:bCs/>
          <w:sz w:val="28"/>
          <w:szCs w:val="28"/>
        </w:rPr>
        <w:t>XX</w:t>
      </w:r>
      <w:proofErr w:type="gramStart"/>
      <w:r w:rsidRPr="00720F74">
        <w:rPr>
          <w:rFonts w:ascii="Times New Roman" w:hAnsi="Times New Roman" w:cs="Times New Roman"/>
          <w:bCs/>
          <w:sz w:val="28"/>
          <w:szCs w:val="28"/>
        </w:rPr>
        <w:t>в</w:t>
      </w:r>
      <w:proofErr w:type="spellEnd"/>
      <w:proofErr w:type="gramEnd"/>
      <w:r w:rsidRPr="00720F74">
        <w:rPr>
          <w:rFonts w:ascii="Times New Roman" w:hAnsi="Times New Roman" w:cs="Times New Roman"/>
          <w:bCs/>
          <w:sz w:val="28"/>
          <w:szCs w:val="28"/>
        </w:rPr>
        <w:t xml:space="preserve">. </w:t>
      </w:r>
      <w:r w:rsidRPr="00720F74">
        <w:rPr>
          <w:rFonts w:ascii="Times New Roman" w:hAnsi="Times New Roman" w:cs="Times New Roman"/>
          <w:spacing w:val="-2"/>
          <w:sz w:val="28"/>
          <w:szCs w:val="28"/>
        </w:rPr>
        <w:t>Наука и общественная мысль. Культура: новые явления. Общественно-философская мысль. Реализм и модернизм в литературе. Искусство кино. Изобразительное искусство.</w:t>
      </w:r>
    </w:p>
    <w:p w:rsidR="0057226A" w:rsidRPr="007A4CD0" w:rsidRDefault="0057226A" w:rsidP="0057226A">
      <w:pPr>
        <w:spacing w:after="0" w:line="360" w:lineRule="auto"/>
        <w:ind w:right="-1"/>
        <w:jc w:val="both"/>
        <w:rPr>
          <w:rFonts w:ascii="Times New Roman" w:hAnsi="Times New Roman" w:cs="Times New Roman"/>
          <w:b/>
          <w:i/>
          <w:sz w:val="28"/>
          <w:szCs w:val="28"/>
        </w:rPr>
      </w:pPr>
      <w:r w:rsidRPr="007A4CD0">
        <w:rPr>
          <w:rFonts w:ascii="Times New Roman" w:hAnsi="Times New Roman" w:cs="Times New Roman"/>
          <w:b/>
          <w:i/>
          <w:sz w:val="28"/>
          <w:szCs w:val="28"/>
        </w:rPr>
        <w:t xml:space="preserve"> История России.</w:t>
      </w:r>
    </w:p>
    <w:p w:rsidR="0057226A" w:rsidRPr="009E5B7A" w:rsidRDefault="0057226A" w:rsidP="0057226A">
      <w:pPr>
        <w:spacing w:after="0" w:line="360" w:lineRule="auto"/>
        <w:jc w:val="both"/>
        <w:rPr>
          <w:rFonts w:ascii="Times New Roman" w:hAnsi="Times New Roman" w:cs="Times New Roman"/>
          <w:sz w:val="28"/>
          <w:szCs w:val="28"/>
        </w:rPr>
      </w:pPr>
      <w:r w:rsidRPr="009E5B7A">
        <w:rPr>
          <w:rFonts w:ascii="Times New Roman" w:hAnsi="Times New Roman" w:cs="Times New Roman"/>
          <w:sz w:val="28"/>
          <w:szCs w:val="28"/>
        </w:rPr>
        <w:t xml:space="preserve">Экономическое положение России в конце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I</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  начале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в. Особенности индустриализации страны с многоукладной экономикой. Экономическая программа С.Ю. Витте и ее результаты. (Промышленные и транспортные новостройки в регионах России.) Экономические показатели России в 1900-1913гг. в сравнении с ведущими странами Европы, США и Японии.  Причины относительной технико-экономической отсталости России от своих конкурентов.  Состояние аграрного вопроса в России в начале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в. Преимущества и недостатки общины в условиях модернизации. Правительство и крестьянство в поисках выхода из аграрного кризиса. Общественно-политическое движение в стране в начале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в.: причины его активации, формы, социальный состав участников, главные требования, реакция правительства на выступления националистических организаций, студентов. Подъем рабочего движения и «зубатовщина» как попытка правительства  уладить рабочий вопрос. Причины чрезмерной осторожности правительства Николая II в реформировании российского общества и экономики. Основные задачи внешней политики России в условиях борьбы за передел мира и образование международных военно-политических блоков. Дальний Восток в планах российской дипломатии: складывание отношений с Китаем и Японией в конце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I</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 - начале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в. Причины и характер Русско-японской войны 1904-1905гг. Основные театры военных действий на суше и на море. Причины венного поражения России и его социально-политические последствия. Условия </w:t>
      </w:r>
      <w:proofErr w:type="spellStart"/>
      <w:r w:rsidRPr="009E5B7A">
        <w:rPr>
          <w:rFonts w:ascii="Times New Roman" w:hAnsi="Times New Roman" w:cs="Times New Roman"/>
          <w:sz w:val="28"/>
          <w:szCs w:val="28"/>
        </w:rPr>
        <w:t>Портсмутского</w:t>
      </w:r>
      <w:proofErr w:type="spellEnd"/>
      <w:r w:rsidRPr="009E5B7A">
        <w:rPr>
          <w:rFonts w:ascii="Times New Roman" w:hAnsi="Times New Roman" w:cs="Times New Roman"/>
          <w:sz w:val="28"/>
          <w:szCs w:val="28"/>
        </w:rPr>
        <w:t xml:space="preserve"> мира. Формирование многопартийной политической системы. Общее и особенное в программах политических партий, представлявших правое, центристское и левое течения в политической жизни </w:t>
      </w:r>
      <w:r w:rsidRPr="009E5B7A">
        <w:rPr>
          <w:rFonts w:ascii="Times New Roman" w:hAnsi="Times New Roman" w:cs="Times New Roman"/>
          <w:sz w:val="28"/>
          <w:szCs w:val="28"/>
        </w:rPr>
        <w:lastRenderedPageBreak/>
        <w:t xml:space="preserve">России начала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в. Разногласия внутри левых политических объединений по вопросам стратегии и тактики революционной борьбы. Кадеты. Социал-демократы. Большевики, Меньшевики. Эсеры.</w:t>
      </w:r>
    </w:p>
    <w:p w:rsidR="0057226A" w:rsidRPr="009E5B7A" w:rsidRDefault="0057226A" w:rsidP="0057226A">
      <w:pPr>
        <w:spacing w:after="0" w:line="360" w:lineRule="auto"/>
        <w:jc w:val="both"/>
        <w:rPr>
          <w:rFonts w:ascii="Times New Roman" w:hAnsi="Times New Roman" w:cs="Times New Roman"/>
          <w:sz w:val="28"/>
          <w:szCs w:val="28"/>
        </w:rPr>
      </w:pPr>
      <w:r w:rsidRPr="009E5B7A">
        <w:rPr>
          <w:rFonts w:ascii="Times New Roman" w:hAnsi="Times New Roman" w:cs="Times New Roman"/>
          <w:sz w:val="28"/>
          <w:szCs w:val="28"/>
        </w:rPr>
        <w:t xml:space="preserve">Социально-экономические и политические предпосылки революции 1905г.  Кровавое воскресенье как начало первой русской революции: народные волнения в городах и регионах России, выступления в армии и на флоте. Политические маневры правительства для преодоления кризиса. Нарастание революционной активности осенью 1905г. Манифест 17 октября 1905г. «Об усовершенствовании государственного порядка» и раскол политической оппозиции. Октябристы. Советы рабочих депутатов. Революционные события 1906-1907гг. (Родной край в годы первой русской революции). Итоги и исторические уроки революции 1905-1907гг. Думская монархия. Деятельность  I и II Государственных дум (1906-1907) как первый опыт российского парламентаризма. Причины государственного переворота 3 июля 1906г. П.А. Столыпин и его программа по реформированию социально-экономического уклада России.  Отношение различных политических партий к деятельности П.А. Столыпина на посту премьер-министра.  Первые результаты </w:t>
      </w:r>
      <w:proofErr w:type="spellStart"/>
      <w:r w:rsidRPr="009E5B7A">
        <w:rPr>
          <w:rFonts w:ascii="Times New Roman" w:hAnsi="Times New Roman" w:cs="Times New Roman"/>
          <w:sz w:val="28"/>
          <w:szCs w:val="28"/>
        </w:rPr>
        <w:t>столыпинских</w:t>
      </w:r>
      <w:proofErr w:type="spellEnd"/>
      <w:r w:rsidRPr="009E5B7A">
        <w:rPr>
          <w:rFonts w:ascii="Times New Roman" w:hAnsi="Times New Roman" w:cs="Times New Roman"/>
          <w:sz w:val="28"/>
          <w:szCs w:val="28"/>
        </w:rPr>
        <w:t xml:space="preserve"> реформ (1907-1914). Экономическое развитие России в 1907-1914г.г., особенности промышленного подъема. Причины обострения социальных противоречий  в российском обществе </w:t>
      </w:r>
      <w:proofErr w:type="gramStart"/>
      <w:r w:rsidRPr="009E5B7A">
        <w:rPr>
          <w:rFonts w:ascii="Times New Roman" w:hAnsi="Times New Roman" w:cs="Times New Roman"/>
          <w:sz w:val="28"/>
          <w:szCs w:val="28"/>
        </w:rPr>
        <w:t>в первые</w:t>
      </w:r>
      <w:proofErr w:type="gramEnd"/>
      <w:r w:rsidRPr="009E5B7A">
        <w:rPr>
          <w:rFonts w:ascii="Times New Roman" w:hAnsi="Times New Roman" w:cs="Times New Roman"/>
          <w:sz w:val="28"/>
          <w:szCs w:val="28"/>
        </w:rPr>
        <w:t xml:space="preserve"> десятилетия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 в.  рост радикальных настроений среди интеллигенции и лидеров националистических движений.  Серебряный век российской культуры.  В поисках новых идеалов: марксисты, нигилисты, богоискатели, веховцы и др. Научные открытия российских ученных и международное признание их заслуг и изобретений. Критический реализм и модернизм - основное течение в изобразительном искусстве  и литературе России в начале </w:t>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sym w:font="Symbol" w:char="F043"/>
      </w:r>
      <w:r w:rsidRPr="009E5B7A">
        <w:rPr>
          <w:rFonts w:ascii="Times New Roman" w:hAnsi="Times New Roman" w:cs="Times New Roman"/>
          <w:sz w:val="28"/>
          <w:szCs w:val="28"/>
        </w:rPr>
        <w:t xml:space="preserve"> в. Отражение проблем и противоречий российской жизни в произведениях мастеров Серебряного века, поиски новых форм и средств художественного самовыражения (на конкретных примерах).  Архитектура. «Мир искусства». </w:t>
      </w:r>
      <w:r w:rsidRPr="009E5B7A">
        <w:rPr>
          <w:rFonts w:ascii="Times New Roman" w:hAnsi="Times New Roman" w:cs="Times New Roman"/>
          <w:sz w:val="28"/>
          <w:szCs w:val="28"/>
        </w:rPr>
        <w:lastRenderedPageBreak/>
        <w:t xml:space="preserve">Первые шаги российского кинематографа. Русские сезоны в Париже. Раскол Европы и нарастание империалистических противоречий. Внешняя политика России в условиях обострения международного положения и неизбежности «большой войны». Отношение российской общественности и политиков к войне накануне и </w:t>
      </w:r>
      <w:proofErr w:type="gramStart"/>
      <w:r w:rsidRPr="009E5B7A">
        <w:rPr>
          <w:rFonts w:ascii="Times New Roman" w:hAnsi="Times New Roman" w:cs="Times New Roman"/>
          <w:sz w:val="28"/>
          <w:szCs w:val="28"/>
        </w:rPr>
        <w:t>в первые</w:t>
      </w:r>
      <w:proofErr w:type="gramEnd"/>
      <w:r w:rsidRPr="009E5B7A">
        <w:rPr>
          <w:rFonts w:ascii="Times New Roman" w:hAnsi="Times New Roman" w:cs="Times New Roman"/>
          <w:sz w:val="28"/>
          <w:szCs w:val="28"/>
        </w:rPr>
        <w:t xml:space="preserve"> месяцы «Великой войны». Планы русского командования и реальное развитие событий на Восточном фронте в 1914г. Причины перерастания войны из маневренной в </w:t>
      </w:r>
      <w:proofErr w:type="gramStart"/>
      <w:r w:rsidRPr="009E5B7A">
        <w:rPr>
          <w:rFonts w:ascii="Times New Roman" w:hAnsi="Times New Roman" w:cs="Times New Roman"/>
          <w:sz w:val="28"/>
          <w:szCs w:val="28"/>
        </w:rPr>
        <w:t>позиционную</w:t>
      </w:r>
      <w:proofErr w:type="gramEnd"/>
      <w:r w:rsidRPr="009E5B7A">
        <w:rPr>
          <w:rFonts w:ascii="Times New Roman" w:hAnsi="Times New Roman" w:cs="Times New Roman"/>
          <w:sz w:val="28"/>
          <w:szCs w:val="28"/>
        </w:rPr>
        <w:t xml:space="preserve"> в конце 1914 –начале 1915г. Участие русских войск в военных событиях 1914-1917 г.г. Брусиловский прорыв (1916) и его значение в истории</w:t>
      </w:r>
      <w:proofErr w:type="gramStart"/>
      <w:r w:rsidRPr="009E5B7A">
        <w:rPr>
          <w:rFonts w:ascii="Times New Roman" w:hAnsi="Times New Roman" w:cs="Times New Roman"/>
          <w:sz w:val="28"/>
          <w:szCs w:val="28"/>
        </w:rPr>
        <w:t xml:space="preserve"> П</w:t>
      </w:r>
      <w:proofErr w:type="gramEnd"/>
      <w:r w:rsidRPr="009E5B7A">
        <w:rPr>
          <w:rFonts w:ascii="Times New Roman" w:hAnsi="Times New Roman" w:cs="Times New Roman"/>
          <w:sz w:val="28"/>
          <w:szCs w:val="28"/>
        </w:rPr>
        <w:t>ервой мировой войны. Рост антивоенных  настроений в российском обществе.  Политические партии, оппозиционные блоки и правительство Николая II в условиях военно-политического кризиса (Г. Распутин в русской истории).</w:t>
      </w:r>
    </w:p>
    <w:p w:rsidR="0057226A" w:rsidRPr="007A4CD0" w:rsidRDefault="0057226A" w:rsidP="0057226A">
      <w:pPr>
        <w:spacing w:after="0" w:line="360" w:lineRule="auto"/>
        <w:jc w:val="both"/>
        <w:rPr>
          <w:rFonts w:ascii="Times New Roman" w:hAnsi="Times New Roman" w:cs="Times New Roman"/>
          <w:i/>
          <w:sz w:val="28"/>
          <w:szCs w:val="28"/>
        </w:rPr>
      </w:pPr>
      <w:r w:rsidRPr="007A4CD0">
        <w:rPr>
          <w:rFonts w:ascii="Times New Roman" w:hAnsi="Times New Roman" w:cs="Times New Roman"/>
          <w:i/>
          <w:sz w:val="28"/>
          <w:szCs w:val="28"/>
        </w:rPr>
        <w:t>Российская революция 1917 года.</w:t>
      </w:r>
    </w:p>
    <w:p w:rsidR="0057226A" w:rsidRPr="009E5B7A" w:rsidRDefault="0057226A" w:rsidP="0057226A">
      <w:pPr>
        <w:spacing w:after="0" w:line="360" w:lineRule="auto"/>
        <w:jc w:val="both"/>
        <w:rPr>
          <w:rFonts w:ascii="Times New Roman" w:hAnsi="Times New Roman" w:cs="Times New Roman"/>
          <w:sz w:val="28"/>
          <w:szCs w:val="28"/>
        </w:rPr>
      </w:pPr>
      <w:r w:rsidRPr="009E5B7A">
        <w:rPr>
          <w:rFonts w:ascii="Times New Roman" w:hAnsi="Times New Roman" w:cs="Times New Roman"/>
          <w:sz w:val="28"/>
          <w:szCs w:val="28"/>
        </w:rPr>
        <w:t xml:space="preserve">Предпосылки волнений в Петрограде в феврале 1917г. Февральская революция.  Формирование правительства органов власти и их деятельность </w:t>
      </w:r>
      <w:proofErr w:type="gramStart"/>
      <w:r w:rsidRPr="009E5B7A">
        <w:rPr>
          <w:rFonts w:ascii="Times New Roman" w:hAnsi="Times New Roman" w:cs="Times New Roman"/>
          <w:sz w:val="28"/>
          <w:szCs w:val="28"/>
        </w:rPr>
        <w:t>в первые</w:t>
      </w:r>
      <w:proofErr w:type="gramEnd"/>
      <w:r w:rsidRPr="009E5B7A">
        <w:rPr>
          <w:rFonts w:ascii="Times New Roman" w:hAnsi="Times New Roman" w:cs="Times New Roman"/>
          <w:sz w:val="28"/>
          <w:szCs w:val="28"/>
        </w:rPr>
        <w:t xml:space="preserve"> дни государственного переворота. Причины двоевластия. Отречение Николая II. вопрос о созыве Учредительного собрания. Социально-политическое положение в стране в условиях двоевластия и экономического кризиса. Большевистский план перехода власти к Советам. Правительственные кризисы весной-летом 1917г., их связь с обстановкой на Восточном фронте и с ситуацией  внутри страны. Программа Л.Г. Корнилова  по «спасению России» и превращение ее в «корниловщину». Временное правительство и большевики в условиях нарастающего кризиса.  Настроение масс в августе-сентябре 1917г.  октябрьские события в Петрограде. Формирование большевистских органов власти (ВЦИК, СНК).  Второй всероссийский съезд советов и его решения. Декрет о мире, Декрет о земле и другие декреты советской власти как политическая программа большевиков и решение вопросов народовластия, войны и мира, аграрного, рабочего и национального вопросов.  Социально-экономические и политические вопросы итоги большевистского правления к </w:t>
      </w:r>
      <w:r w:rsidRPr="009E5B7A">
        <w:rPr>
          <w:rFonts w:ascii="Times New Roman" w:hAnsi="Times New Roman" w:cs="Times New Roman"/>
          <w:sz w:val="28"/>
          <w:szCs w:val="28"/>
        </w:rPr>
        <w:lastRenderedPageBreak/>
        <w:t>весне-лету 1918г. Выход России из</w:t>
      </w:r>
      <w:proofErr w:type="gramStart"/>
      <w:r w:rsidRPr="009E5B7A">
        <w:rPr>
          <w:rFonts w:ascii="Times New Roman" w:hAnsi="Times New Roman" w:cs="Times New Roman"/>
          <w:sz w:val="28"/>
          <w:szCs w:val="28"/>
        </w:rPr>
        <w:t xml:space="preserve"> П</w:t>
      </w:r>
      <w:proofErr w:type="gramEnd"/>
      <w:r w:rsidRPr="009E5B7A">
        <w:rPr>
          <w:rFonts w:ascii="Times New Roman" w:hAnsi="Times New Roman" w:cs="Times New Roman"/>
          <w:sz w:val="28"/>
          <w:szCs w:val="28"/>
        </w:rPr>
        <w:t xml:space="preserve">ервой мировой войны на условиях Брестского мира. Расстановка политических сил в России летом 1918г.: красные, демократическая контрреволюция, белые. Социально-политические предпосылки Гражданской войны. На пути к большевистской диктатуре: СНК, ВЧК </w:t>
      </w:r>
      <w:proofErr w:type="gramStart"/>
      <w:r w:rsidRPr="009E5B7A">
        <w:rPr>
          <w:rFonts w:ascii="Times New Roman" w:hAnsi="Times New Roman" w:cs="Times New Roman"/>
          <w:sz w:val="28"/>
          <w:szCs w:val="28"/>
        </w:rPr>
        <w:t>в первые</w:t>
      </w:r>
      <w:proofErr w:type="gramEnd"/>
      <w:r w:rsidRPr="009E5B7A">
        <w:rPr>
          <w:rFonts w:ascii="Times New Roman" w:hAnsi="Times New Roman" w:cs="Times New Roman"/>
          <w:sz w:val="28"/>
          <w:szCs w:val="28"/>
        </w:rPr>
        <w:t xml:space="preserve"> месяцы советской власти (ноябрь 1917г. – июль 1918г.) Участь Учредительного собрания. Продовольственная диктатура. Программа «демократической  контрреволюции» и ее социальная база. Антибольшевистские выступления в Москве и в других городах России в июле 1918г. Судьба царской семьи. Установление однопартийной диктатуры. Политика большевиков в отношении церкви.  Создание РККА, объявление красного террора, продовольственная разверстка, введение трудовой повинности и другие мероприятия большевиков в условиях разгорающейся Гражданской войны и хозяйственной разрухи. Военный коммунизм. Конституция РСФСР об основных чертах, политике и идеалах советского строя. Политические идеалы, социальная база. Формы Белого движения. Отношение трудового  населения России к политическим обещаниям  А.В. Колчака,  П.Н. Врангеля и других лидеров Белого движения.   Причины поражения белых в Гражданской войне. Участие иностранных государств в «русской смуте» 1918-1922г.г.</w:t>
      </w:r>
    </w:p>
    <w:p w:rsidR="0057226A" w:rsidRPr="007A4CD0" w:rsidRDefault="0057226A" w:rsidP="0057226A">
      <w:pPr>
        <w:spacing w:after="0" w:line="360" w:lineRule="auto"/>
        <w:jc w:val="both"/>
        <w:rPr>
          <w:rFonts w:ascii="Times New Roman" w:hAnsi="Times New Roman" w:cs="Times New Roman"/>
          <w:i/>
          <w:sz w:val="28"/>
          <w:szCs w:val="28"/>
        </w:rPr>
      </w:pPr>
      <w:r w:rsidRPr="007A4CD0">
        <w:rPr>
          <w:rFonts w:ascii="Times New Roman" w:hAnsi="Times New Roman" w:cs="Times New Roman"/>
          <w:i/>
          <w:sz w:val="28"/>
          <w:szCs w:val="28"/>
        </w:rPr>
        <w:t>СССР на путях строительства нового общества.</w:t>
      </w:r>
    </w:p>
    <w:p w:rsidR="0057226A" w:rsidRPr="009E5B7A" w:rsidRDefault="0057226A" w:rsidP="0057226A">
      <w:pPr>
        <w:shd w:val="clear" w:color="auto" w:fill="FFFFFF"/>
        <w:spacing w:after="0" w:line="360" w:lineRule="auto"/>
        <w:ind w:right="7"/>
        <w:jc w:val="both"/>
        <w:rPr>
          <w:rFonts w:ascii="Times New Roman" w:hAnsi="Times New Roman" w:cs="Times New Roman"/>
          <w:spacing w:val="-3"/>
          <w:sz w:val="28"/>
          <w:szCs w:val="28"/>
        </w:rPr>
      </w:pPr>
      <w:r w:rsidRPr="009E5B7A">
        <w:rPr>
          <w:rFonts w:ascii="Times New Roman" w:hAnsi="Times New Roman" w:cs="Times New Roman"/>
          <w:sz w:val="28"/>
          <w:szCs w:val="28"/>
        </w:rPr>
        <w:t xml:space="preserve">Социально-экономическое, внутриполитическое и международное </w:t>
      </w:r>
      <w:r w:rsidRPr="009E5B7A">
        <w:rPr>
          <w:rFonts w:ascii="Times New Roman" w:hAnsi="Times New Roman" w:cs="Times New Roman"/>
          <w:spacing w:val="-5"/>
          <w:sz w:val="28"/>
          <w:szCs w:val="28"/>
        </w:rPr>
        <w:t xml:space="preserve">положение  России  после окончания  Гражданской воины: «малая гражданская </w:t>
      </w:r>
      <w:r w:rsidRPr="009E5B7A">
        <w:rPr>
          <w:rFonts w:ascii="Times New Roman" w:hAnsi="Times New Roman" w:cs="Times New Roman"/>
          <w:spacing w:val="-1"/>
          <w:sz w:val="28"/>
          <w:szCs w:val="28"/>
        </w:rPr>
        <w:t xml:space="preserve">война» </w:t>
      </w:r>
      <w:r w:rsidRPr="009E5B7A">
        <w:rPr>
          <w:rFonts w:ascii="Times New Roman" w:hAnsi="Times New Roman" w:cs="Times New Roman"/>
          <w:bCs/>
          <w:spacing w:val="-1"/>
          <w:sz w:val="28"/>
          <w:szCs w:val="28"/>
        </w:rPr>
        <w:t>в</w:t>
      </w:r>
      <w:r w:rsidRPr="009E5B7A">
        <w:rPr>
          <w:rFonts w:ascii="Times New Roman" w:hAnsi="Times New Roman" w:cs="Times New Roman"/>
          <w:b/>
          <w:bCs/>
          <w:spacing w:val="-1"/>
          <w:sz w:val="28"/>
          <w:szCs w:val="28"/>
        </w:rPr>
        <w:t xml:space="preserve"> </w:t>
      </w:r>
      <w:r w:rsidRPr="009E5B7A">
        <w:rPr>
          <w:rFonts w:ascii="Times New Roman" w:hAnsi="Times New Roman" w:cs="Times New Roman"/>
          <w:spacing w:val="-1"/>
          <w:sz w:val="28"/>
          <w:szCs w:val="28"/>
        </w:rPr>
        <w:t xml:space="preserve">ответ на экономическую политику большевиков. Советская Россия </w:t>
      </w:r>
      <w:r w:rsidRPr="009E5B7A">
        <w:rPr>
          <w:rFonts w:ascii="Times New Roman" w:hAnsi="Times New Roman" w:cs="Times New Roman"/>
          <w:spacing w:val="-2"/>
          <w:sz w:val="28"/>
          <w:szCs w:val="28"/>
        </w:rPr>
        <w:t xml:space="preserve">и Коминтерн - подготовка мировой пролетарской революции. Мирные </w:t>
      </w:r>
      <w:r w:rsidRPr="009E5B7A">
        <w:rPr>
          <w:rFonts w:ascii="Times New Roman" w:hAnsi="Times New Roman" w:cs="Times New Roman"/>
          <w:spacing w:val="-3"/>
          <w:sz w:val="28"/>
          <w:szCs w:val="28"/>
        </w:rPr>
        <w:t xml:space="preserve">инициативы Советского правительства и реакция на них западных стран. </w:t>
      </w:r>
      <w:r w:rsidRPr="009E5B7A">
        <w:rPr>
          <w:rFonts w:ascii="Times New Roman" w:hAnsi="Times New Roman" w:cs="Times New Roman"/>
          <w:spacing w:val="-2"/>
          <w:sz w:val="28"/>
          <w:szCs w:val="28"/>
        </w:rPr>
        <w:t xml:space="preserve">Причины военно-экономического сближения с Германией. «Полоса </w:t>
      </w:r>
      <w:r w:rsidRPr="009E5B7A">
        <w:rPr>
          <w:rFonts w:ascii="Times New Roman" w:hAnsi="Times New Roman" w:cs="Times New Roman"/>
          <w:sz w:val="28"/>
          <w:szCs w:val="28"/>
        </w:rPr>
        <w:t>дипломатического признания СССР». Предпосылки перехода руководства РК</w:t>
      </w:r>
      <w:proofErr w:type="gramStart"/>
      <w:r w:rsidRPr="009E5B7A">
        <w:rPr>
          <w:rFonts w:ascii="Times New Roman" w:hAnsi="Times New Roman" w:cs="Times New Roman"/>
          <w:sz w:val="28"/>
          <w:szCs w:val="28"/>
        </w:rPr>
        <w:t>П(</w:t>
      </w:r>
      <w:proofErr w:type="gramEnd"/>
      <w:r w:rsidRPr="009E5B7A">
        <w:rPr>
          <w:rFonts w:ascii="Times New Roman" w:hAnsi="Times New Roman" w:cs="Times New Roman"/>
          <w:sz w:val="28"/>
          <w:szCs w:val="28"/>
        </w:rPr>
        <w:t xml:space="preserve">б) к новой экономической политике. Основные экономические реформы в целях возрождения рыночных отношений: продовольственный налог, аренда, свободная </w:t>
      </w:r>
      <w:r w:rsidRPr="009E5B7A">
        <w:rPr>
          <w:rFonts w:ascii="Times New Roman" w:hAnsi="Times New Roman" w:cs="Times New Roman"/>
          <w:spacing w:val="-1"/>
          <w:sz w:val="28"/>
          <w:szCs w:val="28"/>
        </w:rPr>
        <w:t xml:space="preserve">торговля, твердая </w:t>
      </w:r>
      <w:r w:rsidRPr="009E5B7A">
        <w:rPr>
          <w:rFonts w:ascii="Times New Roman" w:hAnsi="Times New Roman" w:cs="Times New Roman"/>
          <w:spacing w:val="-1"/>
          <w:sz w:val="28"/>
          <w:szCs w:val="28"/>
        </w:rPr>
        <w:lastRenderedPageBreak/>
        <w:t xml:space="preserve">валюта, государственная монополия внешней торговли и </w:t>
      </w:r>
      <w:r w:rsidRPr="009E5B7A">
        <w:rPr>
          <w:rFonts w:ascii="Times New Roman" w:hAnsi="Times New Roman" w:cs="Times New Roman"/>
          <w:sz w:val="28"/>
          <w:szCs w:val="28"/>
        </w:rPr>
        <w:t xml:space="preserve">др. Укрепление большевистской диктатуры и централизованной системы </w:t>
      </w:r>
      <w:r w:rsidRPr="009E5B7A">
        <w:rPr>
          <w:rFonts w:ascii="Times New Roman" w:hAnsi="Times New Roman" w:cs="Times New Roman"/>
          <w:spacing w:val="-3"/>
          <w:sz w:val="28"/>
          <w:szCs w:val="28"/>
        </w:rPr>
        <w:t xml:space="preserve">государственного управления </w:t>
      </w:r>
      <w:proofErr w:type="gramStart"/>
      <w:r w:rsidRPr="009E5B7A">
        <w:rPr>
          <w:rFonts w:ascii="Times New Roman" w:hAnsi="Times New Roman" w:cs="Times New Roman"/>
          <w:spacing w:val="-3"/>
          <w:sz w:val="28"/>
          <w:szCs w:val="28"/>
        </w:rPr>
        <w:t>в начале</w:t>
      </w:r>
      <w:proofErr w:type="gramEnd"/>
      <w:r w:rsidRPr="009E5B7A">
        <w:rPr>
          <w:rFonts w:ascii="Times New Roman" w:hAnsi="Times New Roman" w:cs="Times New Roman"/>
          <w:spacing w:val="-3"/>
          <w:sz w:val="28"/>
          <w:szCs w:val="28"/>
        </w:rPr>
        <w:t xml:space="preserve"> 1920-х гг. Предпосылки объединения </w:t>
      </w:r>
      <w:r w:rsidRPr="009E5B7A">
        <w:rPr>
          <w:rFonts w:ascii="Times New Roman" w:hAnsi="Times New Roman" w:cs="Times New Roman"/>
          <w:spacing w:val="-2"/>
          <w:sz w:val="28"/>
          <w:szCs w:val="28"/>
        </w:rPr>
        <w:t xml:space="preserve">советских   республик   в   единое   государство. </w:t>
      </w:r>
      <w:r w:rsidRPr="009E5B7A">
        <w:rPr>
          <w:rFonts w:ascii="Times New Roman" w:hAnsi="Times New Roman" w:cs="Times New Roman"/>
          <w:spacing w:val="-3"/>
          <w:sz w:val="28"/>
          <w:szCs w:val="28"/>
        </w:rPr>
        <w:t xml:space="preserve">Образование   СССР: </w:t>
      </w:r>
      <w:r w:rsidRPr="009E5B7A">
        <w:rPr>
          <w:rFonts w:ascii="Times New Roman" w:hAnsi="Times New Roman" w:cs="Times New Roman"/>
          <w:spacing w:val="-4"/>
          <w:sz w:val="28"/>
          <w:szCs w:val="28"/>
        </w:rPr>
        <w:t xml:space="preserve">противоречие   формы   и   содержания.   (Ленинская   и   сталинская   модели </w:t>
      </w:r>
      <w:r w:rsidRPr="009E5B7A">
        <w:rPr>
          <w:rFonts w:ascii="Times New Roman" w:hAnsi="Times New Roman" w:cs="Times New Roman"/>
          <w:sz w:val="28"/>
          <w:szCs w:val="28"/>
        </w:rPr>
        <w:t>построения Советского государства).</w:t>
      </w:r>
      <w:r w:rsidRPr="009E5B7A">
        <w:rPr>
          <w:rFonts w:ascii="Times New Roman" w:hAnsi="Times New Roman" w:cs="Times New Roman"/>
          <w:spacing w:val="-3"/>
          <w:sz w:val="28"/>
          <w:szCs w:val="28"/>
        </w:rPr>
        <w:t xml:space="preserve"> </w:t>
      </w:r>
      <w:r w:rsidRPr="009E5B7A">
        <w:rPr>
          <w:rFonts w:ascii="Times New Roman" w:hAnsi="Times New Roman" w:cs="Times New Roman"/>
          <w:spacing w:val="-4"/>
          <w:sz w:val="28"/>
          <w:szCs w:val="28"/>
        </w:rPr>
        <w:t xml:space="preserve">Социально-экономические результаты нэпа. Проблемы и противоречия </w:t>
      </w:r>
      <w:r w:rsidRPr="009E5B7A">
        <w:rPr>
          <w:rFonts w:ascii="Times New Roman" w:hAnsi="Times New Roman" w:cs="Times New Roman"/>
          <w:spacing w:val="-3"/>
          <w:sz w:val="28"/>
          <w:szCs w:val="28"/>
        </w:rPr>
        <w:t xml:space="preserve">социально-экономического развития СССР в конце 1920-х гг., нарастание экономического отставания СССР от передовых западных стран. Дискуссия в </w:t>
      </w:r>
      <w:r w:rsidRPr="009E5B7A">
        <w:rPr>
          <w:rFonts w:ascii="Times New Roman" w:hAnsi="Times New Roman" w:cs="Times New Roman"/>
          <w:spacing w:val="-2"/>
          <w:sz w:val="28"/>
          <w:szCs w:val="28"/>
        </w:rPr>
        <w:t xml:space="preserve">ВКП (б) о путях экономического развития СССР. Общественная и духовная </w:t>
      </w:r>
      <w:r w:rsidRPr="009E5B7A">
        <w:rPr>
          <w:rFonts w:ascii="Times New Roman" w:hAnsi="Times New Roman" w:cs="Times New Roman"/>
          <w:sz w:val="28"/>
          <w:szCs w:val="28"/>
        </w:rPr>
        <w:t xml:space="preserve">жизнь в СССР в 1920-е гг.: борьба с неграмотностью, атеистическое </w:t>
      </w:r>
      <w:r w:rsidRPr="009E5B7A">
        <w:rPr>
          <w:rFonts w:ascii="Times New Roman" w:hAnsi="Times New Roman" w:cs="Times New Roman"/>
          <w:spacing w:val="-4"/>
          <w:sz w:val="28"/>
          <w:szCs w:val="28"/>
        </w:rPr>
        <w:t xml:space="preserve">воспитание, утверждение марксистско-ленинской идеологии, борьба с </w:t>
      </w:r>
      <w:r w:rsidRPr="009E5B7A">
        <w:rPr>
          <w:rFonts w:ascii="Times New Roman" w:hAnsi="Times New Roman" w:cs="Times New Roman"/>
          <w:spacing w:val="-3"/>
          <w:sz w:val="28"/>
          <w:szCs w:val="28"/>
        </w:rPr>
        <w:t xml:space="preserve">инакомыслием.  Научная  жизнь  в  Советском государстве.  Противоречивость </w:t>
      </w:r>
      <w:r w:rsidRPr="009E5B7A">
        <w:rPr>
          <w:rFonts w:ascii="Times New Roman" w:hAnsi="Times New Roman" w:cs="Times New Roman"/>
          <w:spacing w:val="-5"/>
          <w:sz w:val="28"/>
          <w:szCs w:val="28"/>
        </w:rPr>
        <w:t xml:space="preserve">отношения советской власти к интеллигенции.  Предпосылки разнообразия и </w:t>
      </w:r>
      <w:r w:rsidRPr="009E5B7A">
        <w:rPr>
          <w:rFonts w:ascii="Times New Roman" w:hAnsi="Times New Roman" w:cs="Times New Roman"/>
          <w:spacing w:val="-3"/>
          <w:sz w:val="28"/>
          <w:szCs w:val="28"/>
        </w:rPr>
        <w:t xml:space="preserve">творческого взлета литературно-художественной жизни в СССР. (Рождение </w:t>
      </w:r>
      <w:r w:rsidRPr="009E5B7A">
        <w:rPr>
          <w:rFonts w:ascii="Times New Roman" w:hAnsi="Times New Roman" w:cs="Times New Roman"/>
          <w:sz w:val="28"/>
          <w:szCs w:val="28"/>
        </w:rPr>
        <w:t>новых, советских праздников и традиций).  Звездный час модернизма в ранней советской поэзии, живописи, театре, архитектуре. Сущность пролетарской культуры.</w:t>
      </w:r>
      <w:r w:rsidRPr="009E5B7A">
        <w:rPr>
          <w:rFonts w:ascii="Times New Roman" w:hAnsi="Times New Roman" w:cs="Times New Roman"/>
          <w:spacing w:val="-3"/>
          <w:sz w:val="28"/>
          <w:szCs w:val="28"/>
        </w:rPr>
        <w:t xml:space="preserve">   </w:t>
      </w:r>
      <w:r w:rsidRPr="009E5B7A">
        <w:rPr>
          <w:rFonts w:ascii="Times New Roman" w:hAnsi="Times New Roman" w:cs="Times New Roman"/>
          <w:spacing w:val="-6"/>
          <w:sz w:val="28"/>
          <w:szCs w:val="28"/>
        </w:rPr>
        <w:t xml:space="preserve">Внутреннее  и международное положение  СССР в  контексте  </w:t>
      </w:r>
      <w:proofErr w:type="gramStart"/>
      <w:r w:rsidRPr="009E5B7A">
        <w:rPr>
          <w:rFonts w:ascii="Times New Roman" w:hAnsi="Times New Roman" w:cs="Times New Roman"/>
          <w:spacing w:val="-6"/>
          <w:sz w:val="28"/>
          <w:szCs w:val="28"/>
        </w:rPr>
        <w:t xml:space="preserve">экономических </w:t>
      </w:r>
      <w:r w:rsidRPr="009E5B7A">
        <w:rPr>
          <w:rFonts w:ascii="Times New Roman" w:hAnsi="Times New Roman" w:cs="Times New Roman"/>
          <w:sz w:val="28"/>
          <w:szCs w:val="28"/>
        </w:rPr>
        <w:t>и социально-политических процессов</w:t>
      </w:r>
      <w:proofErr w:type="gramEnd"/>
      <w:r w:rsidRPr="009E5B7A">
        <w:rPr>
          <w:rFonts w:ascii="Times New Roman" w:hAnsi="Times New Roman" w:cs="Times New Roman"/>
          <w:sz w:val="28"/>
          <w:szCs w:val="28"/>
        </w:rPr>
        <w:t xml:space="preserve"> на Западе в 1930-е гг. Этапы и </w:t>
      </w:r>
      <w:r w:rsidRPr="009E5B7A">
        <w:rPr>
          <w:rFonts w:ascii="Times New Roman" w:hAnsi="Times New Roman" w:cs="Times New Roman"/>
          <w:spacing w:val="-5"/>
          <w:sz w:val="28"/>
          <w:szCs w:val="28"/>
        </w:rPr>
        <w:t xml:space="preserve">направления внешней политики СССР в связи с ситуацией в Европе и в мире. План создания системы коллективной безопасности и причины его срыва. </w:t>
      </w:r>
      <w:r w:rsidRPr="009E5B7A">
        <w:rPr>
          <w:rFonts w:ascii="Times New Roman" w:hAnsi="Times New Roman" w:cs="Times New Roman"/>
          <w:spacing w:val="-3"/>
          <w:sz w:val="28"/>
          <w:szCs w:val="28"/>
        </w:rPr>
        <w:t xml:space="preserve">Предпосылки и особенности социалистической индустриализации, ее </w:t>
      </w:r>
      <w:r w:rsidRPr="009E5B7A">
        <w:rPr>
          <w:rFonts w:ascii="Times New Roman" w:hAnsi="Times New Roman" w:cs="Times New Roman"/>
          <w:spacing w:val="-5"/>
          <w:sz w:val="28"/>
          <w:szCs w:val="28"/>
        </w:rPr>
        <w:t>экономические и социально-политические итоги к началу</w:t>
      </w:r>
      <w:proofErr w:type="gramStart"/>
      <w:r w:rsidRPr="009E5B7A">
        <w:rPr>
          <w:rFonts w:ascii="Times New Roman" w:hAnsi="Times New Roman" w:cs="Times New Roman"/>
          <w:spacing w:val="-5"/>
          <w:sz w:val="28"/>
          <w:szCs w:val="28"/>
        </w:rPr>
        <w:t xml:space="preserve"> В</w:t>
      </w:r>
      <w:proofErr w:type="gramEnd"/>
      <w:r w:rsidRPr="009E5B7A">
        <w:rPr>
          <w:rFonts w:ascii="Times New Roman" w:hAnsi="Times New Roman" w:cs="Times New Roman"/>
          <w:spacing w:val="-5"/>
          <w:sz w:val="28"/>
          <w:szCs w:val="28"/>
        </w:rPr>
        <w:t xml:space="preserve">торой мировой </w:t>
      </w:r>
      <w:r w:rsidRPr="009E5B7A">
        <w:rPr>
          <w:rFonts w:ascii="Times New Roman" w:hAnsi="Times New Roman" w:cs="Times New Roman"/>
          <w:spacing w:val="-4"/>
          <w:sz w:val="28"/>
          <w:szCs w:val="28"/>
        </w:rPr>
        <w:t xml:space="preserve">войны. Первые советские пятилетки. Командная экономика как результат </w:t>
      </w:r>
      <w:r w:rsidRPr="009E5B7A">
        <w:rPr>
          <w:rFonts w:ascii="Times New Roman" w:hAnsi="Times New Roman" w:cs="Times New Roman"/>
          <w:sz w:val="28"/>
          <w:szCs w:val="28"/>
        </w:rPr>
        <w:t xml:space="preserve">сталинской стратегии индустриализации. Коллективизация сельского </w:t>
      </w:r>
      <w:r w:rsidRPr="009E5B7A">
        <w:rPr>
          <w:rFonts w:ascii="Times New Roman" w:hAnsi="Times New Roman" w:cs="Times New Roman"/>
          <w:spacing w:val="-4"/>
          <w:sz w:val="28"/>
          <w:szCs w:val="28"/>
        </w:rPr>
        <w:t xml:space="preserve">хозяйства как условие ускоренной индустриализации СССР в конце 1020-х начале 1930-х гг. Методы создания колхозов. Массовые репрессии против </w:t>
      </w:r>
      <w:r w:rsidRPr="009E5B7A">
        <w:rPr>
          <w:rFonts w:ascii="Times New Roman" w:hAnsi="Times New Roman" w:cs="Times New Roman"/>
          <w:spacing w:val="-2"/>
          <w:sz w:val="28"/>
          <w:szCs w:val="28"/>
        </w:rPr>
        <w:t xml:space="preserve">крестьянства. Раскулачивание «сверху» и «снизу». Формы крестьянского </w:t>
      </w:r>
      <w:r w:rsidRPr="009E5B7A">
        <w:rPr>
          <w:rFonts w:ascii="Times New Roman" w:hAnsi="Times New Roman" w:cs="Times New Roman"/>
          <w:sz w:val="28"/>
          <w:szCs w:val="28"/>
        </w:rPr>
        <w:t>сопротивления насильственной коллективизации.</w:t>
      </w:r>
      <w:r w:rsidRPr="009E5B7A">
        <w:rPr>
          <w:rFonts w:ascii="Times New Roman" w:hAnsi="Times New Roman" w:cs="Times New Roman"/>
          <w:spacing w:val="-3"/>
          <w:sz w:val="28"/>
          <w:szCs w:val="28"/>
        </w:rPr>
        <w:t xml:space="preserve"> </w:t>
      </w:r>
      <w:r w:rsidRPr="009E5B7A">
        <w:rPr>
          <w:rFonts w:ascii="Times New Roman" w:hAnsi="Times New Roman" w:cs="Times New Roman"/>
          <w:spacing w:val="-5"/>
          <w:sz w:val="28"/>
          <w:szCs w:val="28"/>
        </w:rPr>
        <w:t xml:space="preserve">Экономические, социальные и политические результаты политики </w:t>
      </w:r>
      <w:r w:rsidRPr="009E5B7A">
        <w:rPr>
          <w:rFonts w:ascii="Times New Roman" w:hAnsi="Times New Roman" w:cs="Times New Roman"/>
          <w:spacing w:val="-1"/>
          <w:sz w:val="28"/>
          <w:szCs w:val="28"/>
        </w:rPr>
        <w:t xml:space="preserve">коллективизации.  Голод 1932 - 1933 г.г. Материальное положение </w:t>
      </w:r>
      <w:r w:rsidRPr="009E5B7A">
        <w:rPr>
          <w:rFonts w:ascii="Times New Roman" w:hAnsi="Times New Roman" w:cs="Times New Roman"/>
          <w:spacing w:val="-1"/>
          <w:sz w:val="28"/>
          <w:szCs w:val="28"/>
        </w:rPr>
        <w:lastRenderedPageBreak/>
        <w:t xml:space="preserve">городских </w:t>
      </w:r>
      <w:r w:rsidRPr="009E5B7A">
        <w:rPr>
          <w:rFonts w:ascii="Times New Roman" w:hAnsi="Times New Roman" w:cs="Times New Roman"/>
          <w:spacing w:val="-6"/>
          <w:sz w:val="28"/>
          <w:szCs w:val="28"/>
        </w:rPr>
        <w:t xml:space="preserve">и сельских жителей в годы ускоренной индустриализации и сплошной </w:t>
      </w:r>
      <w:r w:rsidRPr="009E5B7A">
        <w:rPr>
          <w:rFonts w:ascii="Times New Roman" w:hAnsi="Times New Roman" w:cs="Times New Roman"/>
          <w:spacing w:val="-4"/>
          <w:sz w:val="28"/>
          <w:szCs w:val="28"/>
        </w:rPr>
        <w:t xml:space="preserve">коллективизации, динамика его развития в 1930-е гг. Социалистическое </w:t>
      </w:r>
      <w:r w:rsidRPr="009E5B7A">
        <w:rPr>
          <w:rFonts w:ascii="Times New Roman" w:hAnsi="Times New Roman" w:cs="Times New Roman"/>
          <w:sz w:val="28"/>
          <w:szCs w:val="28"/>
        </w:rPr>
        <w:t xml:space="preserve">соревнование и ударничество как социально-экономический и </w:t>
      </w:r>
      <w:r w:rsidRPr="009E5B7A">
        <w:rPr>
          <w:rFonts w:ascii="Times New Roman" w:hAnsi="Times New Roman" w:cs="Times New Roman"/>
          <w:spacing w:val="-5"/>
          <w:sz w:val="28"/>
          <w:szCs w:val="28"/>
        </w:rPr>
        <w:t xml:space="preserve">психологический феномены первых пятилеток. (Герои первых пятилеток). </w:t>
      </w:r>
      <w:proofErr w:type="gramStart"/>
      <w:r w:rsidRPr="009E5B7A">
        <w:rPr>
          <w:rFonts w:ascii="Times New Roman" w:hAnsi="Times New Roman" w:cs="Times New Roman"/>
          <w:spacing w:val="-4"/>
          <w:sz w:val="28"/>
          <w:szCs w:val="28"/>
        </w:rPr>
        <w:t>(Гиганты советской индустрии.</w:t>
      </w:r>
      <w:proofErr w:type="gramEnd"/>
      <w:r w:rsidRPr="009E5B7A">
        <w:rPr>
          <w:rFonts w:ascii="Times New Roman" w:hAnsi="Times New Roman" w:cs="Times New Roman"/>
          <w:spacing w:val="-4"/>
          <w:sz w:val="28"/>
          <w:szCs w:val="28"/>
        </w:rPr>
        <w:t xml:space="preserve"> </w:t>
      </w:r>
      <w:proofErr w:type="gramStart"/>
      <w:r w:rsidRPr="009E5B7A">
        <w:rPr>
          <w:rFonts w:ascii="Times New Roman" w:hAnsi="Times New Roman" w:cs="Times New Roman"/>
          <w:spacing w:val="-4"/>
          <w:sz w:val="28"/>
          <w:szCs w:val="28"/>
        </w:rPr>
        <w:t>Родной край в 1930-е гг.).</w:t>
      </w:r>
      <w:proofErr w:type="gramEnd"/>
      <w:r w:rsidRPr="009E5B7A">
        <w:rPr>
          <w:rFonts w:ascii="Times New Roman" w:hAnsi="Times New Roman" w:cs="Times New Roman"/>
          <w:spacing w:val="-4"/>
          <w:sz w:val="28"/>
          <w:szCs w:val="28"/>
        </w:rPr>
        <w:t xml:space="preserve">  </w:t>
      </w:r>
      <w:r w:rsidRPr="009E5B7A">
        <w:rPr>
          <w:rFonts w:ascii="Times New Roman" w:hAnsi="Times New Roman" w:cs="Times New Roman"/>
          <w:spacing w:val="-3"/>
          <w:sz w:val="28"/>
          <w:szCs w:val="28"/>
        </w:rPr>
        <w:t xml:space="preserve">От однопартийной диктатуры к диктатуре вождя: предпосылки утверждения </w:t>
      </w:r>
      <w:r w:rsidRPr="009E5B7A">
        <w:rPr>
          <w:rFonts w:ascii="Times New Roman" w:hAnsi="Times New Roman" w:cs="Times New Roman"/>
          <w:spacing w:val="-4"/>
          <w:sz w:val="28"/>
          <w:szCs w:val="28"/>
        </w:rPr>
        <w:t xml:space="preserve">к стране режима личной власти  И. В. Сталина. Партийные чистки. </w:t>
      </w:r>
      <w:r w:rsidRPr="009E5B7A">
        <w:rPr>
          <w:rFonts w:ascii="Times New Roman" w:hAnsi="Times New Roman" w:cs="Times New Roman"/>
          <w:sz w:val="28"/>
          <w:szCs w:val="28"/>
        </w:rPr>
        <w:t>Социально-политические задачи большого террора.</w:t>
      </w:r>
      <w:r w:rsidRPr="009E5B7A">
        <w:rPr>
          <w:rFonts w:ascii="Times New Roman" w:hAnsi="Times New Roman" w:cs="Times New Roman"/>
          <w:spacing w:val="-3"/>
          <w:sz w:val="28"/>
          <w:szCs w:val="28"/>
        </w:rPr>
        <w:t xml:space="preserve">  </w:t>
      </w:r>
      <w:r w:rsidRPr="009E5B7A">
        <w:rPr>
          <w:rFonts w:ascii="Times New Roman" w:hAnsi="Times New Roman" w:cs="Times New Roman"/>
          <w:sz w:val="28"/>
          <w:szCs w:val="28"/>
        </w:rPr>
        <w:t xml:space="preserve">Конституция «победившего социализма»: «бумажная демократия» и </w:t>
      </w:r>
      <w:r w:rsidRPr="009E5B7A">
        <w:rPr>
          <w:rFonts w:ascii="Times New Roman" w:hAnsi="Times New Roman" w:cs="Times New Roman"/>
          <w:spacing w:val="-3"/>
          <w:sz w:val="28"/>
          <w:szCs w:val="28"/>
        </w:rPr>
        <w:t xml:space="preserve">реальность тоталитарного режима. Предпосылки «культурной революции» в </w:t>
      </w:r>
      <w:r w:rsidRPr="009E5B7A">
        <w:rPr>
          <w:rFonts w:ascii="Times New Roman" w:hAnsi="Times New Roman" w:cs="Times New Roman"/>
          <w:sz w:val="28"/>
          <w:szCs w:val="28"/>
        </w:rPr>
        <w:t xml:space="preserve">СССР в 1930-е г.г. Достижения советской культуры в годы первых </w:t>
      </w:r>
      <w:r w:rsidRPr="009E5B7A">
        <w:rPr>
          <w:rFonts w:ascii="Times New Roman" w:hAnsi="Times New Roman" w:cs="Times New Roman"/>
          <w:spacing w:val="-4"/>
          <w:sz w:val="28"/>
          <w:szCs w:val="28"/>
        </w:rPr>
        <w:t xml:space="preserve">пятилеток: основное и профессиональное образование, наука и искусство. Социалистический реализм как единственный метод советского искусства. </w:t>
      </w:r>
      <w:r w:rsidRPr="009E5B7A">
        <w:rPr>
          <w:rFonts w:ascii="Times New Roman" w:hAnsi="Times New Roman" w:cs="Times New Roman"/>
          <w:sz w:val="28"/>
          <w:szCs w:val="28"/>
        </w:rPr>
        <w:t xml:space="preserve">Идеологическая цензура на «культурном фронте». Тотальное  наступление  на  религию  и  церковь,  его  результаты. </w:t>
      </w:r>
      <w:r w:rsidRPr="009E5B7A">
        <w:rPr>
          <w:rFonts w:ascii="Times New Roman" w:hAnsi="Times New Roman" w:cs="Times New Roman"/>
          <w:spacing w:val="-3"/>
          <w:sz w:val="28"/>
          <w:szCs w:val="28"/>
        </w:rPr>
        <w:t>Коммунистическая мораль и нравственные ценности советского общества.</w:t>
      </w:r>
      <w:r w:rsidRPr="009E5B7A">
        <w:rPr>
          <w:rFonts w:ascii="Times New Roman" w:hAnsi="Times New Roman" w:cs="Times New Roman"/>
          <w:sz w:val="28"/>
          <w:szCs w:val="28"/>
        </w:rPr>
        <w:t xml:space="preserve"> Военно-политическая ситуация в Европе и в мире во  второй  половине </w:t>
      </w:r>
      <w:r w:rsidRPr="009E5B7A">
        <w:rPr>
          <w:rFonts w:ascii="Times New Roman" w:hAnsi="Times New Roman" w:cs="Times New Roman"/>
          <w:spacing w:val="-4"/>
          <w:sz w:val="28"/>
          <w:szCs w:val="28"/>
        </w:rPr>
        <w:t xml:space="preserve">1930 гг.  Положение  и  роль  СССР  на  международной  арене  в  конце   1930-х г.г. </w:t>
      </w:r>
      <w:r w:rsidRPr="009E5B7A">
        <w:rPr>
          <w:rFonts w:ascii="Times New Roman" w:hAnsi="Times New Roman" w:cs="Times New Roman"/>
          <w:sz w:val="28"/>
          <w:szCs w:val="28"/>
        </w:rPr>
        <w:t xml:space="preserve">Основные задачи и направления деятельности советской дипломатии. Локальные конфликты и содержание и последствия </w:t>
      </w:r>
      <w:proofErr w:type="gramStart"/>
      <w:r w:rsidRPr="009E5B7A">
        <w:rPr>
          <w:rFonts w:ascii="Times New Roman" w:hAnsi="Times New Roman" w:cs="Times New Roman"/>
          <w:sz w:val="28"/>
          <w:szCs w:val="28"/>
        </w:rPr>
        <w:t>двусторонних</w:t>
      </w:r>
      <w:proofErr w:type="gramEnd"/>
      <w:r w:rsidRPr="009E5B7A">
        <w:rPr>
          <w:rFonts w:ascii="Times New Roman" w:hAnsi="Times New Roman" w:cs="Times New Roman"/>
          <w:sz w:val="28"/>
          <w:szCs w:val="28"/>
        </w:rPr>
        <w:t xml:space="preserve"> </w:t>
      </w:r>
      <w:r w:rsidRPr="009E5B7A">
        <w:rPr>
          <w:rFonts w:ascii="Times New Roman" w:hAnsi="Times New Roman" w:cs="Times New Roman"/>
          <w:spacing w:val="-2"/>
          <w:sz w:val="28"/>
          <w:szCs w:val="28"/>
        </w:rPr>
        <w:t>соглашении между СССР и Германией. (Дискуссии о характере советско-</w:t>
      </w:r>
      <w:r w:rsidRPr="009E5B7A">
        <w:rPr>
          <w:rFonts w:ascii="Times New Roman" w:hAnsi="Times New Roman" w:cs="Times New Roman"/>
          <w:sz w:val="28"/>
          <w:szCs w:val="28"/>
        </w:rPr>
        <w:t>германских договоров 1939 г. в исторической науке и в обществе).</w:t>
      </w:r>
    </w:p>
    <w:p w:rsidR="0057226A" w:rsidRPr="007A4CD0" w:rsidRDefault="0057226A" w:rsidP="0057226A">
      <w:pPr>
        <w:shd w:val="clear" w:color="auto" w:fill="FFFFFF"/>
        <w:spacing w:after="0" w:line="360" w:lineRule="auto"/>
        <w:jc w:val="both"/>
        <w:rPr>
          <w:rFonts w:ascii="Times New Roman" w:hAnsi="Times New Roman" w:cs="Times New Roman"/>
          <w:i/>
          <w:sz w:val="28"/>
          <w:szCs w:val="28"/>
        </w:rPr>
      </w:pPr>
      <w:r w:rsidRPr="007A4CD0">
        <w:rPr>
          <w:rFonts w:ascii="Times New Roman" w:hAnsi="Times New Roman" w:cs="Times New Roman"/>
          <w:bCs/>
          <w:i/>
          <w:sz w:val="28"/>
          <w:szCs w:val="28"/>
        </w:rPr>
        <w:t>Великая Отечественная война 1941- 1945 годов.</w:t>
      </w:r>
    </w:p>
    <w:p w:rsidR="0057226A" w:rsidRPr="009E5B7A" w:rsidRDefault="0057226A" w:rsidP="0057226A">
      <w:pPr>
        <w:shd w:val="clear" w:color="auto" w:fill="FFFFFF"/>
        <w:spacing w:after="0" w:line="360" w:lineRule="auto"/>
        <w:ind w:right="58"/>
        <w:jc w:val="both"/>
        <w:rPr>
          <w:rFonts w:ascii="Times New Roman" w:hAnsi="Times New Roman" w:cs="Times New Roman"/>
          <w:sz w:val="28"/>
          <w:szCs w:val="28"/>
        </w:rPr>
      </w:pPr>
      <w:r w:rsidRPr="009E5B7A">
        <w:rPr>
          <w:rFonts w:ascii="Times New Roman" w:hAnsi="Times New Roman" w:cs="Times New Roman"/>
          <w:sz w:val="28"/>
          <w:szCs w:val="28"/>
        </w:rPr>
        <w:t>Военные действия СССР в Польше, присоединение Прибалтики и Бессарабии в условиях начавшейся</w:t>
      </w:r>
      <w:proofErr w:type="gramStart"/>
      <w:r w:rsidRPr="009E5B7A">
        <w:rPr>
          <w:rFonts w:ascii="Times New Roman" w:hAnsi="Times New Roman" w:cs="Times New Roman"/>
          <w:sz w:val="28"/>
          <w:szCs w:val="28"/>
        </w:rPr>
        <w:t xml:space="preserve"> В</w:t>
      </w:r>
      <w:proofErr w:type="gramEnd"/>
      <w:r w:rsidRPr="009E5B7A">
        <w:rPr>
          <w:rFonts w:ascii="Times New Roman" w:hAnsi="Times New Roman" w:cs="Times New Roman"/>
          <w:sz w:val="28"/>
          <w:szCs w:val="28"/>
        </w:rPr>
        <w:t xml:space="preserve">торой мировой войны. Советско-финляндская война (1939 - 1940г.г.) и ее уроки. Расширение «братской </w:t>
      </w:r>
      <w:r w:rsidRPr="009E5B7A">
        <w:rPr>
          <w:rFonts w:ascii="Times New Roman" w:hAnsi="Times New Roman" w:cs="Times New Roman"/>
          <w:spacing w:val="-2"/>
          <w:sz w:val="28"/>
          <w:szCs w:val="28"/>
        </w:rPr>
        <w:t>семьи» советских республик в условиях начавшейся агрессии.</w:t>
      </w:r>
      <w:r w:rsidRPr="009E5B7A">
        <w:rPr>
          <w:rFonts w:ascii="Times New Roman" w:hAnsi="Times New Roman" w:cs="Times New Roman"/>
          <w:sz w:val="28"/>
          <w:szCs w:val="28"/>
        </w:rPr>
        <w:t xml:space="preserve"> Гитлеровский план нападения на СССР и участь побежденного народа (план «Барбаросса»). Укрепление обороноспособности СССР накануне </w:t>
      </w:r>
      <w:r w:rsidRPr="009E5B7A">
        <w:rPr>
          <w:rFonts w:ascii="Times New Roman" w:hAnsi="Times New Roman" w:cs="Times New Roman"/>
          <w:spacing w:val="-3"/>
          <w:sz w:val="28"/>
          <w:szCs w:val="28"/>
        </w:rPr>
        <w:t xml:space="preserve">неизбежной войны с нацистской Германией.  Соотношение вооруженных сил </w:t>
      </w:r>
      <w:r w:rsidRPr="009E5B7A">
        <w:rPr>
          <w:rFonts w:ascii="Times New Roman" w:hAnsi="Times New Roman" w:cs="Times New Roman"/>
          <w:sz w:val="28"/>
          <w:szCs w:val="28"/>
        </w:rPr>
        <w:t xml:space="preserve">и экономических потенциалов СССР и Германии к лету 1941 г.  Начальный этап Великой Отечественной </w:t>
      </w:r>
      <w:r w:rsidRPr="009E5B7A">
        <w:rPr>
          <w:rFonts w:ascii="Times New Roman" w:hAnsi="Times New Roman" w:cs="Times New Roman"/>
          <w:sz w:val="28"/>
          <w:szCs w:val="28"/>
        </w:rPr>
        <w:lastRenderedPageBreak/>
        <w:t xml:space="preserve">войны: степень готовности советского руководства и  Красной Армии к отражению агрессии, </w:t>
      </w:r>
      <w:r w:rsidRPr="009E5B7A">
        <w:rPr>
          <w:rFonts w:ascii="Times New Roman" w:hAnsi="Times New Roman" w:cs="Times New Roman"/>
          <w:spacing w:val="-1"/>
          <w:sz w:val="28"/>
          <w:szCs w:val="28"/>
        </w:rPr>
        <w:t xml:space="preserve">вторжение германских войск на территорию СССР,  первые сражения и причины неудач Красной Армии. (И.В.Сталин и советское руководство </w:t>
      </w:r>
      <w:proofErr w:type="gramStart"/>
      <w:r w:rsidRPr="009E5B7A">
        <w:rPr>
          <w:rFonts w:ascii="Times New Roman" w:hAnsi="Times New Roman" w:cs="Times New Roman"/>
          <w:spacing w:val="-1"/>
          <w:sz w:val="28"/>
          <w:szCs w:val="28"/>
        </w:rPr>
        <w:t xml:space="preserve">в </w:t>
      </w:r>
      <w:r w:rsidRPr="009E5B7A">
        <w:rPr>
          <w:rFonts w:ascii="Times New Roman" w:hAnsi="Times New Roman" w:cs="Times New Roman"/>
          <w:sz w:val="28"/>
          <w:szCs w:val="28"/>
        </w:rPr>
        <w:t>первые</w:t>
      </w:r>
      <w:proofErr w:type="gramEnd"/>
      <w:r w:rsidRPr="009E5B7A">
        <w:rPr>
          <w:rFonts w:ascii="Times New Roman" w:hAnsi="Times New Roman" w:cs="Times New Roman"/>
          <w:sz w:val="28"/>
          <w:szCs w:val="28"/>
        </w:rPr>
        <w:t xml:space="preserve"> дни войны).  Московская битва и ее историческое значение. Причины провала гитлеровского плана молниеносной войны.</w:t>
      </w:r>
      <w:r>
        <w:rPr>
          <w:rFonts w:ascii="Times New Roman" w:hAnsi="Times New Roman" w:cs="Times New Roman"/>
          <w:sz w:val="28"/>
          <w:szCs w:val="28"/>
        </w:rPr>
        <w:t xml:space="preserve"> </w:t>
      </w:r>
      <w:r w:rsidRPr="009E5B7A">
        <w:rPr>
          <w:rFonts w:ascii="Times New Roman" w:hAnsi="Times New Roman" w:cs="Times New Roman"/>
          <w:spacing w:val="-4"/>
          <w:sz w:val="28"/>
          <w:szCs w:val="28"/>
        </w:rPr>
        <w:t xml:space="preserve">Экономическое положение СССР после нападения фашистской Германии. Перестройка советской экономики для нужд фронта. Эвакуация людей и </w:t>
      </w:r>
      <w:r w:rsidRPr="009E5B7A">
        <w:rPr>
          <w:rFonts w:ascii="Times New Roman" w:hAnsi="Times New Roman" w:cs="Times New Roman"/>
          <w:spacing w:val="-5"/>
          <w:sz w:val="28"/>
          <w:szCs w:val="28"/>
        </w:rPr>
        <w:t xml:space="preserve">предприятий и восточные районы страны. (Жизнь и труд людей в тылу и в </w:t>
      </w:r>
      <w:r w:rsidRPr="009E5B7A">
        <w:rPr>
          <w:rFonts w:ascii="Times New Roman" w:hAnsi="Times New Roman" w:cs="Times New Roman"/>
          <w:sz w:val="28"/>
          <w:szCs w:val="28"/>
        </w:rPr>
        <w:t xml:space="preserve">эвакуации). Вклад советских ученых и мастеров культуры в победу над фашизмом. Нормализация государственно-церковных отношений. </w:t>
      </w:r>
      <w:r w:rsidRPr="009E5B7A">
        <w:rPr>
          <w:rFonts w:ascii="Times New Roman" w:hAnsi="Times New Roman" w:cs="Times New Roman"/>
          <w:spacing w:val="-3"/>
          <w:sz w:val="28"/>
          <w:szCs w:val="28"/>
        </w:rPr>
        <w:t>Оккупационный режим и фашистский «новый порядок» на временно оккупированных советских территориях. Геноцид советского народа.</w:t>
      </w:r>
      <w:r w:rsidRPr="009E5B7A">
        <w:rPr>
          <w:rFonts w:ascii="Times New Roman" w:hAnsi="Times New Roman" w:cs="Times New Roman"/>
          <w:sz w:val="28"/>
          <w:szCs w:val="28"/>
        </w:rPr>
        <w:t xml:space="preserve"> Формы антифашистского сопротивления (партизанское и подпольное движения). (Герои Великой Отечественной войны.) Феномен коллаборационизма на территории СССР в военные годы, многообразие </w:t>
      </w:r>
      <w:r w:rsidRPr="009E5B7A">
        <w:rPr>
          <w:rFonts w:ascii="Times New Roman" w:hAnsi="Times New Roman" w:cs="Times New Roman"/>
          <w:spacing w:val="-5"/>
          <w:sz w:val="28"/>
          <w:szCs w:val="28"/>
        </w:rPr>
        <w:t xml:space="preserve">причин сотрудничества </w:t>
      </w:r>
      <w:r>
        <w:rPr>
          <w:rFonts w:ascii="Times New Roman" w:hAnsi="Times New Roman" w:cs="Times New Roman"/>
          <w:spacing w:val="-5"/>
          <w:sz w:val="28"/>
          <w:szCs w:val="28"/>
        </w:rPr>
        <w:t xml:space="preserve">советских людей с оккупантами. </w:t>
      </w:r>
      <w:r w:rsidRPr="009E5B7A">
        <w:rPr>
          <w:rFonts w:ascii="Times New Roman" w:hAnsi="Times New Roman" w:cs="Times New Roman"/>
          <w:spacing w:val="-5"/>
          <w:sz w:val="28"/>
          <w:szCs w:val="28"/>
        </w:rPr>
        <w:t xml:space="preserve">Депортация народов </w:t>
      </w:r>
      <w:r w:rsidRPr="009E5B7A">
        <w:rPr>
          <w:rFonts w:ascii="Times New Roman" w:hAnsi="Times New Roman" w:cs="Times New Roman"/>
          <w:sz w:val="28"/>
          <w:szCs w:val="28"/>
        </w:rPr>
        <w:t>в годы Великой Отечественной войны. Положение на фронтах</w:t>
      </w:r>
      <w:proofErr w:type="gramStart"/>
      <w:r w:rsidRPr="009E5B7A">
        <w:rPr>
          <w:rFonts w:ascii="Times New Roman" w:hAnsi="Times New Roman" w:cs="Times New Roman"/>
          <w:sz w:val="28"/>
          <w:szCs w:val="28"/>
        </w:rPr>
        <w:t xml:space="preserve"> В</w:t>
      </w:r>
      <w:proofErr w:type="gramEnd"/>
      <w:r w:rsidRPr="009E5B7A">
        <w:rPr>
          <w:rFonts w:ascii="Times New Roman" w:hAnsi="Times New Roman" w:cs="Times New Roman"/>
          <w:sz w:val="28"/>
          <w:szCs w:val="28"/>
        </w:rPr>
        <w:t xml:space="preserve">торой </w:t>
      </w:r>
      <w:r w:rsidRPr="009E5B7A">
        <w:rPr>
          <w:rFonts w:ascii="Times New Roman" w:hAnsi="Times New Roman" w:cs="Times New Roman"/>
          <w:spacing w:val="-3"/>
          <w:sz w:val="28"/>
          <w:szCs w:val="28"/>
        </w:rPr>
        <w:t xml:space="preserve">мировой войны и на советско-германском фронте в первой половине 1942 г., </w:t>
      </w:r>
      <w:r w:rsidRPr="009E5B7A">
        <w:rPr>
          <w:rFonts w:ascii="Times New Roman" w:hAnsi="Times New Roman" w:cs="Times New Roman"/>
          <w:spacing w:val="-4"/>
          <w:sz w:val="28"/>
          <w:szCs w:val="28"/>
        </w:rPr>
        <w:t xml:space="preserve">мероприятия сторон для захвата инициативы. Приказ № 227. Сталинградская </w:t>
      </w:r>
      <w:r w:rsidRPr="009E5B7A">
        <w:rPr>
          <w:rFonts w:ascii="Times New Roman" w:hAnsi="Times New Roman" w:cs="Times New Roman"/>
          <w:spacing w:val="-3"/>
          <w:sz w:val="28"/>
          <w:szCs w:val="28"/>
        </w:rPr>
        <w:t xml:space="preserve">эпопея: город на Волге в стратегических планах германского и советского </w:t>
      </w:r>
      <w:r w:rsidRPr="009E5B7A">
        <w:rPr>
          <w:rFonts w:ascii="Times New Roman" w:hAnsi="Times New Roman" w:cs="Times New Roman"/>
          <w:sz w:val="28"/>
          <w:szCs w:val="28"/>
        </w:rPr>
        <w:t xml:space="preserve">командования, бои за Сталинград и решающая победа. Предпосылки </w:t>
      </w:r>
      <w:r w:rsidRPr="009E5B7A">
        <w:rPr>
          <w:rFonts w:ascii="Times New Roman" w:hAnsi="Times New Roman" w:cs="Times New Roman"/>
          <w:spacing w:val="-3"/>
          <w:sz w:val="28"/>
          <w:szCs w:val="28"/>
        </w:rPr>
        <w:t xml:space="preserve">коренного перелома в ходе Великой Отечественной войны (ноябрь 1942 г. </w:t>
      </w:r>
      <w:proofErr w:type="gramStart"/>
      <w:r w:rsidRPr="009E5B7A">
        <w:rPr>
          <w:rFonts w:ascii="Times New Roman" w:hAnsi="Times New Roman" w:cs="Times New Roman"/>
          <w:spacing w:val="-3"/>
          <w:sz w:val="28"/>
          <w:szCs w:val="28"/>
        </w:rPr>
        <w:t>-</w:t>
      </w:r>
      <w:r w:rsidRPr="009E5B7A">
        <w:rPr>
          <w:rFonts w:ascii="Times New Roman" w:hAnsi="Times New Roman" w:cs="Times New Roman"/>
          <w:spacing w:val="-2"/>
          <w:sz w:val="28"/>
          <w:szCs w:val="28"/>
        </w:rPr>
        <w:t>к</w:t>
      </w:r>
      <w:proofErr w:type="gramEnd"/>
      <w:r w:rsidRPr="009E5B7A">
        <w:rPr>
          <w:rFonts w:ascii="Times New Roman" w:hAnsi="Times New Roman" w:cs="Times New Roman"/>
          <w:spacing w:val="-2"/>
          <w:sz w:val="28"/>
          <w:szCs w:val="28"/>
        </w:rPr>
        <w:t xml:space="preserve">онец 1943 г.).  Сражение на Курской дуге и влияние победы в нем СССР на </w:t>
      </w:r>
      <w:r w:rsidRPr="009E5B7A">
        <w:rPr>
          <w:rFonts w:ascii="Times New Roman" w:hAnsi="Times New Roman" w:cs="Times New Roman"/>
          <w:sz w:val="28"/>
          <w:szCs w:val="28"/>
        </w:rPr>
        <w:t>ход Великой Отечественной войны и</w:t>
      </w:r>
      <w:proofErr w:type="gramStart"/>
      <w:r w:rsidRPr="009E5B7A">
        <w:rPr>
          <w:rFonts w:ascii="Times New Roman" w:hAnsi="Times New Roman" w:cs="Times New Roman"/>
          <w:sz w:val="28"/>
          <w:szCs w:val="28"/>
        </w:rPr>
        <w:t xml:space="preserve"> В</w:t>
      </w:r>
      <w:proofErr w:type="gramEnd"/>
      <w:r w:rsidRPr="009E5B7A">
        <w:rPr>
          <w:rFonts w:ascii="Times New Roman" w:hAnsi="Times New Roman" w:cs="Times New Roman"/>
          <w:sz w:val="28"/>
          <w:szCs w:val="28"/>
        </w:rPr>
        <w:t xml:space="preserve">торой мировой войны в целом. </w:t>
      </w:r>
      <w:r w:rsidRPr="009E5B7A">
        <w:rPr>
          <w:rFonts w:ascii="Times New Roman" w:hAnsi="Times New Roman" w:cs="Times New Roman"/>
          <w:spacing w:val="-2"/>
          <w:sz w:val="28"/>
          <w:szCs w:val="28"/>
        </w:rPr>
        <w:t xml:space="preserve">(Герои Сталинграда и Курска). Сражения на Северном Кавказе и на Украине в 1942 — 1943 гг. </w:t>
      </w:r>
      <w:r>
        <w:rPr>
          <w:rFonts w:ascii="Times New Roman" w:hAnsi="Times New Roman" w:cs="Times New Roman"/>
          <w:spacing w:val="-2"/>
          <w:sz w:val="28"/>
          <w:szCs w:val="28"/>
        </w:rPr>
        <w:t xml:space="preserve">Итоги военной кампании 1943 г. </w:t>
      </w:r>
      <w:r w:rsidRPr="009E5B7A">
        <w:rPr>
          <w:rFonts w:ascii="Times New Roman" w:hAnsi="Times New Roman" w:cs="Times New Roman"/>
          <w:spacing w:val="-2"/>
          <w:sz w:val="28"/>
          <w:szCs w:val="28"/>
        </w:rPr>
        <w:t xml:space="preserve">Соотношение сил и планы СССР и Германии в начале 1944 г. Основные </w:t>
      </w:r>
      <w:r w:rsidRPr="009E5B7A">
        <w:rPr>
          <w:rFonts w:ascii="Times New Roman" w:hAnsi="Times New Roman" w:cs="Times New Roman"/>
          <w:sz w:val="28"/>
          <w:szCs w:val="28"/>
        </w:rPr>
        <w:t xml:space="preserve">сражения на завершающем этапе Великой Отечественной воины. </w:t>
      </w:r>
      <w:r w:rsidRPr="009E5B7A">
        <w:rPr>
          <w:rFonts w:ascii="Times New Roman" w:hAnsi="Times New Roman" w:cs="Times New Roman"/>
          <w:spacing w:val="-3"/>
          <w:sz w:val="28"/>
          <w:szCs w:val="28"/>
        </w:rPr>
        <w:t xml:space="preserve">Освобождение оккупированных советских территорий, наследие «нового </w:t>
      </w:r>
      <w:r w:rsidRPr="009E5B7A">
        <w:rPr>
          <w:rFonts w:ascii="Times New Roman" w:hAnsi="Times New Roman" w:cs="Times New Roman"/>
          <w:spacing w:val="-1"/>
          <w:sz w:val="28"/>
          <w:szCs w:val="28"/>
        </w:rPr>
        <w:t xml:space="preserve">порядка». Освобождение стран Юго-Восточной и Центральной Европы от </w:t>
      </w:r>
      <w:r w:rsidRPr="009E5B7A">
        <w:rPr>
          <w:rFonts w:ascii="Times New Roman" w:hAnsi="Times New Roman" w:cs="Times New Roman"/>
          <w:sz w:val="28"/>
          <w:szCs w:val="28"/>
        </w:rPr>
        <w:lastRenderedPageBreak/>
        <w:t>фашизма.</w:t>
      </w:r>
      <w:r w:rsidRPr="009E5B7A">
        <w:rPr>
          <w:rFonts w:ascii="Times New Roman" w:hAnsi="Times New Roman" w:cs="Times New Roman"/>
          <w:spacing w:val="-2"/>
          <w:sz w:val="28"/>
          <w:szCs w:val="28"/>
        </w:rPr>
        <w:t xml:space="preserve"> </w:t>
      </w:r>
      <w:r w:rsidRPr="009E5B7A">
        <w:rPr>
          <w:rFonts w:ascii="Times New Roman" w:hAnsi="Times New Roman" w:cs="Times New Roman"/>
          <w:sz w:val="28"/>
          <w:szCs w:val="28"/>
        </w:rPr>
        <w:t xml:space="preserve">Заключительные операции Великой Отечественной войны. Битва за </w:t>
      </w:r>
      <w:r w:rsidRPr="009E5B7A">
        <w:rPr>
          <w:rFonts w:ascii="Times New Roman" w:hAnsi="Times New Roman" w:cs="Times New Roman"/>
          <w:spacing w:val="-3"/>
          <w:sz w:val="28"/>
          <w:szCs w:val="28"/>
        </w:rPr>
        <w:t xml:space="preserve">Берлин. Капитуляция фашистской Германии. Причины войны СССР против </w:t>
      </w:r>
      <w:r w:rsidRPr="009E5B7A">
        <w:rPr>
          <w:rFonts w:ascii="Times New Roman" w:hAnsi="Times New Roman" w:cs="Times New Roman"/>
          <w:sz w:val="28"/>
          <w:szCs w:val="28"/>
        </w:rPr>
        <w:t xml:space="preserve">Японии. Ход военных действий в августе 1945г. и разгром </w:t>
      </w:r>
      <w:proofErr w:type="spellStart"/>
      <w:r w:rsidRPr="009E5B7A">
        <w:rPr>
          <w:rFonts w:ascii="Times New Roman" w:hAnsi="Times New Roman" w:cs="Times New Roman"/>
          <w:sz w:val="28"/>
          <w:szCs w:val="28"/>
        </w:rPr>
        <w:t>Квантунской</w:t>
      </w:r>
      <w:proofErr w:type="spellEnd"/>
      <w:r w:rsidRPr="009E5B7A">
        <w:rPr>
          <w:rFonts w:ascii="Times New Roman" w:hAnsi="Times New Roman" w:cs="Times New Roman"/>
          <w:sz w:val="28"/>
          <w:szCs w:val="28"/>
        </w:rPr>
        <w:t xml:space="preserve"> </w:t>
      </w:r>
      <w:r w:rsidRPr="009E5B7A">
        <w:rPr>
          <w:rFonts w:ascii="Times New Roman" w:hAnsi="Times New Roman" w:cs="Times New Roman"/>
          <w:spacing w:val="-4"/>
          <w:sz w:val="28"/>
          <w:szCs w:val="28"/>
        </w:rPr>
        <w:t>армии. Окончание</w:t>
      </w:r>
      <w:proofErr w:type="gramStart"/>
      <w:r w:rsidRPr="009E5B7A">
        <w:rPr>
          <w:rFonts w:ascii="Times New Roman" w:hAnsi="Times New Roman" w:cs="Times New Roman"/>
          <w:spacing w:val="-4"/>
          <w:sz w:val="28"/>
          <w:szCs w:val="28"/>
        </w:rPr>
        <w:t xml:space="preserve"> В</w:t>
      </w:r>
      <w:proofErr w:type="gramEnd"/>
      <w:r w:rsidRPr="009E5B7A">
        <w:rPr>
          <w:rFonts w:ascii="Times New Roman" w:hAnsi="Times New Roman" w:cs="Times New Roman"/>
          <w:spacing w:val="-4"/>
          <w:sz w:val="28"/>
          <w:szCs w:val="28"/>
        </w:rPr>
        <w:t xml:space="preserve">торой мировой войны. Историческое значение побед </w:t>
      </w:r>
      <w:r w:rsidRPr="009E5B7A">
        <w:rPr>
          <w:rFonts w:ascii="Times New Roman" w:hAnsi="Times New Roman" w:cs="Times New Roman"/>
          <w:sz w:val="28"/>
          <w:szCs w:val="28"/>
        </w:rPr>
        <w:t>советского народа над германским фашизмом и его со</w:t>
      </w:r>
      <w:r>
        <w:rPr>
          <w:rFonts w:ascii="Times New Roman" w:hAnsi="Times New Roman" w:cs="Times New Roman"/>
          <w:sz w:val="28"/>
          <w:szCs w:val="28"/>
        </w:rPr>
        <w:t xml:space="preserve">юзниками. Цена великой Победы. </w:t>
      </w:r>
      <w:r w:rsidRPr="009E5B7A">
        <w:rPr>
          <w:rFonts w:ascii="Times New Roman" w:hAnsi="Times New Roman" w:cs="Times New Roman"/>
          <w:sz w:val="28"/>
          <w:szCs w:val="28"/>
        </w:rPr>
        <w:t xml:space="preserve">Предпосылки создания антигитлеровской коалиции участие в ней </w:t>
      </w:r>
      <w:r w:rsidRPr="009E5B7A">
        <w:rPr>
          <w:rFonts w:ascii="Times New Roman" w:hAnsi="Times New Roman" w:cs="Times New Roman"/>
          <w:spacing w:val="-1"/>
          <w:sz w:val="28"/>
          <w:szCs w:val="28"/>
        </w:rPr>
        <w:t xml:space="preserve">Советского Союза. Роль антигитлеровской коалиции в разгроме фашизма. Проблема второго фронта Конференции глав государств «большой тройки» </w:t>
      </w:r>
      <w:r w:rsidRPr="009E5B7A">
        <w:rPr>
          <w:rFonts w:ascii="Times New Roman" w:hAnsi="Times New Roman" w:cs="Times New Roman"/>
          <w:spacing w:val="-3"/>
          <w:sz w:val="28"/>
          <w:szCs w:val="28"/>
        </w:rPr>
        <w:t>(1943-1945), о положении на фронтах</w:t>
      </w:r>
      <w:proofErr w:type="gramStart"/>
      <w:r w:rsidRPr="009E5B7A">
        <w:rPr>
          <w:rFonts w:ascii="Times New Roman" w:hAnsi="Times New Roman" w:cs="Times New Roman"/>
          <w:spacing w:val="-3"/>
          <w:sz w:val="28"/>
          <w:szCs w:val="28"/>
        </w:rPr>
        <w:t xml:space="preserve">  В</w:t>
      </w:r>
      <w:proofErr w:type="gramEnd"/>
      <w:r w:rsidRPr="009E5B7A">
        <w:rPr>
          <w:rFonts w:ascii="Times New Roman" w:hAnsi="Times New Roman" w:cs="Times New Roman"/>
          <w:spacing w:val="-3"/>
          <w:sz w:val="28"/>
          <w:szCs w:val="28"/>
        </w:rPr>
        <w:t xml:space="preserve">торой мировой войны, послевоенном </w:t>
      </w:r>
      <w:r w:rsidRPr="009E5B7A">
        <w:rPr>
          <w:rFonts w:ascii="Times New Roman" w:hAnsi="Times New Roman" w:cs="Times New Roman"/>
          <w:sz w:val="28"/>
          <w:szCs w:val="28"/>
        </w:rPr>
        <w:t>мире.</w:t>
      </w:r>
    </w:p>
    <w:p w:rsidR="0057226A" w:rsidRPr="007A4CD0" w:rsidRDefault="0057226A" w:rsidP="0057226A">
      <w:pPr>
        <w:shd w:val="clear" w:color="auto" w:fill="FFFFFF"/>
        <w:spacing w:after="0" w:line="360" w:lineRule="auto"/>
        <w:ind w:right="58"/>
        <w:jc w:val="both"/>
        <w:rPr>
          <w:rFonts w:ascii="Times New Roman" w:hAnsi="Times New Roman" w:cs="Times New Roman"/>
          <w:i/>
          <w:sz w:val="28"/>
          <w:szCs w:val="28"/>
        </w:rPr>
      </w:pPr>
      <w:r w:rsidRPr="007A4CD0">
        <w:rPr>
          <w:rFonts w:ascii="Times New Roman" w:hAnsi="Times New Roman" w:cs="Times New Roman"/>
          <w:bCs/>
          <w:i/>
          <w:sz w:val="28"/>
          <w:szCs w:val="28"/>
        </w:rPr>
        <w:t>СССР   В 1945-1953 годов.</w:t>
      </w:r>
    </w:p>
    <w:p w:rsidR="0057226A" w:rsidRPr="009E5B7A" w:rsidRDefault="0057226A" w:rsidP="0057226A">
      <w:pPr>
        <w:shd w:val="clear" w:color="auto" w:fill="FFFFFF"/>
        <w:spacing w:after="0" w:line="360" w:lineRule="auto"/>
        <w:ind w:right="36"/>
        <w:jc w:val="both"/>
        <w:rPr>
          <w:rFonts w:ascii="Times New Roman" w:hAnsi="Times New Roman" w:cs="Times New Roman"/>
          <w:sz w:val="28"/>
          <w:szCs w:val="28"/>
        </w:rPr>
      </w:pPr>
      <w:r w:rsidRPr="009E5B7A">
        <w:rPr>
          <w:rFonts w:ascii="Times New Roman" w:hAnsi="Times New Roman" w:cs="Times New Roman"/>
          <w:sz w:val="28"/>
          <w:szCs w:val="28"/>
        </w:rPr>
        <w:t>Задачи внешней и внутренней политики СССР после</w:t>
      </w:r>
      <w:proofErr w:type="gramStart"/>
      <w:r w:rsidRPr="009E5B7A">
        <w:rPr>
          <w:rFonts w:ascii="Times New Roman" w:hAnsi="Times New Roman" w:cs="Times New Roman"/>
          <w:sz w:val="28"/>
          <w:szCs w:val="28"/>
        </w:rPr>
        <w:t xml:space="preserve"> В</w:t>
      </w:r>
      <w:proofErr w:type="gramEnd"/>
      <w:r w:rsidRPr="009E5B7A">
        <w:rPr>
          <w:rFonts w:ascii="Times New Roman" w:hAnsi="Times New Roman" w:cs="Times New Roman"/>
          <w:sz w:val="28"/>
          <w:szCs w:val="28"/>
        </w:rPr>
        <w:t xml:space="preserve">торой мировой войны, в условиях монополии США на атомное оружие. Предпосылки </w:t>
      </w:r>
      <w:r w:rsidRPr="009E5B7A">
        <w:rPr>
          <w:rFonts w:ascii="Times New Roman" w:hAnsi="Times New Roman" w:cs="Times New Roman"/>
          <w:spacing w:val="-2"/>
          <w:sz w:val="28"/>
          <w:szCs w:val="28"/>
        </w:rPr>
        <w:t xml:space="preserve">«холодной воины». Советско-американские отношения во второй половине </w:t>
      </w:r>
      <w:r w:rsidRPr="009E5B7A">
        <w:rPr>
          <w:rFonts w:ascii="Times New Roman" w:hAnsi="Times New Roman" w:cs="Times New Roman"/>
          <w:sz w:val="28"/>
          <w:szCs w:val="28"/>
        </w:rPr>
        <w:t xml:space="preserve">1940-х гг. Участие СССР в локальных конфликтах. Советизация стран Восточной Европы. Формирование биполярного мира. Милитаризация экономики СССР и гонка вооружений, их социально-экономические последствия.  Создание атомного оружия в СССР. Особенности восстановительного </w:t>
      </w:r>
      <w:r w:rsidRPr="009E5B7A">
        <w:rPr>
          <w:rFonts w:ascii="Times New Roman" w:hAnsi="Times New Roman" w:cs="Times New Roman"/>
          <w:spacing w:val="-1"/>
          <w:sz w:val="28"/>
          <w:szCs w:val="28"/>
        </w:rPr>
        <w:t xml:space="preserve">периода: потери СССР в Великой Отечественной войне, приоритеты </w:t>
      </w:r>
      <w:r w:rsidRPr="009E5B7A">
        <w:rPr>
          <w:rFonts w:ascii="Times New Roman" w:hAnsi="Times New Roman" w:cs="Times New Roman"/>
          <w:spacing w:val="-3"/>
          <w:sz w:val="28"/>
          <w:szCs w:val="28"/>
        </w:rPr>
        <w:t xml:space="preserve">экономического развития в послевоенные годы, источники восстановления </w:t>
      </w:r>
      <w:r w:rsidRPr="009E5B7A">
        <w:rPr>
          <w:rFonts w:ascii="Times New Roman" w:hAnsi="Times New Roman" w:cs="Times New Roman"/>
          <w:sz w:val="28"/>
          <w:szCs w:val="28"/>
        </w:rPr>
        <w:t xml:space="preserve">народного хозяйства. (Жизнь и быт советских людей в послевоенные </w:t>
      </w:r>
      <w:r w:rsidRPr="009E5B7A">
        <w:rPr>
          <w:rFonts w:ascii="Times New Roman" w:hAnsi="Times New Roman" w:cs="Times New Roman"/>
          <w:spacing w:val="-3"/>
          <w:sz w:val="28"/>
          <w:szCs w:val="28"/>
        </w:rPr>
        <w:t xml:space="preserve">годы). </w:t>
      </w:r>
      <w:proofErr w:type="spellStart"/>
      <w:r w:rsidRPr="009E5B7A">
        <w:rPr>
          <w:rFonts w:ascii="Times New Roman" w:hAnsi="Times New Roman" w:cs="Times New Roman"/>
          <w:spacing w:val="-3"/>
          <w:sz w:val="28"/>
          <w:szCs w:val="28"/>
        </w:rPr>
        <w:t>Радикализация</w:t>
      </w:r>
      <w:proofErr w:type="spellEnd"/>
      <w:r w:rsidRPr="009E5B7A">
        <w:rPr>
          <w:rFonts w:ascii="Times New Roman" w:hAnsi="Times New Roman" w:cs="Times New Roman"/>
          <w:spacing w:val="-3"/>
          <w:sz w:val="28"/>
          <w:szCs w:val="28"/>
        </w:rPr>
        <w:t xml:space="preserve"> настроений в советском обществе после окончания </w:t>
      </w:r>
      <w:r w:rsidRPr="009E5B7A">
        <w:rPr>
          <w:rFonts w:ascii="Times New Roman" w:hAnsi="Times New Roman" w:cs="Times New Roman"/>
          <w:sz w:val="28"/>
          <w:szCs w:val="28"/>
        </w:rPr>
        <w:t xml:space="preserve">Великой Отечественной войны.  Духовная жизнь советского общества в условиях «холодной войны»: </w:t>
      </w:r>
      <w:r w:rsidRPr="009E5B7A">
        <w:rPr>
          <w:rFonts w:ascii="Times New Roman" w:hAnsi="Times New Roman" w:cs="Times New Roman"/>
          <w:spacing w:val="-3"/>
          <w:sz w:val="28"/>
          <w:szCs w:val="28"/>
        </w:rPr>
        <w:t>борьба с космополитизмом, антисемитизм, усиление цензуры, репрессии.</w:t>
      </w:r>
      <w:r w:rsidRPr="009E5B7A">
        <w:rPr>
          <w:rFonts w:ascii="Times New Roman" w:hAnsi="Times New Roman" w:cs="Times New Roman"/>
          <w:sz w:val="28"/>
          <w:szCs w:val="28"/>
        </w:rPr>
        <w:t xml:space="preserve">  </w:t>
      </w:r>
      <w:r w:rsidRPr="009E5B7A">
        <w:rPr>
          <w:rFonts w:ascii="Times New Roman" w:hAnsi="Times New Roman" w:cs="Times New Roman"/>
          <w:spacing w:val="-4"/>
          <w:sz w:val="28"/>
          <w:szCs w:val="28"/>
        </w:rPr>
        <w:t xml:space="preserve">Противоречивый характер произведений культуры послевоенного времени </w:t>
      </w:r>
      <w:r w:rsidRPr="009E5B7A">
        <w:rPr>
          <w:rFonts w:ascii="Times New Roman" w:hAnsi="Times New Roman" w:cs="Times New Roman"/>
          <w:sz w:val="28"/>
          <w:szCs w:val="28"/>
        </w:rPr>
        <w:t>(литература, живопись, кинематограф). Внутриполитическая ситуация в СССР в последние годы правления И. В. Сталина. ГУЛАГ в конце 1940-х-начале 1950-х г.г. и его последние жертвы.</w:t>
      </w:r>
    </w:p>
    <w:p w:rsidR="0057226A" w:rsidRPr="007A4CD0" w:rsidRDefault="0057226A" w:rsidP="0057226A">
      <w:pPr>
        <w:shd w:val="clear" w:color="auto" w:fill="FFFFFF"/>
        <w:spacing w:after="0" w:line="360" w:lineRule="auto"/>
        <w:jc w:val="both"/>
        <w:rPr>
          <w:rFonts w:ascii="Times New Roman" w:hAnsi="Times New Roman" w:cs="Times New Roman"/>
          <w:i/>
          <w:sz w:val="28"/>
          <w:szCs w:val="28"/>
        </w:rPr>
      </w:pPr>
      <w:r w:rsidRPr="007A4CD0">
        <w:rPr>
          <w:rFonts w:ascii="Times New Roman" w:hAnsi="Times New Roman" w:cs="Times New Roman"/>
          <w:bCs/>
          <w:i/>
          <w:sz w:val="28"/>
          <w:szCs w:val="28"/>
        </w:rPr>
        <w:t>СССР в 1953 – середине  60-х  годов  XX века.</w:t>
      </w:r>
    </w:p>
    <w:p w:rsidR="0057226A" w:rsidRPr="009E5B7A" w:rsidRDefault="0057226A" w:rsidP="0057226A">
      <w:pPr>
        <w:shd w:val="clear" w:color="auto" w:fill="FFFFFF"/>
        <w:spacing w:after="0" w:line="360" w:lineRule="auto"/>
        <w:jc w:val="both"/>
        <w:rPr>
          <w:rFonts w:ascii="Times New Roman" w:hAnsi="Times New Roman" w:cs="Times New Roman"/>
          <w:sz w:val="28"/>
          <w:szCs w:val="28"/>
        </w:rPr>
      </w:pPr>
      <w:r w:rsidRPr="009E5B7A">
        <w:rPr>
          <w:rFonts w:ascii="Times New Roman" w:hAnsi="Times New Roman" w:cs="Times New Roman"/>
          <w:spacing w:val="-3"/>
          <w:sz w:val="28"/>
          <w:szCs w:val="28"/>
        </w:rPr>
        <w:lastRenderedPageBreak/>
        <w:t xml:space="preserve">Политические программы преемников И. В. Сталина и борьба между ними </w:t>
      </w:r>
      <w:r>
        <w:rPr>
          <w:rFonts w:ascii="Times New Roman" w:hAnsi="Times New Roman" w:cs="Times New Roman"/>
          <w:sz w:val="28"/>
          <w:szCs w:val="28"/>
        </w:rPr>
        <w:t>за власть (Л.П. Берия,</w:t>
      </w:r>
      <w:r w:rsidRPr="009E5B7A">
        <w:rPr>
          <w:rFonts w:ascii="Times New Roman" w:hAnsi="Times New Roman" w:cs="Times New Roman"/>
          <w:sz w:val="28"/>
          <w:szCs w:val="28"/>
        </w:rPr>
        <w:t xml:space="preserve"> Г.М. Маленков, Н.С.Хрущев). Предпосылки </w:t>
      </w:r>
      <w:proofErr w:type="spellStart"/>
      <w:r w:rsidRPr="009E5B7A">
        <w:rPr>
          <w:rFonts w:ascii="Times New Roman" w:hAnsi="Times New Roman" w:cs="Times New Roman"/>
          <w:sz w:val="28"/>
          <w:szCs w:val="28"/>
        </w:rPr>
        <w:t>десталинизации</w:t>
      </w:r>
      <w:proofErr w:type="spellEnd"/>
      <w:r w:rsidRPr="009E5B7A">
        <w:rPr>
          <w:rFonts w:ascii="Times New Roman" w:hAnsi="Times New Roman" w:cs="Times New Roman"/>
          <w:sz w:val="28"/>
          <w:szCs w:val="28"/>
        </w:rPr>
        <w:t xml:space="preserve">, ее цели и основные направления внутренней и внешней политики СССР. Историческое значение XX съезда КПСС. Процесс </w:t>
      </w:r>
      <w:r w:rsidRPr="009E5B7A">
        <w:rPr>
          <w:rFonts w:ascii="Times New Roman" w:hAnsi="Times New Roman" w:cs="Times New Roman"/>
          <w:spacing w:val="-2"/>
          <w:sz w:val="28"/>
          <w:szCs w:val="28"/>
        </w:rPr>
        <w:t xml:space="preserve">демократизации общественно-политической жизни СССР, его противоречия </w:t>
      </w:r>
      <w:r w:rsidRPr="009E5B7A">
        <w:rPr>
          <w:rFonts w:ascii="Times New Roman" w:hAnsi="Times New Roman" w:cs="Times New Roman"/>
          <w:spacing w:val="-3"/>
          <w:sz w:val="28"/>
          <w:szCs w:val="28"/>
        </w:rPr>
        <w:t xml:space="preserve">и проблемы. «Оттепель» как период демократизации культурной и духовной </w:t>
      </w:r>
      <w:r w:rsidRPr="009E5B7A">
        <w:rPr>
          <w:rFonts w:ascii="Times New Roman" w:hAnsi="Times New Roman" w:cs="Times New Roman"/>
          <w:sz w:val="28"/>
          <w:szCs w:val="28"/>
        </w:rPr>
        <w:t xml:space="preserve">жизни СССР. </w:t>
      </w:r>
      <w:proofErr w:type="gramStart"/>
      <w:r w:rsidRPr="009E5B7A">
        <w:rPr>
          <w:rFonts w:ascii="Times New Roman" w:hAnsi="Times New Roman" w:cs="Times New Roman"/>
          <w:sz w:val="28"/>
          <w:szCs w:val="28"/>
        </w:rPr>
        <w:t>(Культурная жизнь в период «оттепели».</w:t>
      </w:r>
      <w:proofErr w:type="gramEnd"/>
      <w:r w:rsidRPr="009E5B7A">
        <w:rPr>
          <w:rFonts w:ascii="Times New Roman" w:hAnsi="Times New Roman" w:cs="Times New Roman"/>
          <w:sz w:val="28"/>
          <w:szCs w:val="28"/>
        </w:rPr>
        <w:t xml:space="preserve">  </w:t>
      </w:r>
      <w:proofErr w:type="gramStart"/>
      <w:r w:rsidRPr="009E5B7A">
        <w:rPr>
          <w:rFonts w:ascii="Times New Roman" w:hAnsi="Times New Roman" w:cs="Times New Roman"/>
          <w:sz w:val="28"/>
          <w:szCs w:val="28"/>
        </w:rPr>
        <w:t xml:space="preserve">Новые имена и темы </w:t>
      </w:r>
      <w:r w:rsidRPr="009E5B7A">
        <w:rPr>
          <w:rFonts w:ascii="Times New Roman" w:hAnsi="Times New Roman" w:cs="Times New Roman"/>
          <w:spacing w:val="-2"/>
          <w:sz w:val="28"/>
          <w:szCs w:val="28"/>
        </w:rPr>
        <w:t>в советской литературе и в искусстве).</w:t>
      </w:r>
      <w:proofErr w:type="gramEnd"/>
      <w:r w:rsidRPr="009E5B7A">
        <w:rPr>
          <w:rFonts w:ascii="Times New Roman" w:hAnsi="Times New Roman" w:cs="Times New Roman"/>
          <w:spacing w:val="-2"/>
          <w:sz w:val="28"/>
          <w:szCs w:val="28"/>
        </w:rPr>
        <w:t xml:space="preserve">  Состояние сельского хозяйства и </w:t>
      </w:r>
      <w:r>
        <w:rPr>
          <w:rFonts w:ascii="Times New Roman" w:hAnsi="Times New Roman" w:cs="Times New Roman"/>
          <w:spacing w:val="-3"/>
          <w:sz w:val="28"/>
          <w:szCs w:val="28"/>
        </w:rPr>
        <w:t>эксперименты по его улучшению. Целина</w:t>
      </w:r>
      <w:r w:rsidRPr="009E5B7A">
        <w:rPr>
          <w:rFonts w:ascii="Times New Roman" w:hAnsi="Times New Roman" w:cs="Times New Roman"/>
          <w:spacing w:val="-3"/>
          <w:sz w:val="28"/>
          <w:szCs w:val="28"/>
        </w:rPr>
        <w:t>. Социально-экономические последствия реформ в сельском хозяйстве. Положение в промышленности и реформы в условиях экономического соревнования с Западом.</w:t>
      </w:r>
      <w:r w:rsidRPr="009E5B7A">
        <w:rPr>
          <w:rFonts w:ascii="Times New Roman" w:hAnsi="Times New Roman" w:cs="Times New Roman"/>
          <w:sz w:val="28"/>
          <w:szCs w:val="28"/>
        </w:rPr>
        <w:t xml:space="preserve">  </w:t>
      </w:r>
      <w:r w:rsidRPr="009E5B7A">
        <w:rPr>
          <w:rFonts w:ascii="Times New Roman" w:hAnsi="Times New Roman" w:cs="Times New Roman"/>
          <w:spacing w:val="-5"/>
          <w:sz w:val="28"/>
          <w:szCs w:val="28"/>
        </w:rPr>
        <w:t xml:space="preserve">Научно-техническая революция и международное признание достижений </w:t>
      </w:r>
      <w:r w:rsidRPr="009E5B7A">
        <w:rPr>
          <w:rFonts w:ascii="Times New Roman" w:hAnsi="Times New Roman" w:cs="Times New Roman"/>
          <w:spacing w:val="-3"/>
          <w:sz w:val="28"/>
          <w:szCs w:val="28"/>
        </w:rPr>
        <w:t xml:space="preserve">советской пауки и техники. Космическая эра. Социальная политика Н. С. </w:t>
      </w:r>
      <w:r w:rsidRPr="009E5B7A">
        <w:rPr>
          <w:rFonts w:ascii="Times New Roman" w:hAnsi="Times New Roman" w:cs="Times New Roman"/>
          <w:sz w:val="28"/>
          <w:szCs w:val="28"/>
        </w:rPr>
        <w:t xml:space="preserve">Хрущева и ее результаты.  </w:t>
      </w:r>
      <w:r w:rsidRPr="009E5B7A">
        <w:rPr>
          <w:rFonts w:ascii="Times New Roman" w:hAnsi="Times New Roman" w:cs="Times New Roman"/>
          <w:spacing w:val="-3"/>
          <w:sz w:val="28"/>
          <w:szCs w:val="28"/>
        </w:rPr>
        <w:t xml:space="preserve">Внешняя политика СССР во второй половине 1950-х г.г., предпосылки ее </w:t>
      </w:r>
      <w:r w:rsidRPr="009E5B7A">
        <w:rPr>
          <w:rFonts w:ascii="Times New Roman" w:hAnsi="Times New Roman" w:cs="Times New Roman"/>
          <w:spacing w:val="-4"/>
          <w:sz w:val="28"/>
          <w:szCs w:val="28"/>
        </w:rPr>
        <w:t>либерализации и обострения международной обстановки на рубеже 1950</w:t>
      </w:r>
      <w:r>
        <w:rPr>
          <w:rFonts w:ascii="Times New Roman" w:hAnsi="Times New Roman" w:cs="Times New Roman"/>
          <w:spacing w:val="-4"/>
          <w:sz w:val="28"/>
          <w:szCs w:val="28"/>
        </w:rPr>
        <w:t>-</w:t>
      </w:r>
      <w:r w:rsidRPr="009E5B7A">
        <w:rPr>
          <w:rFonts w:ascii="Times New Roman" w:hAnsi="Times New Roman" w:cs="Times New Roman"/>
          <w:spacing w:val="-2"/>
          <w:sz w:val="28"/>
          <w:szCs w:val="28"/>
        </w:rPr>
        <w:t xml:space="preserve">1960-х гг. Политические кризисы времен «холодной войны» и их уроки. </w:t>
      </w:r>
      <w:r w:rsidRPr="009E5B7A">
        <w:rPr>
          <w:rFonts w:ascii="Times New Roman" w:hAnsi="Times New Roman" w:cs="Times New Roman"/>
          <w:spacing w:val="-3"/>
          <w:sz w:val="28"/>
          <w:szCs w:val="28"/>
        </w:rPr>
        <w:t xml:space="preserve">Соглашения СССР, США и Великобритании в сфере ядерного вооружения.     </w:t>
      </w:r>
      <w:r w:rsidRPr="009E5B7A">
        <w:rPr>
          <w:rFonts w:ascii="Times New Roman" w:hAnsi="Times New Roman" w:cs="Times New Roman"/>
          <w:spacing w:val="-4"/>
          <w:sz w:val="28"/>
          <w:szCs w:val="28"/>
        </w:rPr>
        <w:t xml:space="preserve">Социально-политическая и экономическая ситуация в стране в результате </w:t>
      </w:r>
      <w:r w:rsidRPr="009E5B7A">
        <w:rPr>
          <w:rFonts w:ascii="Times New Roman" w:hAnsi="Times New Roman" w:cs="Times New Roman"/>
          <w:spacing w:val="-2"/>
          <w:sz w:val="28"/>
          <w:szCs w:val="28"/>
        </w:rPr>
        <w:t>реформаторской деятельности Н. С. Хрущева. (</w:t>
      </w:r>
      <w:proofErr w:type="spellStart"/>
      <w:r w:rsidRPr="009E5B7A">
        <w:rPr>
          <w:rFonts w:ascii="Times New Roman" w:hAnsi="Times New Roman" w:cs="Times New Roman"/>
          <w:spacing w:val="-2"/>
          <w:sz w:val="28"/>
          <w:szCs w:val="28"/>
        </w:rPr>
        <w:t>Новочеркасские</w:t>
      </w:r>
      <w:proofErr w:type="spellEnd"/>
      <w:r w:rsidRPr="009E5B7A">
        <w:rPr>
          <w:rFonts w:ascii="Times New Roman" w:hAnsi="Times New Roman" w:cs="Times New Roman"/>
          <w:spacing w:val="-2"/>
          <w:sz w:val="28"/>
          <w:szCs w:val="28"/>
        </w:rPr>
        <w:t xml:space="preserve"> события).</w:t>
      </w:r>
      <w:r w:rsidRPr="009E5B7A">
        <w:rPr>
          <w:rFonts w:ascii="Times New Roman" w:hAnsi="Times New Roman" w:cs="Times New Roman"/>
          <w:spacing w:val="-3"/>
          <w:sz w:val="28"/>
          <w:szCs w:val="28"/>
        </w:rPr>
        <w:t xml:space="preserve">  </w:t>
      </w:r>
      <w:r w:rsidRPr="009E5B7A">
        <w:rPr>
          <w:rFonts w:ascii="Times New Roman" w:hAnsi="Times New Roman" w:cs="Times New Roman"/>
          <w:sz w:val="28"/>
          <w:szCs w:val="28"/>
        </w:rPr>
        <w:t>Отношение к Н. С. Хрущеву и к его деятельности в обществе и в высшем руководстве. Отставка Н. С. Хрущева.</w:t>
      </w:r>
    </w:p>
    <w:p w:rsidR="0057226A" w:rsidRPr="007A4CD0" w:rsidRDefault="0057226A" w:rsidP="0057226A">
      <w:pPr>
        <w:shd w:val="clear" w:color="auto" w:fill="FFFFFF"/>
        <w:spacing w:after="0" w:line="360" w:lineRule="auto"/>
        <w:jc w:val="both"/>
        <w:rPr>
          <w:rFonts w:ascii="Times New Roman" w:hAnsi="Times New Roman" w:cs="Times New Roman"/>
          <w:i/>
          <w:sz w:val="28"/>
          <w:szCs w:val="28"/>
        </w:rPr>
      </w:pPr>
      <w:r w:rsidRPr="007A4CD0">
        <w:rPr>
          <w:rFonts w:ascii="Times New Roman" w:hAnsi="Times New Roman" w:cs="Times New Roman"/>
          <w:bCs/>
          <w:i/>
          <w:sz w:val="28"/>
          <w:szCs w:val="28"/>
        </w:rPr>
        <w:t>СССР в середине 60-х - середине 80-х годов  XX века.</w:t>
      </w:r>
    </w:p>
    <w:p w:rsidR="0057226A" w:rsidRPr="009E5B7A" w:rsidRDefault="0057226A" w:rsidP="0057226A">
      <w:pPr>
        <w:shd w:val="clear" w:color="auto" w:fill="FFFFFF"/>
        <w:spacing w:after="0" w:line="360" w:lineRule="auto"/>
        <w:ind w:right="14"/>
        <w:jc w:val="both"/>
        <w:rPr>
          <w:rFonts w:ascii="Times New Roman" w:hAnsi="Times New Roman" w:cs="Times New Roman"/>
          <w:sz w:val="28"/>
          <w:szCs w:val="28"/>
        </w:rPr>
      </w:pPr>
      <w:r w:rsidRPr="009E5B7A">
        <w:rPr>
          <w:rFonts w:ascii="Times New Roman" w:hAnsi="Times New Roman" w:cs="Times New Roman"/>
          <w:sz w:val="28"/>
          <w:szCs w:val="28"/>
        </w:rPr>
        <w:t>Поворот к умеренному консерватизму в новом руководстве СССР. (</w:t>
      </w:r>
      <w:r w:rsidRPr="009E5B7A">
        <w:rPr>
          <w:rFonts w:ascii="Times New Roman" w:hAnsi="Times New Roman" w:cs="Times New Roman"/>
          <w:spacing w:val="-3"/>
          <w:sz w:val="28"/>
          <w:szCs w:val="28"/>
        </w:rPr>
        <w:t>Преемники Н.С. Хрущева). (</w:t>
      </w:r>
      <w:proofErr w:type="spellStart"/>
      <w:r w:rsidRPr="009E5B7A">
        <w:rPr>
          <w:rFonts w:ascii="Times New Roman" w:hAnsi="Times New Roman" w:cs="Times New Roman"/>
          <w:spacing w:val="-3"/>
          <w:sz w:val="28"/>
          <w:szCs w:val="28"/>
        </w:rPr>
        <w:t>Неосталинизм</w:t>
      </w:r>
      <w:proofErr w:type="spellEnd"/>
      <w:r w:rsidRPr="009E5B7A">
        <w:rPr>
          <w:rFonts w:ascii="Times New Roman" w:hAnsi="Times New Roman" w:cs="Times New Roman"/>
          <w:spacing w:val="-3"/>
          <w:sz w:val="28"/>
          <w:szCs w:val="28"/>
        </w:rPr>
        <w:t xml:space="preserve">) Экономическая реформа второй </w:t>
      </w:r>
      <w:r w:rsidRPr="009E5B7A">
        <w:rPr>
          <w:rFonts w:ascii="Times New Roman" w:hAnsi="Times New Roman" w:cs="Times New Roman"/>
          <w:spacing w:val="-2"/>
          <w:sz w:val="28"/>
          <w:szCs w:val="28"/>
        </w:rPr>
        <w:t xml:space="preserve">половины 1960 гг. и ее результаты. {Гиганты советской индустрии в 1960— </w:t>
      </w:r>
      <w:r w:rsidRPr="009E5B7A">
        <w:rPr>
          <w:rFonts w:ascii="Times New Roman" w:hAnsi="Times New Roman" w:cs="Times New Roman"/>
          <w:sz w:val="28"/>
          <w:szCs w:val="28"/>
        </w:rPr>
        <w:t xml:space="preserve">1980-е гг. (на примере региона)}. «Стабилизация» и ее влияние на </w:t>
      </w:r>
      <w:r w:rsidRPr="009E5B7A">
        <w:rPr>
          <w:rFonts w:ascii="Times New Roman" w:hAnsi="Times New Roman" w:cs="Times New Roman"/>
          <w:spacing w:val="-1"/>
          <w:sz w:val="28"/>
          <w:szCs w:val="28"/>
        </w:rPr>
        <w:t>благосостояние советских людей. Советское общество в 1960</w:t>
      </w:r>
      <w:r>
        <w:rPr>
          <w:rFonts w:ascii="Times New Roman" w:hAnsi="Times New Roman" w:cs="Times New Roman"/>
          <w:spacing w:val="-1"/>
          <w:sz w:val="28"/>
          <w:szCs w:val="28"/>
        </w:rPr>
        <w:t xml:space="preserve"> -</w:t>
      </w:r>
      <w:r w:rsidRPr="009E5B7A">
        <w:rPr>
          <w:rFonts w:ascii="Times New Roman" w:hAnsi="Times New Roman" w:cs="Times New Roman"/>
          <w:spacing w:val="-1"/>
          <w:sz w:val="28"/>
          <w:szCs w:val="28"/>
        </w:rPr>
        <w:t xml:space="preserve">1980-е гг.: </w:t>
      </w:r>
      <w:r w:rsidRPr="009E5B7A">
        <w:rPr>
          <w:rFonts w:ascii="Times New Roman" w:hAnsi="Times New Roman" w:cs="Times New Roman"/>
          <w:spacing w:val="-4"/>
          <w:sz w:val="28"/>
          <w:szCs w:val="28"/>
        </w:rPr>
        <w:t xml:space="preserve">демографические характеристики, духовные ценности и противоречивые </w:t>
      </w:r>
      <w:r w:rsidRPr="009E5B7A">
        <w:rPr>
          <w:rFonts w:ascii="Times New Roman" w:hAnsi="Times New Roman" w:cs="Times New Roman"/>
          <w:sz w:val="28"/>
          <w:szCs w:val="28"/>
        </w:rPr>
        <w:t>тенденции развития. Литература и искусство в условиях брежневского времени. (Самиздат как явление социально-</w:t>
      </w:r>
      <w:r w:rsidRPr="009E5B7A">
        <w:rPr>
          <w:rFonts w:ascii="Times New Roman" w:hAnsi="Times New Roman" w:cs="Times New Roman"/>
          <w:sz w:val="28"/>
          <w:szCs w:val="28"/>
        </w:rPr>
        <w:lastRenderedPageBreak/>
        <w:t>политической</w:t>
      </w:r>
      <w:r>
        <w:rPr>
          <w:rFonts w:ascii="Times New Roman" w:hAnsi="Times New Roman" w:cs="Times New Roman"/>
          <w:sz w:val="28"/>
          <w:szCs w:val="28"/>
        </w:rPr>
        <w:t xml:space="preserve"> и культурной жизни СССР в 1960-</w:t>
      </w:r>
      <w:r w:rsidRPr="009E5B7A">
        <w:rPr>
          <w:rFonts w:ascii="Times New Roman" w:hAnsi="Times New Roman" w:cs="Times New Roman"/>
          <w:sz w:val="28"/>
          <w:szCs w:val="28"/>
        </w:rPr>
        <w:t xml:space="preserve">1980-е гг.). Конституция СССР 1977 г. и теория «развитого социализма» в контексте проблем и противоречий советского </w:t>
      </w:r>
      <w:r w:rsidRPr="009E5B7A">
        <w:rPr>
          <w:rFonts w:ascii="Times New Roman" w:hAnsi="Times New Roman" w:cs="Times New Roman"/>
          <w:spacing w:val="-5"/>
          <w:sz w:val="28"/>
          <w:szCs w:val="28"/>
        </w:rPr>
        <w:t xml:space="preserve">строя. Причины низкой эффективности экономических реформ и снижения </w:t>
      </w:r>
      <w:r w:rsidRPr="009E5B7A">
        <w:rPr>
          <w:rFonts w:ascii="Times New Roman" w:hAnsi="Times New Roman" w:cs="Times New Roman"/>
          <w:spacing w:val="-2"/>
          <w:sz w:val="28"/>
          <w:szCs w:val="28"/>
        </w:rPr>
        <w:t xml:space="preserve">темпов роста советской экономики в середине 1970-х гг. Правозащитное </w:t>
      </w:r>
      <w:r w:rsidRPr="009E5B7A">
        <w:rPr>
          <w:rFonts w:ascii="Times New Roman" w:hAnsi="Times New Roman" w:cs="Times New Roman"/>
          <w:sz w:val="28"/>
          <w:szCs w:val="28"/>
        </w:rPr>
        <w:t>движение как ответ на отказ властей от дальнейшей либерализации общества. (Диссиденты и их общественно-по</w:t>
      </w:r>
      <w:r>
        <w:rPr>
          <w:rFonts w:ascii="Times New Roman" w:hAnsi="Times New Roman" w:cs="Times New Roman"/>
          <w:sz w:val="28"/>
          <w:szCs w:val="28"/>
        </w:rPr>
        <w:t>литическая деятельность в 1960-</w:t>
      </w:r>
      <w:r w:rsidRPr="009E5B7A">
        <w:rPr>
          <w:rFonts w:ascii="Times New Roman" w:hAnsi="Times New Roman" w:cs="Times New Roman"/>
          <w:sz w:val="28"/>
          <w:szCs w:val="28"/>
        </w:rPr>
        <w:t xml:space="preserve">1970-е тт. Писатели-диссиденты).  Международное положение и отношения СССР со странами </w:t>
      </w:r>
      <w:r w:rsidRPr="009E5B7A">
        <w:rPr>
          <w:rFonts w:ascii="Times New Roman" w:hAnsi="Times New Roman" w:cs="Times New Roman"/>
          <w:spacing w:val="-3"/>
          <w:sz w:val="28"/>
          <w:szCs w:val="28"/>
        </w:rPr>
        <w:t>социалистического лагеря и Запад</w:t>
      </w:r>
      <w:r>
        <w:rPr>
          <w:rFonts w:ascii="Times New Roman" w:hAnsi="Times New Roman" w:cs="Times New Roman"/>
          <w:spacing w:val="-3"/>
          <w:sz w:val="28"/>
          <w:szCs w:val="28"/>
        </w:rPr>
        <w:t>а в 1960-</w:t>
      </w:r>
      <w:r w:rsidRPr="009E5B7A">
        <w:rPr>
          <w:rFonts w:ascii="Times New Roman" w:hAnsi="Times New Roman" w:cs="Times New Roman"/>
          <w:spacing w:val="-3"/>
          <w:sz w:val="28"/>
          <w:szCs w:val="28"/>
        </w:rPr>
        <w:t xml:space="preserve">1980-е гг. «Доктрина Брежнева», способы ее реализации в Чехословакии (1968) и в Польше (начало 1980-х гг.). </w:t>
      </w:r>
      <w:r w:rsidRPr="009E5B7A">
        <w:rPr>
          <w:rFonts w:ascii="Times New Roman" w:hAnsi="Times New Roman" w:cs="Times New Roman"/>
          <w:sz w:val="28"/>
          <w:szCs w:val="28"/>
        </w:rPr>
        <w:t xml:space="preserve">Предпосылки политики разрядки международной напряженности. </w:t>
      </w:r>
      <w:r w:rsidRPr="009E5B7A">
        <w:rPr>
          <w:rFonts w:ascii="Times New Roman" w:hAnsi="Times New Roman" w:cs="Times New Roman"/>
          <w:spacing w:val="-2"/>
          <w:sz w:val="28"/>
          <w:szCs w:val="28"/>
        </w:rPr>
        <w:t xml:space="preserve">Особенности советско-китайских и советско-американских отношений. </w:t>
      </w:r>
      <w:r w:rsidRPr="009E5B7A">
        <w:rPr>
          <w:rFonts w:ascii="Times New Roman" w:hAnsi="Times New Roman" w:cs="Times New Roman"/>
          <w:sz w:val="28"/>
          <w:szCs w:val="28"/>
        </w:rPr>
        <w:t>Афганская война и политика разрядки. Внутриполитические и международные последствия участия СССР в гражданской войне в Афганистане.</w:t>
      </w:r>
    </w:p>
    <w:p w:rsidR="0057226A" w:rsidRPr="007A4CD0" w:rsidRDefault="0057226A" w:rsidP="0057226A">
      <w:pPr>
        <w:shd w:val="clear" w:color="auto" w:fill="FFFFFF"/>
        <w:spacing w:after="0" w:line="360" w:lineRule="auto"/>
        <w:ind w:right="50"/>
        <w:jc w:val="both"/>
        <w:rPr>
          <w:rFonts w:ascii="Times New Roman" w:hAnsi="Times New Roman" w:cs="Times New Roman"/>
          <w:i/>
          <w:sz w:val="28"/>
          <w:szCs w:val="28"/>
        </w:rPr>
      </w:pPr>
      <w:r w:rsidRPr="007A4CD0">
        <w:rPr>
          <w:rFonts w:ascii="Times New Roman" w:hAnsi="Times New Roman" w:cs="Times New Roman"/>
          <w:bCs/>
          <w:i/>
          <w:sz w:val="28"/>
          <w:szCs w:val="28"/>
        </w:rPr>
        <w:t>Перестройка 1985-1991 годов.</w:t>
      </w:r>
    </w:p>
    <w:p w:rsidR="0057226A" w:rsidRPr="009E5B7A" w:rsidRDefault="0057226A" w:rsidP="0057226A">
      <w:pPr>
        <w:shd w:val="clear" w:color="auto" w:fill="FFFFFF"/>
        <w:tabs>
          <w:tab w:val="left" w:pos="4039"/>
          <w:tab w:val="left" w:pos="7891"/>
        </w:tabs>
        <w:spacing w:after="0" w:line="360" w:lineRule="auto"/>
        <w:ind w:right="65"/>
        <w:jc w:val="both"/>
        <w:rPr>
          <w:rFonts w:ascii="Times New Roman" w:hAnsi="Times New Roman" w:cs="Times New Roman"/>
          <w:sz w:val="28"/>
          <w:szCs w:val="28"/>
        </w:rPr>
      </w:pPr>
      <w:r w:rsidRPr="009E5B7A">
        <w:rPr>
          <w:rFonts w:ascii="Times New Roman" w:hAnsi="Times New Roman" w:cs="Times New Roman"/>
          <w:spacing w:val="-3"/>
          <w:sz w:val="28"/>
          <w:szCs w:val="28"/>
        </w:rPr>
        <w:t>Проявления системного кризиса в советской экономике, в политике, в</w:t>
      </w:r>
      <w:r w:rsidRPr="009E5B7A">
        <w:rPr>
          <w:rFonts w:ascii="Times New Roman" w:hAnsi="Times New Roman" w:cs="Times New Roman"/>
          <w:spacing w:val="-3"/>
          <w:sz w:val="28"/>
          <w:szCs w:val="28"/>
        </w:rPr>
        <w:br/>
      </w:r>
      <w:r w:rsidRPr="009E5B7A">
        <w:rPr>
          <w:rFonts w:ascii="Times New Roman" w:hAnsi="Times New Roman" w:cs="Times New Roman"/>
          <w:spacing w:val="-1"/>
          <w:sz w:val="28"/>
          <w:szCs w:val="28"/>
        </w:rPr>
        <w:t xml:space="preserve">социальной и духовной сферах </w:t>
      </w:r>
      <w:proofErr w:type="gramStart"/>
      <w:r w:rsidRPr="009E5B7A">
        <w:rPr>
          <w:rFonts w:ascii="Times New Roman" w:hAnsi="Times New Roman" w:cs="Times New Roman"/>
          <w:spacing w:val="-1"/>
          <w:sz w:val="28"/>
          <w:szCs w:val="28"/>
        </w:rPr>
        <w:t>в начале</w:t>
      </w:r>
      <w:proofErr w:type="gramEnd"/>
      <w:r w:rsidRPr="009E5B7A">
        <w:rPr>
          <w:rFonts w:ascii="Times New Roman" w:hAnsi="Times New Roman" w:cs="Times New Roman"/>
          <w:spacing w:val="-1"/>
          <w:sz w:val="28"/>
          <w:szCs w:val="28"/>
        </w:rPr>
        <w:t xml:space="preserve"> 1980-х гг. («Новый курс» Ю. Н.</w:t>
      </w:r>
      <w:r w:rsidRPr="009E5B7A">
        <w:rPr>
          <w:rFonts w:ascii="Times New Roman" w:hAnsi="Times New Roman" w:cs="Times New Roman"/>
          <w:spacing w:val="-1"/>
          <w:sz w:val="28"/>
          <w:szCs w:val="28"/>
        </w:rPr>
        <w:br/>
      </w:r>
      <w:r w:rsidRPr="009E5B7A">
        <w:rPr>
          <w:rFonts w:ascii="Times New Roman" w:hAnsi="Times New Roman" w:cs="Times New Roman"/>
          <w:spacing w:val="-2"/>
          <w:sz w:val="28"/>
          <w:szCs w:val="28"/>
        </w:rPr>
        <w:t>Андропова и его результаты).   М.С. Горбачев как политик нового поколения</w:t>
      </w:r>
      <w:r w:rsidRPr="009E5B7A">
        <w:rPr>
          <w:rFonts w:ascii="Times New Roman" w:hAnsi="Times New Roman" w:cs="Times New Roman"/>
          <w:spacing w:val="-2"/>
          <w:sz w:val="28"/>
          <w:szCs w:val="28"/>
        </w:rPr>
        <w:br/>
      </w:r>
      <w:r w:rsidRPr="009E5B7A">
        <w:rPr>
          <w:rFonts w:ascii="Times New Roman" w:hAnsi="Times New Roman" w:cs="Times New Roman"/>
          <w:sz w:val="28"/>
          <w:szCs w:val="28"/>
        </w:rPr>
        <w:t>государственных руководителей. Этапы экономических преобразований в</w:t>
      </w:r>
      <w:r w:rsidRPr="009E5B7A">
        <w:rPr>
          <w:rFonts w:ascii="Times New Roman" w:hAnsi="Times New Roman" w:cs="Times New Roman"/>
          <w:sz w:val="28"/>
          <w:szCs w:val="28"/>
        </w:rPr>
        <w:br/>
      </w:r>
      <w:r w:rsidRPr="009E5B7A">
        <w:rPr>
          <w:rFonts w:ascii="Times New Roman" w:hAnsi="Times New Roman" w:cs="Times New Roman"/>
          <w:spacing w:val="-3"/>
          <w:sz w:val="28"/>
          <w:szCs w:val="28"/>
        </w:rPr>
        <w:t>1985 -1991 гг. их задачи, стратегические идеи (перестройка, ускорение,</w:t>
      </w:r>
      <w:r w:rsidRPr="009E5B7A">
        <w:rPr>
          <w:rFonts w:ascii="Times New Roman" w:hAnsi="Times New Roman" w:cs="Times New Roman"/>
          <w:spacing w:val="-3"/>
          <w:sz w:val="28"/>
          <w:szCs w:val="28"/>
        </w:rPr>
        <w:br/>
      </w:r>
      <w:r w:rsidRPr="009E5B7A">
        <w:rPr>
          <w:rFonts w:ascii="Times New Roman" w:hAnsi="Times New Roman" w:cs="Times New Roman"/>
          <w:spacing w:val="-2"/>
          <w:sz w:val="28"/>
          <w:szCs w:val="28"/>
        </w:rPr>
        <w:t>социалистический рынок и др.). Направления социально-экономических</w:t>
      </w:r>
      <w:r w:rsidRPr="009E5B7A">
        <w:rPr>
          <w:rFonts w:ascii="Times New Roman" w:hAnsi="Times New Roman" w:cs="Times New Roman"/>
          <w:spacing w:val="-2"/>
          <w:sz w:val="28"/>
          <w:szCs w:val="28"/>
        </w:rPr>
        <w:br/>
      </w:r>
      <w:r w:rsidRPr="009E5B7A">
        <w:rPr>
          <w:rFonts w:ascii="Times New Roman" w:hAnsi="Times New Roman" w:cs="Times New Roman"/>
          <w:spacing w:val="-5"/>
          <w:sz w:val="28"/>
          <w:szCs w:val="28"/>
        </w:rPr>
        <w:t>реформ. Экономический кризис как итог политики «рыночного социализма».</w:t>
      </w:r>
      <w:r w:rsidRPr="009E5B7A">
        <w:rPr>
          <w:rFonts w:ascii="Times New Roman" w:hAnsi="Times New Roman" w:cs="Times New Roman"/>
          <w:spacing w:val="-5"/>
          <w:sz w:val="28"/>
          <w:szCs w:val="28"/>
        </w:rPr>
        <w:br/>
      </w:r>
      <w:r w:rsidRPr="009E5B7A">
        <w:rPr>
          <w:rFonts w:ascii="Times New Roman" w:hAnsi="Times New Roman" w:cs="Times New Roman"/>
          <w:spacing w:val="-1"/>
          <w:sz w:val="28"/>
          <w:szCs w:val="28"/>
        </w:rPr>
        <w:t>Новые явления в общественно-политической и духовной жизни СССР в</w:t>
      </w:r>
      <w:r w:rsidRPr="009E5B7A">
        <w:rPr>
          <w:rFonts w:ascii="Times New Roman" w:hAnsi="Times New Roman" w:cs="Times New Roman"/>
          <w:spacing w:val="-1"/>
          <w:sz w:val="28"/>
          <w:szCs w:val="28"/>
        </w:rPr>
        <w:br/>
      </w:r>
      <w:r w:rsidRPr="009E5B7A">
        <w:rPr>
          <w:rFonts w:ascii="Times New Roman" w:hAnsi="Times New Roman" w:cs="Times New Roman"/>
          <w:sz w:val="28"/>
          <w:szCs w:val="28"/>
        </w:rPr>
        <w:t>услов</w:t>
      </w:r>
      <w:r>
        <w:rPr>
          <w:rFonts w:ascii="Times New Roman" w:hAnsi="Times New Roman" w:cs="Times New Roman"/>
          <w:sz w:val="28"/>
          <w:szCs w:val="28"/>
        </w:rPr>
        <w:t xml:space="preserve">иях гласности и демократизации. </w:t>
      </w:r>
      <w:r w:rsidRPr="009E5B7A">
        <w:rPr>
          <w:rFonts w:ascii="Times New Roman" w:hAnsi="Times New Roman" w:cs="Times New Roman"/>
          <w:sz w:val="28"/>
          <w:szCs w:val="28"/>
        </w:rPr>
        <w:t xml:space="preserve">Неформальные движения, </w:t>
      </w:r>
      <w:r w:rsidRPr="009E5B7A">
        <w:rPr>
          <w:rFonts w:ascii="Times New Roman" w:hAnsi="Times New Roman" w:cs="Times New Roman"/>
          <w:spacing w:val="-8"/>
          <w:sz w:val="28"/>
          <w:szCs w:val="28"/>
        </w:rPr>
        <w:t xml:space="preserve">оппозиционные </w:t>
      </w:r>
      <w:r w:rsidRPr="009E5B7A">
        <w:rPr>
          <w:rFonts w:ascii="Times New Roman" w:hAnsi="Times New Roman" w:cs="Times New Roman"/>
          <w:spacing w:val="-6"/>
          <w:sz w:val="28"/>
          <w:szCs w:val="28"/>
        </w:rPr>
        <w:t xml:space="preserve">общественные </w:t>
      </w:r>
      <w:r w:rsidRPr="009E5B7A">
        <w:rPr>
          <w:rFonts w:ascii="Times New Roman" w:hAnsi="Times New Roman" w:cs="Times New Roman"/>
          <w:spacing w:val="-10"/>
          <w:sz w:val="28"/>
          <w:szCs w:val="28"/>
        </w:rPr>
        <w:t xml:space="preserve">организации, </w:t>
      </w:r>
      <w:r w:rsidRPr="009E5B7A">
        <w:rPr>
          <w:rFonts w:ascii="Times New Roman" w:hAnsi="Times New Roman" w:cs="Times New Roman"/>
          <w:spacing w:val="-2"/>
          <w:sz w:val="28"/>
          <w:szCs w:val="28"/>
        </w:rPr>
        <w:t xml:space="preserve">народные фронты на арене общественно-политической жизни СССР в эпоху </w:t>
      </w:r>
      <w:r w:rsidRPr="009E5B7A">
        <w:rPr>
          <w:rFonts w:ascii="Times New Roman" w:hAnsi="Times New Roman" w:cs="Times New Roman"/>
          <w:sz w:val="28"/>
          <w:szCs w:val="28"/>
        </w:rPr>
        <w:t xml:space="preserve">перестройки. </w:t>
      </w:r>
      <w:r w:rsidRPr="009E5B7A">
        <w:rPr>
          <w:rFonts w:ascii="Times New Roman" w:hAnsi="Times New Roman" w:cs="Times New Roman"/>
          <w:spacing w:val="-4"/>
          <w:sz w:val="28"/>
          <w:szCs w:val="28"/>
        </w:rPr>
        <w:t>«Ядерный тупик» в развитии международных отношений в середине 1980-х</w:t>
      </w:r>
      <w:r>
        <w:rPr>
          <w:rFonts w:ascii="Times New Roman" w:hAnsi="Times New Roman" w:cs="Times New Roman"/>
          <w:spacing w:val="-4"/>
          <w:sz w:val="28"/>
          <w:szCs w:val="28"/>
        </w:rPr>
        <w:t>.</w:t>
      </w:r>
      <w:r w:rsidRPr="009E5B7A">
        <w:rPr>
          <w:rFonts w:ascii="Times New Roman" w:hAnsi="Times New Roman" w:cs="Times New Roman"/>
          <w:spacing w:val="-4"/>
          <w:sz w:val="28"/>
          <w:szCs w:val="28"/>
        </w:rPr>
        <w:t xml:space="preserve"> </w:t>
      </w:r>
      <w:r w:rsidRPr="009E5B7A">
        <w:rPr>
          <w:rFonts w:ascii="Times New Roman" w:hAnsi="Times New Roman" w:cs="Times New Roman"/>
          <w:sz w:val="28"/>
          <w:szCs w:val="28"/>
        </w:rPr>
        <w:t xml:space="preserve">Предпосылки и направления обновленного внешнеполитического курса </w:t>
      </w:r>
      <w:r w:rsidRPr="009E5B7A">
        <w:rPr>
          <w:rFonts w:ascii="Times New Roman" w:hAnsi="Times New Roman" w:cs="Times New Roman"/>
          <w:spacing w:val="-4"/>
          <w:sz w:val="28"/>
          <w:szCs w:val="28"/>
        </w:rPr>
        <w:t xml:space="preserve">СССР. «Новое политическое мышление» как концепция внешней политики СССР в </w:t>
      </w:r>
      <w:r w:rsidRPr="009E5B7A">
        <w:rPr>
          <w:rFonts w:ascii="Times New Roman" w:hAnsi="Times New Roman" w:cs="Times New Roman"/>
          <w:spacing w:val="-4"/>
          <w:sz w:val="28"/>
          <w:szCs w:val="28"/>
        </w:rPr>
        <w:lastRenderedPageBreak/>
        <w:t xml:space="preserve">перестроенные годы, его реализация и противоречивые итоги. Конец </w:t>
      </w:r>
      <w:r w:rsidRPr="009E5B7A">
        <w:rPr>
          <w:rFonts w:ascii="Times New Roman" w:hAnsi="Times New Roman" w:cs="Times New Roman"/>
          <w:spacing w:val="-3"/>
          <w:sz w:val="28"/>
          <w:szCs w:val="28"/>
        </w:rPr>
        <w:t xml:space="preserve">«холодной войны». Обновление принципов взаимоотношений со странами </w:t>
      </w:r>
      <w:r w:rsidRPr="009E5B7A">
        <w:rPr>
          <w:rFonts w:ascii="Times New Roman" w:hAnsi="Times New Roman" w:cs="Times New Roman"/>
          <w:sz w:val="28"/>
          <w:szCs w:val="28"/>
        </w:rPr>
        <w:t xml:space="preserve">социалистического лагеря и их последствия. Международное положение </w:t>
      </w:r>
      <w:r w:rsidRPr="009E5B7A">
        <w:rPr>
          <w:rFonts w:ascii="Times New Roman" w:hAnsi="Times New Roman" w:cs="Times New Roman"/>
          <w:spacing w:val="-1"/>
          <w:sz w:val="28"/>
          <w:szCs w:val="28"/>
        </w:rPr>
        <w:t>СССР в результате внешнеполитического курса М. С. Горбачева.</w:t>
      </w:r>
      <w:r w:rsidRPr="009E5B7A">
        <w:rPr>
          <w:rFonts w:ascii="Times New Roman" w:hAnsi="Times New Roman" w:cs="Times New Roman"/>
          <w:sz w:val="28"/>
          <w:szCs w:val="28"/>
        </w:rPr>
        <w:t xml:space="preserve">  </w:t>
      </w:r>
      <w:r w:rsidRPr="009E5B7A">
        <w:rPr>
          <w:rFonts w:ascii="Times New Roman" w:hAnsi="Times New Roman" w:cs="Times New Roman"/>
          <w:spacing w:val="-1"/>
          <w:sz w:val="28"/>
          <w:szCs w:val="28"/>
        </w:rPr>
        <w:t xml:space="preserve">Предпосылки и основные направления политической реформы 1988 г. </w:t>
      </w:r>
      <w:r w:rsidRPr="009E5B7A">
        <w:rPr>
          <w:rFonts w:ascii="Times New Roman" w:hAnsi="Times New Roman" w:cs="Times New Roman"/>
          <w:sz w:val="28"/>
          <w:szCs w:val="28"/>
        </w:rPr>
        <w:t>Первые съ</w:t>
      </w:r>
      <w:r>
        <w:rPr>
          <w:rFonts w:ascii="Times New Roman" w:hAnsi="Times New Roman" w:cs="Times New Roman"/>
          <w:sz w:val="28"/>
          <w:szCs w:val="28"/>
        </w:rPr>
        <w:t>езды народных депутатов (1989-</w:t>
      </w:r>
      <w:r w:rsidRPr="009E5B7A">
        <w:rPr>
          <w:rFonts w:ascii="Times New Roman" w:hAnsi="Times New Roman" w:cs="Times New Roman"/>
          <w:sz w:val="28"/>
          <w:szCs w:val="28"/>
        </w:rPr>
        <w:t xml:space="preserve">1990гг.) и их роль в демократизации общественно-политической жизни страны. Отмена 6-й </w:t>
      </w:r>
      <w:r w:rsidRPr="009E5B7A">
        <w:rPr>
          <w:rFonts w:ascii="Times New Roman" w:hAnsi="Times New Roman" w:cs="Times New Roman"/>
          <w:spacing w:val="-1"/>
          <w:sz w:val="28"/>
          <w:szCs w:val="28"/>
        </w:rPr>
        <w:t xml:space="preserve">статьи Конституции СССР и переход к многопартийности. Причины </w:t>
      </w:r>
      <w:r w:rsidRPr="009E5B7A">
        <w:rPr>
          <w:rFonts w:ascii="Times New Roman" w:hAnsi="Times New Roman" w:cs="Times New Roman"/>
          <w:spacing w:val="-3"/>
          <w:sz w:val="28"/>
          <w:szCs w:val="28"/>
        </w:rPr>
        <w:t xml:space="preserve">забастовочного движения в конце 1980-х гг. Декларация о государственном </w:t>
      </w:r>
      <w:r w:rsidRPr="009E5B7A">
        <w:rPr>
          <w:rFonts w:ascii="Times New Roman" w:hAnsi="Times New Roman" w:cs="Times New Roman"/>
          <w:sz w:val="28"/>
          <w:szCs w:val="28"/>
        </w:rPr>
        <w:t xml:space="preserve">суверенитете Российской Федерации и «парад суверенитетов». Проекты новых союзных отношений в условиях обострения межнациональных </w:t>
      </w:r>
      <w:r w:rsidRPr="009E5B7A">
        <w:rPr>
          <w:rFonts w:ascii="Times New Roman" w:hAnsi="Times New Roman" w:cs="Times New Roman"/>
          <w:spacing w:val="-1"/>
          <w:sz w:val="28"/>
          <w:szCs w:val="28"/>
        </w:rPr>
        <w:t xml:space="preserve">конфликтов. События августа 1991 г. в Москве (ГКЧП) и их роль в распаде </w:t>
      </w:r>
      <w:r w:rsidRPr="009E5B7A">
        <w:rPr>
          <w:rFonts w:ascii="Times New Roman" w:hAnsi="Times New Roman" w:cs="Times New Roman"/>
          <w:spacing w:val="-2"/>
          <w:sz w:val="28"/>
          <w:szCs w:val="28"/>
        </w:rPr>
        <w:t xml:space="preserve">СССР.  Беловежские соглашения о роспуске СССР и создании Содружества </w:t>
      </w:r>
      <w:r w:rsidRPr="009E5B7A">
        <w:rPr>
          <w:rFonts w:ascii="Times New Roman" w:hAnsi="Times New Roman" w:cs="Times New Roman"/>
          <w:spacing w:val="-3"/>
          <w:sz w:val="28"/>
          <w:szCs w:val="28"/>
        </w:rPr>
        <w:t>Независимых Государств. Итоги и исторические уроки перестройки.</w:t>
      </w:r>
    </w:p>
    <w:p w:rsidR="0057226A" w:rsidRPr="007A4CD0" w:rsidRDefault="0057226A" w:rsidP="0057226A">
      <w:pPr>
        <w:shd w:val="clear" w:color="auto" w:fill="FFFFFF"/>
        <w:spacing w:after="0" w:line="360" w:lineRule="auto"/>
        <w:jc w:val="both"/>
        <w:rPr>
          <w:rFonts w:ascii="Times New Roman" w:hAnsi="Times New Roman" w:cs="Times New Roman"/>
          <w:i/>
          <w:sz w:val="28"/>
          <w:szCs w:val="28"/>
        </w:rPr>
      </w:pPr>
      <w:r w:rsidRPr="007A4CD0">
        <w:rPr>
          <w:rFonts w:ascii="Times New Roman" w:hAnsi="Times New Roman" w:cs="Times New Roman"/>
          <w:bCs/>
          <w:i/>
          <w:sz w:val="28"/>
          <w:szCs w:val="28"/>
        </w:rPr>
        <w:t>Россия в конце ХХ - начале XXI веков.</w:t>
      </w:r>
    </w:p>
    <w:p w:rsidR="0057226A" w:rsidRPr="009E5B7A" w:rsidRDefault="0057226A" w:rsidP="0057226A">
      <w:pPr>
        <w:shd w:val="clear" w:color="auto" w:fill="FFFFFF"/>
        <w:spacing w:after="0" w:line="360" w:lineRule="auto"/>
        <w:ind w:right="14"/>
        <w:jc w:val="both"/>
        <w:rPr>
          <w:rFonts w:ascii="Times New Roman" w:hAnsi="Times New Roman" w:cs="Times New Roman"/>
          <w:sz w:val="28"/>
          <w:szCs w:val="28"/>
        </w:rPr>
      </w:pPr>
      <w:r w:rsidRPr="009E5B7A">
        <w:rPr>
          <w:rFonts w:ascii="Times New Roman" w:hAnsi="Times New Roman" w:cs="Times New Roman"/>
          <w:sz w:val="28"/>
          <w:szCs w:val="28"/>
        </w:rPr>
        <w:t xml:space="preserve">Социально-экономическое и международное положение России как </w:t>
      </w:r>
      <w:r w:rsidRPr="009E5B7A">
        <w:rPr>
          <w:rFonts w:ascii="Times New Roman" w:hAnsi="Times New Roman" w:cs="Times New Roman"/>
          <w:spacing w:val="-2"/>
          <w:sz w:val="28"/>
          <w:szCs w:val="28"/>
        </w:rPr>
        <w:t xml:space="preserve">суверенного государства, проблемы ее внутренней и внешней политики </w:t>
      </w:r>
      <w:proofErr w:type="gramStart"/>
      <w:r w:rsidRPr="009E5B7A">
        <w:rPr>
          <w:rFonts w:ascii="Times New Roman" w:hAnsi="Times New Roman" w:cs="Times New Roman"/>
          <w:spacing w:val="-2"/>
          <w:sz w:val="28"/>
          <w:szCs w:val="28"/>
        </w:rPr>
        <w:t xml:space="preserve">в </w:t>
      </w:r>
      <w:r w:rsidRPr="009E5B7A">
        <w:rPr>
          <w:rFonts w:ascii="Times New Roman" w:hAnsi="Times New Roman" w:cs="Times New Roman"/>
          <w:spacing w:val="-3"/>
          <w:sz w:val="28"/>
          <w:szCs w:val="28"/>
        </w:rPr>
        <w:t>начале</w:t>
      </w:r>
      <w:proofErr w:type="gramEnd"/>
      <w:r w:rsidRPr="009E5B7A">
        <w:rPr>
          <w:rFonts w:ascii="Times New Roman" w:hAnsi="Times New Roman" w:cs="Times New Roman"/>
          <w:spacing w:val="-3"/>
          <w:sz w:val="28"/>
          <w:szCs w:val="28"/>
        </w:rPr>
        <w:t xml:space="preserve"> 1990-х гг. (Первый Президент РФ Б. Н. Ельцин). Либерализация цен, приватизация и другие экономические преобразования правительства Е. Т. </w:t>
      </w:r>
      <w:r w:rsidRPr="009E5B7A">
        <w:rPr>
          <w:rFonts w:ascii="Times New Roman" w:hAnsi="Times New Roman" w:cs="Times New Roman"/>
          <w:sz w:val="28"/>
          <w:szCs w:val="28"/>
        </w:rPr>
        <w:t xml:space="preserve">Гайдара, их социальные последствия. Проблема сохранения единства Российской Федерации, противоречия национальной политики. </w:t>
      </w:r>
      <w:r w:rsidRPr="009E5B7A">
        <w:rPr>
          <w:rFonts w:ascii="Times New Roman" w:hAnsi="Times New Roman" w:cs="Times New Roman"/>
          <w:spacing w:val="-3"/>
          <w:sz w:val="28"/>
          <w:szCs w:val="28"/>
        </w:rPr>
        <w:t xml:space="preserve">Федеративный договор о функциях Центра и республик. Обострение политического кризиса в стране осенью 1993 г. События октября 1993 г. в </w:t>
      </w:r>
      <w:r w:rsidRPr="009E5B7A">
        <w:rPr>
          <w:rFonts w:ascii="Times New Roman" w:hAnsi="Times New Roman" w:cs="Times New Roman"/>
          <w:sz w:val="28"/>
          <w:szCs w:val="28"/>
        </w:rPr>
        <w:t xml:space="preserve">Москве. Выборы нового парламента РФ в соответствии с Указом Президента о поэтапной конституционной реформе. Политический состав Совета </w:t>
      </w:r>
      <w:r w:rsidRPr="009E5B7A">
        <w:rPr>
          <w:rFonts w:ascii="Times New Roman" w:hAnsi="Times New Roman" w:cs="Times New Roman"/>
          <w:spacing w:val="-4"/>
          <w:sz w:val="28"/>
          <w:szCs w:val="28"/>
        </w:rPr>
        <w:t>Федерации    и    государственной    Думы    в   условиях    многопартийности.</w:t>
      </w:r>
      <w:r w:rsidRPr="009E5B7A">
        <w:rPr>
          <w:rFonts w:ascii="Times New Roman" w:hAnsi="Times New Roman" w:cs="Times New Roman"/>
          <w:sz w:val="28"/>
          <w:szCs w:val="28"/>
        </w:rPr>
        <w:t xml:space="preserve"> </w:t>
      </w:r>
      <w:r w:rsidRPr="009E5B7A">
        <w:rPr>
          <w:rFonts w:ascii="Times New Roman" w:hAnsi="Times New Roman" w:cs="Times New Roman"/>
          <w:spacing w:val="-4"/>
          <w:sz w:val="28"/>
          <w:szCs w:val="28"/>
        </w:rPr>
        <w:t>Деятельность р</w:t>
      </w:r>
      <w:r>
        <w:rPr>
          <w:rFonts w:ascii="Times New Roman" w:hAnsi="Times New Roman" w:cs="Times New Roman"/>
          <w:spacing w:val="-4"/>
          <w:sz w:val="28"/>
          <w:szCs w:val="28"/>
        </w:rPr>
        <w:t>оссийского парламента в 1993-</w:t>
      </w:r>
      <w:r w:rsidRPr="009E5B7A">
        <w:rPr>
          <w:rFonts w:ascii="Times New Roman" w:hAnsi="Times New Roman" w:cs="Times New Roman"/>
          <w:spacing w:val="-4"/>
          <w:sz w:val="28"/>
          <w:szCs w:val="28"/>
        </w:rPr>
        <w:t xml:space="preserve">1995 гг. Конституция России </w:t>
      </w:r>
      <w:r w:rsidRPr="009E5B7A">
        <w:rPr>
          <w:rFonts w:ascii="Times New Roman" w:hAnsi="Times New Roman" w:cs="Times New Roman"/>
          <w:spacing w:val="-5"/>
          <w:sz w:val="28"/>
          <w:szCs w:val="28"/>
        </w:rPr>
        <w:t xml:space="preserve">1993 г. как Основной закон государства в переходный период, ее принципы и </w:t>
      </w:r>
      <w:r w:rsidRPr="009E5B7A">
        <w:rPr>
          <w:rFonts w:ascii="Times New Roman" w:hAnsi="Times New Roman" w:cs="Times New Roman"/>
          <w:spacing w:val="-4"/>
          <w:sz w:val="28"/>
          <w:szCs w:val="28"/>
        </w:rPr>
        <w:t xml:space="preserve">противоречия. Причины «чеченского кризиса» и способы его разрешения в </w:t>
      </w:r>
      <w:r w:rsidRPr="009E5B7A">
        <w:rPr>
          <w:rFonts w:ascii="Times New Roman" w:hAnsi="Times New Roman" w:cs="Times New Roman"/>
          <w:sz w:val="28"/>
          <w:szCs w:val="28"/>
        </w:rPr>
        <w:t xml:space="preserve">середине 1990-х гг. Динамика </w:t>
      </w:r>
      <w:r w:rsidRPr="009E5B7A">
        <w:rPr>
          <w:rFonts w:ascii="Times New Roman" w:hAnsi="Times New Roman" w:cs="Times New Roman"/>
          <w:sz w:val="28"/>
          <w:szCs w:val="28"/>
        </w:rPr>
        <w:lastRenderedPageBreak/>
        <w:t xml:space="preserve">партийно-политической жизни России в </w:t>
      </w:r>
      <w:r w:rsidRPr="009E5B7A">
        <w:rPr>
          <w:rFonts w:ascii="Times New Roman" w:hAnsi="Times New Roman" w:cs="Times New Roman"/>
          <w:spacing w:val="-3"/>
          <w:sz w:val="28"/>
          <w:szCs w:val="28"/>
        </w:rPr>
        <w:t>середине 1990-х гг. Время компромиссов. (Политические лидеры 1990-х гг.)</w:t>
      </w:r>
      <w:r w:rsidRPr="009E5B7A">
        <w:rPr>
          <w:rFonts w:ascii="Times New Roman" w:hAnsi="Times New Roman" w:cs="Times New Roman"/>
          <w:sz w:val="28"/>
          <w:szCs w:val="28"/>
        </w:rPr>
        <w:t xml:space="preserve">. </w:t>
      </w:r>
      <w:r w:rsidRPr="009E5B7A">
        <w:rPr>
          <w:rFonts w:ascii="Times New Roman" w:hAnsi="Times New Roman" w:cs="Times New Roman"/>
          <w:spacing w:val="-1"/>
          <w:sz w:val="28"/>
          <w:szCs w:val="28"/>
        </w:rPr>
        <w:t xml:space="preserve">Этапы мероприятия государства по становлению в России рыночной </w:t>
      </w:r>
      <w:r w:rsidRPr="009E5B7A">
        <w:rPr>
          <w:rFonts w:ascii="Times New Roman" w:hAnsi="Times New Roman" w:cs="Times New Roman"/>
          <w:sz w:val="28"/>
          <w:szCs w:val="28"/>
        </w:rPr>
        <w:t xml:space="preserve">экономики (приватизация, аукционы, фермерские хозяйства и т.п.). Состояние отечественной промышленности и сельского хозяйства в 1990-е гг.  Материальное положение и повседневная жизнь россиян в условиях рыночных реформ. Кризис ценностей и идеалов. Формирование новой </w:t>
      </w:r>
      <w:r w:rsidRPr="009E5B7A">
        <w:rPr>
          <w:rFonts w:ascii="Times New Roman" w:hAnsi="Times New Roman" w:cs="Times New Roman"/>
          <w:spacing w:val="-3"/>
          <w:sz w:val="28"/>
          <w:szCs w:val="28"/>
        </w:rPr>
        <w:t xml:space="preserve">структуры общества (новые русские, средний класс, маргиналы: бомжи и </w:t>
      </w:r>
      <w:r w:rsidRPr="009E5B7A">
        <w:rPr>
          <w:rFonts w:ascii="Times New Roman" w:hAnsi="Times New Roman" w:cs="Times New Roman"/>
          <w:spacing w:val="-4"/>
          <w:sz w:val="28"/>
          <w:szCs w:val="28"/>
        </w:rPr>
        <w:t xml:space="preserve">беспризорники), резкая поляризация социальных групп. Российская наука и </w:t>
      </w:r>
      <w:r w:rsidRPr="009E5B7A">
        <w:rPr>
          <w:rFonts w:ascii="Times New Roman" w:hAnsi="Times New Roman" w:cs="Times New Roman"/>
          <w:spacing w:val="-2"/>
          <w:sz w:val="28"/>
          <w:szCs w:val="28"/>
        </w:rPr>
        <w:t xml:space="preserve">образование в условиях рынка. Кризис отечественной культуры и признаки </w:t>
      </w:r>
      <w:r w:rsidRPr="009E5B7A">
        <w:rPr>
          <w:rFonts w:ascii="Times New Roman" w:hAnsi="Times New Roman" w:cs="Times New Roman"/>
          <w:sz w:val="28"/>
          <w:szCs w:val="28"/>
        </w:rPr>
        <w:t xml:space="preserve">его преодоления во второй половине 1990-х гг.  </w:t>
      </w:r>
      <w:r w:rsidRPr="009E5B7A">
        <w:rPr>
          <w:rFonts w:ascii="Times New Roman" w:hAnsi="Times New Roman" w:cs="Times New Roman"/>
          <w:spacing w:val="-3"/>
          <w:sz w:val="28"/>
          <w:szCs w:val="28"/>
        </w:rPr>
        <w:t xml:space="preserve">Геополитическое положение России, этапы и задачи ее внешней политики </w:t>
      </w:r>
      <w:r w:rsidRPr="009E5B7A">
        <w:rPr>
          <w:rFonts w:ascii="Times New Roman" w:hAnsi="Times New Roman" w:cs="Times New Roman"/>
          <w:sz w:val="28"/>
          <w:szCs w:val="28"/>
        </w:rPr>
        <w:t xml:space="preserve">в новой системе международных отношений (середина 1990-х гг.). </w:t>
      </w:r>
      <w:r w:rsidRPr="009E5B7A">
        <w:rPr>
          <w:rFonts w:ascii="Times New Roman" w:hAnsi="Times New Roman" w:cs="Times New Roman"/>
          <w:spacing w:val="-1"/>
          <w:sz w:val="28"/>
          <w:szCs w:val="28"/>
        </w:rPr>
        <w:t xml:space="preserve">Отношения со странами ближнего и дальнего зарубежья. Россия и страны </w:t>
      </w:r>
      <w:r w:rsidRPr="009E5B7A">
        <w:rPr>
          <w:rFonts w:ascii="Times New Roman" w:hAnsi="Times New Roman" w:cs="Times New Roman"/>
          <w:sz w:val="28"/>
          <w:szCs w:val="28"/>
        </w:rPr>
        <w:t xml:space="preserve">СНГ. Россия и НАТО. Восточное направление.  </w:t>
      </w:r>
      <w:r w:rsidRPr="009E5B7A">
        <w:rPr>
          <w:rFonts w:ascii="Times New Roman" w:hAnsi="Times New Roman" w:cs="Times New Roman"/>
          <w:spacing w:val="-2"/>
          <w:sz w:val="28"/>
          <w:szCs w:val="28"/>
        </w:rPr>
        <w:t xml:space="preserve">Итоги первого десятилетия политических и социально-экономических </w:t>
      </w:r>
      <w:r w:rsidRPr="009E5B7A">
        <w:rPr>
          <w:rFonts w:ascii="Times New Roman" w:hAnsi="Times New Roman" w:cs="Times New Roman"/>
          <w:spacing w:val="-1"/>
          <w:sz w:val="28"/>
          <w:szCs w:val="28"/>
        </w:rPr>
        <w:t xml:space="preserve">реформ в стране и обществе. Предпосылки перехода к новому этапу реформ  </w:t>
      </w:r>
      <w:proofErr w:type="gramStart"/>
      <w:r w:rsidRPr="009E5B7A">
        <w:rPr>
          <w:rFonts w:ascii="Times New Roman" w:hAnsi="Times New Roman" w:cs="Times New Roman"/>
          <w:spacing w:val="-1"/>
          <w:sz w:val="28"/>
          <w:szCs w:val="28"/>
        </w:rPr>
        <w:t>в начале</w:t>
      </w:r>
      <w:proofErr w:type="gramEnd"/>
      <w:r w:rsidRPr="009E5B7A">
        <w:rPr>
          <w:rFonts w:ascii="Times New Roman" w:hAnsi="Times New Roman" w:cs="Times New Roman"/>
          <w:spacing w:val="-1"/>
          <w:sz w:val="28"/>
          <w:szCs w:val="28"/>
        </w:rPr>
        <w:t xml:space="preserve"> 2000-х гг. В. В. Путин. Расстановка социально-политических сил </w:t>
      </w:r>
      <w:r w:rsidRPr="009E5B7A">
        <w:rPr>
          <w:rFonts w:ascii="Times New Roman" w:hAnsi="Times New Roman" w:cs="Times New Roman"/>
          <w:spacing w:val="-3"/>
          <w:sz w:val="28"/>
          <w:szCs w:val="28"/>
        </w:rPr>
        <w:t xml:space="preserve">после парламентских и президентских выборов 1999 — 2000 гг. Основные направления реформаторской деятельности правительства в экономике, в </w:t>
      </w:r>
      <w:r w:rsidRPr="009E5B7A">
        <w:rPr>
          <w:rFonts w:ascii="Times New Roman" w:hAnsi="Times New Roman" w:cs="Times New Roman"/>
          <w:spacing w:val="-4"/>
          <w:sz w:val="28"/>
          <w:szCs w:val="28"/>
        </w:rPr>
        <w:t xml:space="preserve">государственном управлении, и социальной сфере, в Вооруженных силах и т. д. «Чеченский кризис» и попытки его преодоления. Пересмотр основных </w:t>
      </w:r>
      <w:r w:rsidRPr="009E5B7A">
        <w:rPr>
          <w:rFonts w:ascii="Times New Roman" w:hAnsi="Times New Roman" w:cs="Times New Roman"/>
          <w:sz w:val="28"/>
          <w:szCs w:val="28"/>
        </w:rPr>
        <w:t>направлений российской внешней политики.</w:t>
      </w:r>
    </w:p>
    <w:p w:rsidR="00044283" w:rsidRDefault="0057226A" w:rsidP="0057226A">
      <w:pPr>
        <w:shd w:val="clear" w:color="auto" w:fill="FFFFFF"/>
        <w:spacing w:after="0" w:line="360" w:lineRule="auto"/>
        <w:jc w:val="both"/>
        <w:rPr>
          <w:rFonts w:ascii="Times New Roman" w:hAnsi="Times New Roman" w:cs="Times New Roman"/>
          <w:sz w:val="28"/>
          <w:szCs w:val="28"/>
        </w:rPr>
      </w:pPr>
      <w:r w:rsidRPr="009E5B7A">
        <w:rPr>
          <w:rFonts w:ascii="Times New Roman" w:hAnsi="Times New Roman" w:cs="Times New Roman"/>
          <w:spacing w:val="-2"/>
          <w:sz w:val="28"/>
          <w:szCs w:val="28"/>
        </w:rPr>
        <w:t xml:space="preserve">Основные направления государственной политики в 2001 — 2003 гг. </w:t>
      </w:r>
      <w:r w:rsidRPr="009E5B7A">
        <w:rPr>
          <w:rFonts w:ascii="Times New Roman" w:hAnsi="Times New Roman" w:cs="Times New Roman"/>
          <w:spacing w:val="-3"/>
          <w:sz w:val="28"/>
          <w:szCs w:val="28"/>
        </w:rPr>
        <w:t xml:space="preserve">Тенденции экономического и социального развития страны  </w:t>
      </w:r>
      <w:proofErr w:type="gramStart"/>
      <w:r w:rsidRPr="009E5B7A">
        <w:rPr>
          <w:rFonts w:ascii="Times New Roman" w:hAnsi="Times New Roman" w:cs="Times New Roman"/>
          <w:spacing w:val="-3"/>
          <w:sz w:val="28"/>
          <w:szCs w:val="28"/>
        </w:rPr>
        <w:t>в   начале</w:t>
      </w:r>
      <w:proofErr w:type="gramEnd"/>
      <w:r w:rsidRPr="009E5B7A">
        <w:rPr>
          <w:rFonts w:ascii="Times New Roman" w:hAnsi="Times New Roman" w:cs="Times New Roman"/>
          <w:spacing w:val="-3"/>
          <w:sz w:val="28"/>
          <w:szCs w:val="28"/>
        </w:rPr>
        <w:t xml:space="preserve"> XXI в. </w:t>
      </w:r>
      <w:r w:rsidRPr="009E5B7A">
        <w:rPr>
          <w:rFonts w:ascii="Times New Roman" w:hAnsi="Times New Roman" w:cs="Times New Roman"/>
          <w:spacing w:val="-4"/>
          <w:sz w:val="28"/>
          <w:szCs w:val="28"/>
        </w:rPr>
        <w:t xml:space="preserve">Межнациональные отношения. Культурная жизнь России. Государственная </w:t>
      </w:r>
      <w:r w:rsidRPr="009E5B7A">
        <w:rPr>
          <w:rFonts w:ascii="Times New Roman" w:hAnsi="Times New Roman" w:cs="Times New Roman"/>
          <w:sz w:val="28"/>
          <w:szCs w:val="28"/>
        </w:rPr>
        <w:t xml:space="preserve">символика РФ в контексте формирования нового образа страны и консолидации ее многонационального населения. </w:t>
      </w:r>
      <w:r w:rsidRPr="009E5B7A">
        <w:rPr>
          <w:rFonts w:ascii="Times New Roman" w:hAnsi="Times New Roman" w:cs="Times New Roman"/>
          <w:spacing w:val="-3"/>
          <w:sz w:val="28"/>
          <w:szCs w:val="28"/>
        </w:rPr>
        <w:t xml:space="preserve">Международное положение России </w:t>
      </w:r>
      <w:proofErr w:type="gramStart"/>
      <w:r w:rsidRPr="009E5B7A">
        <w:rPr>
          <w:rFonts w:ascii="Times New Roman" w:hAnsi="Times New Roman" w:cs="Times New Roman"/>
          <w:spacing w:val="-3"/>
          <w:sz w:val="28"/>
          <w:szCs w:val="28"/>
        </w:rPr>
        <w:t>в начале</w:t>
      </w:r>
      <w:proofErr w:type="gramEnd"/>
      <w:r w:rsidRPr="009E5B7A">
        <w:rPr>
          <w:rFonts w:ascii="Times New Roman" w:hAnsi="Times New Roman" w:cs="Times New Roman"/>
          <w:spacing w:val="-3"/>
          <w:sz w:val="28"/>
          <w:szCs w:val="28"/>
        </w:rPr>
        <w:t xml:space="preserve"> XXI в. Основы партнерства с </w:t>
      </w:r>
      <w:r w:rsidRPr="009E5B7A">
        <w:rPr>
          <w:rFonts w:ascii="Times New Roman" w:hAnsi="Times New Roman" w:cs="Times New Roman"/>
          <w:spacing w:val="-2"/>
          <w:sz w:val="28"/>
          <w:szCs w:val="28"/>
        </w:rPr>
        <w:t xml:space="preserve">Западом. Отношения с США, Китаем, НАТО и странами СНГ. Актуальные </w:t>
      </w:r>
      <w:r w:rsidRPr="009E5B7A">
        <w:rPr>
          <w:rFonts w:ascii="Times New Roman" w:hAnsi="Times New Roman" w:cs="Times New Roman"/>
          <w:spacing w:val="-3"/>
          <w:sz w:val="28"/>
          <w:szCs w:val="28"/>
        </w:rPr>
        <w:t>проблемы в</w:t>
      </w:r>
      <w:r>
        <w:rPr>
          <w:rFonts w:ascii="Times New Roman" w:hAnsi="Times New Roman" w:cs="Times New Roman"/>
          <w:spacing w:val="-3"/>
          <w:sz w:val="28"/>
          <w:szCs w:val="28"/>
        </w:rPr>
        <w:t xml:space="preserve">нешней политики России в н. </w:t>
      </w:r>
      <w:r w:rsidRPr="009E5B7A">
        <w:rPr>
          <w:rFonts w:ascii="Times New Roman" w:hAnsi="Times New Roman" w:cs="Times New Roman"/>
          <w:spacing w:val="-3"/>
          <w:sz w:val="28"/>
          <w:szCs w:val="28"/>
        </w:rPr>
        <w:t xml:space="preserve">2000-х гг. Участие России в </w:t>
      </w:r>
      <w:r w:rsidRPr="009E5B7A">
        <w:rPr>
          <w:rFonts w:ascii="Times New Roman" w:hAnsi="Times New Roman" w:cs="Times New Roman"/>
          <w:sz w:val="28"/>
          <w:szCs w:val="28"/>
        </w:rPr>
        <w:t xml:space="preserve">миротворческих инициативах XXI </w:t>
      </w:r>
      <w:proofErr w:type="gramStart"/>
      <w:r w:rsidRPr="009E5B7A">
        <w:rPr>
          <w:rFonts w:ascii="Times New Roman" w:hAnsi="Times New Roman" w:cs="Times New Roman"/>
          <w:sz w:val="28"/>
          <w:szCs w:val="28"/>
        </w:rPr>
        <w:t>в</w:t>
      </w:r>
      <w:proofErr w:type="gramEnd"/>
      <w:r w:rsidRPr="009E5B7A">
        <w:rPr>
          <w:rFonts w:ascii="Times New Roman" w:hAnsi="Times New Roman" w:cs="Times New Roman"/>
          <w:sz w:val="28"/>
          <w:szCs w:val="28"/>
        </w:rPr>
        <w:t>.</w:t>
      </w:r>
    </w:p>
    <w:p w:rsidR="0057226A" w:rsidRPr="0057226A" w:rsidRDefault="0057226A" w:rsidP="0057226A">
      <w:pPr>
        <w:shd w:val="clear" w:color="auto" w:fill="FFFFFF"/>
        <w:spacing w:after="0" w:line="360" w:lineRule="auto"/>
        <w:jc w:val="both"/>
        <w:rPr>
          <w:rFonts w:ascii="Times New Roman" w:hAnsi="Times New Roman" w:cs="Times New Roman"/>
          <w:sz w:val="28"/>
          <w:szCs w:val="28"/>
        </w:rPr>
      </w:pPr>
    </w:p>
    <w:p w:rsidR="00044283" w:rsidRPr="00171E9B" w:rsidRDefault="00696B41" w:rsidP="00044283">
      <w:pPr>
        <w:spacing w:after="0" w:line="360" w:lineRule="auto"/>
        <w:rPr>
          <w:rFonts w:ascii="Times New Roman" w:hAnsi="Times New Roman"/>
          <w:b/>
          <w:i/>
          <w:sz w:val="28"/>
          <w:szCs w:val="28"/>
        </w:rPr>
      </w:pPr>
      <w:r>
        <w:rPr>
          <w:rFonts w:ascii="Times New Roman" w:hAnsi="Times New Roman"/>
          <w:b/>
          <w:i/>
          <w:sz w:val="28"/>
          <w:szCs w:val="28"/>
        </w:rPr>
        <w:t>3</w:t>
      </w:r>
      <w:r w:rsidR="00171E9B" w:rsidRPr="00171E9B">
        <w:rPr>
          <w:rFonts w:ascii="Times New Roman" w:hAnsi="Times New Roman"/>
          <w:b/>
          <w:i/>
          <w:sz w:val="28"/>
          <w:szCs w:val="28"/>
        </w:rPr>
        <w:t>.2</w:t>
      </w:r>
      <w:r w:rsidR="00044283" w:rsidRPr="00171E9B">
        <w:rPr>
          <w:rFonts w:ascii="Times New Roman" w:hAnsi="Times New Roman"/>
          <w:b/>
          <w:i/>
          <w:sz w:val="28"/>
          <w:szCs w:val="28"/>
        </w:rPr>
        <w:t>.</w:t>
      </w:r>
      <w:r w:rsidR="007A4463">
        <w:rPr>
          <w:rFonts w:ascii="Times New Roman" w:hAnsi="Times New Roman"/>
          <w:b/>
          <w:i/>
          <w:sz w:val="28"/>
          <w:szCs w:val="28"/>
        </w:rPr>
        <w:t>7</w:t>
      </w:r>
      <w:r w:rsidR="00044283" w:rsidRPr="00171E9B">
        <w:rPr>
          <w:rFonts w:ascii="Times New Roman" w:hAnsi="Times New Roman"/>
          <w:b/>
          <w:i/>
          <w:sz w:val="28"/>
          <w:szCs w:val="28"/>
        </w:rPr>
        <w:t>.О</w:t>
      </w:r>
      <w:r w:rsidR="007A4463">
        <w:rPr>
          <w:rFonts w:ascii="Times New Roman" w:hAnsi="Times New Roman"/>
          <w:b/>
          <w:i/>
          <w:sz w:val="28"/>
          <w:szCs w:val="28"/>
        </w:rPr>
        <w:t xml:space="preserve">бществознание.  </w:t>
      </w:r>
    </w:p>
    <w:p w:rsidR="0057226A" w:rsidRPr="00410AED" w:rsidRDefault="0057226A" w:rsidP="0057226A">
      <w:pPr>
        <w:spacing w:after="0" w:line="360" w:lineRule="auto"/>
        <w:jc w:val="both"/>
        <w:rPr>
          <w:rFonts w:ascii="Times New Roman" w:hAnsi="Times New Roman" w:cs="Times New Roman"/>
          <w:sz w:val="28"/>
          <w:szCs w:val="28"/>
        </w:rPr>
      </w:pPr>
      <w:r w:rsidRPr="0057226A">
        <w:rPr>
          <w:rFonts w:ascii="Times New Roman" w:hAnsi="Times New Roman" w:cs="Times New Roman"/>
          <w:i/>
          <w:sz w:val="28"/>
          <w:szCs w:val="28"/>
        </w:rPr>
        <w:t>Политика.</w:t>
      </w:r>
      <w:r w:rsidRPr="00410AED">
        <w:rPr>
          <w:rFonts w:ascii="Times New Roman" w:hAnsi="Times New Roman" w:cs="Times New Roman"/>
          <w:sz w:val="28"/>
          <w:szCs w:val="28"/>
        </w:rPr>
        <w:t xml:space="preserve"> Политика и власть. Роль политика в жизни общества. Основные направления политики. Политическая жизнь и средства массовой информации.</w:t>
      </w:r>
      <w:r>
        <w:rPr>
          <w:rFonts w:ascii="Times New Roman" w:hAnsi="Times New Roman" w:cs="Times New Roman"/>
          <w:sz w:val="28"/>
          <w:szCs w:val="28"/>
        </w:rPr>
        <w:t xml:space="preserve"> </w:t>
      </w:r>
      <w:r w:rsidRPr="00410AED">
        <w:rPr>
          <w:rFonts w:ascii="Times New Roman" w:hAnsi="Times New Roman" w:cs="Times New Roman"/>
          <w:sz w:val="28"/>
          <w:szCs w:val="28"/>
        </w:rPr>
        <w:t>Государство, его отличительные признаки. Государственный суверенитет. Внутренние и внешние функции государства. Формы государства. Гражданство.</w:t>
      </w:r>
      <w:r>
        <w:rPr>
          <w:rFonts w:ascii="Times New Roman" w:hAnsi="Times New Roman" w:cs="Times New Roman"/>
          <w:sz w:val="28"/>
          <w:szCs w:val="28"/>
        </w:rPr>
        <w:t xml:space="preserve"> </w:t>
      </w:r>
      <w:r w:rsidRPr="00410AED">
        <w:rPr>
          <w:rFonts w:ascii="Times New Roman" w:hAnsi="Times New Roman" w:cs="Times New Roman"/>
          <w:sz w:val="28"/>
          <w:szCs w:val="28"/>
        </w:rPr>
        <w:t>Политический режим. Демократия и тоталитаризм. Авторитарный режим. Демократические ценности. Развитие демократии в современном мире.</w:t>
      </w:r>
      <w:r>
        <w:rPr>
          <w:rFonts w:ascii="Times New Roman" w:hAnsi="Times New Roman" w:cs="Times New Roman"/>
          <w:sz w:val="28"/>
          <w:szCs w:val="28"/>
        </w:rPr>
        <w:t xml:space="preserve"> </w:t>
      </w:r>
      <w:r w:rsidRPr="00410AED">
        <w:rPr>
          <w:rFonts w:ascii="Times New Roman" w:hAnsi="Times New Roman" w:cs="Times New Roman"/>
          <w:sz w:val="28"/>
          <w:szCs w:val="28"/>
        </w:rPr>
        <w:t>Правовое государство. Власть в правовом государстве. Принципы правового государства. Разделение властей.</w:t>
      </w:r>
    </w:p>
    <w:p w:rsidR="0057226A" w:rsidRPr="00410AED"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 xml:space="preserve">Гражданское общество. Местное самоуправление. Общественная палата. Взаимосвязь гражданского общества и правового государства. </w:t>
      </w:r>
    </w:p>
    <w:p w:rsidR="0057226A" w:rsidRPr="00410AED"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57226A" w:rsidRPr="00410AED"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Политические партии и движения, их роль в общественной жизни. Многопартийность. Политические партии и движения в РФ. Участие партий в выборах.</w:t>
      </w:r>
    </w:p>
    <w:p w:rsidR="00696B41" w:rsidRPr="00410AED"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Средства массовой информации. Роль СМИ в предвыборной борьбе.</w:t>
      </w:r>
    </w:p>
    <w:p w:rsidR="0057226A" w:rsidRPr="00410AED" w:rsidRDefault="0057226A" w:rsidP="0057226A">
      <w:pPr>
        <w:spacing w:after="0" w:line="360" w:lineRule="auto"/>
        <w:jc w:val="both"/>
        <w:rPr>
          <w:rFonts w:ascii="Times New Roman" w:hAnsi="Times New Roman" w:cs="Times New Roman"/>
          <w:sz w:val="28"/>
          <w:szCs w:val="28"/>
        </w:rPr>
      </w:pPr>
      <w:r w:rsidRPr="0057226A">
        <w:rPr>
          <w:rFonts w:ascii="Times New Roman" w:hAnsi="Times New Roman" w:cs="Times New Roman"/>
          <w:i/>
          <w:sz w:val="28"/>
          <w:szCs w:val="28"/>
        </w:rPr>
        <w:t>Право.</w:t>
      </w:r>
      <w:r>
        <w:rPr>
          <w:rFonts w:ascii="Times New Roman" w:hAnsi="Times New Roman" w:cs="Times New Roman"/>
          <w:sz w:val="28"/>
          <w:szCs w:val="28"/>
        </w:rPr>
        <w:t xml:space="preserve"> </w:t>
      </w:r>
      <w:r w:rsidRPr="00410AED">
        <w:rPr>
          <w:rFonts w:ascii="Times New Roman" w:hAnsi="Times New Roman" w:cs="Times New Roman"/>
          <w:sz w:val="28"/>
          <w:szCs w:val="28"/>
        </w:rPr>
        <w:t>Право, его роль в жизни человека, общества и государства. Понятие нормы права. Нормативно- правовой акт. Виды нормативных актов. Система законодательства. Понятие правоотношения. Виды правоотношений. Субъекты права. Особенности правового статуса несовершеннолетних</w:t>
      </w:r>
      <w:r>
        <w:rPr>
          <w:rFonts w:ascii="Times New Roman" w:hAnsi="Times New Roman" w:cs="Times New Roman"/>
          <w:sz w:val="28"/>
          <w:szCs w:val="28"/>
        </w:rPr>
        <w:t xml:space="preserve">. </w:t>
      </w:r>
      <w:r w:rsidRPr="00410AED">
        <w:rPr>
          <w:rFonts w:ascii="Times New Roman" w:hAnsi="Times New Roman" w:cs="Times New Roman"/>
          <w:sz w:val="28"/>
          <w:szCs w:val="28"/>
        </w:rPr>
        <w:t>Понятие правонарушения. Признаки и виды правонарушений. Понятие и виды юридической ответственности. Презумпция невиновности.</w:t>
      </w:r>
      <w:r>
        <w:rPr>
          <w:rFonts w:ascii="Times New Roman" w:hAnsi="Times New Roman" w:cs="Times New Roman"/>
          <w:sz w:val="28"/>
          <w:szCs w:val="28"/>
        </w:rPr>
        <w:t xml:space="preserve"> </w:t>
      </w:r>
      <w:r w:rsidRPr="00410AED">
        <w:rPr>
          <w:rFonts w:ascii="Times New Roman" w:hAnsi="Times New Roman" w:cs="Times New Roman"/>
          <w:sz w:val="28"/>
          <w:szCs w:val="28"/>
        </w:rPr>
        <w:t>Правоохранительные органы. Судебная система РФ. Адвокатура. Нотариат. Конституция - основной закон РФ.</w:t>
      </w:r>
    </w:p>
    <w:p w:rsidR="0057226A" w:rsidRPr="00410AED"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 xml:space="preserve">Основы конституционного строя РФ. Федеративное устройство. </w:t>
      </w:r>
      <w:proofErr w:type="spellStart"/>
      <w:r w:rsidRPr="00410AED">
        <w:rPr>
          <w:rFonts w:ascii="Times New Roman" w:hAnsi="Times New Roman" w:cs="Times New Roman"/>
          <w:sz w:val="28"/>
          <w:szCs w:val="28"/>
        </w:rPr>
        <w:t>Оргапны</w:t>
      </w:r>
      <w:proofErr w:type="spellEnd"/>
      <w:r w:rsidRPr="00410AED">
        <w:rPr>
          <w:rFonts w:ascii="Times New Roman" w:hAnsi="Times New Roman" w:cs="Times New Roman"/>
          <w:sz w:val="28"/>
          <w:szCs w:val="28"/>
        </w:rPr>
        <w:t xml:space="preserve"> государственной власти в РФ. Взаимоотношения органов государственной </w:t>
      </w:r>
      <w:r w:rsidRPr="00410AED">
        <w:rPr>
          <w:rFonts w:ascii="Times New Roman" w:hAnsi="Times New Roman" w:cs="Times New Roman"/>
          <w:sz w:val="28"/>
          <w:szCs w:val="28"/>
        </w:rPr>
        <w:lastRenderedPageBreak/>
        <w:t>власти и граждан.</w:t>
      </w:r>
      <w:r>
        <w:rPr>
          <w:rFonts w:ascii="Times New Roman" w:hAnsi="Times New Roman" w:cs="Times New Roman"/>
          <w:sz w:val="28"/>
          <w:szCs w:val="28"/>
        </w:rPr>
        <w:t xml:space="preserve"> </w:t>
      </w:r>
      <w:r w:rsidRPr="00410AED">
        <w:rPr>
          <w:rFonts w:ascii="Times New Roman" w:hAnsi="Times New Roman" w:cs="Times New Roman"/>
          <w:sz w:val="28"/>
          <w:szCs w:val="28"/>
        </w:rPr>
        <w:t>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w:t>
      </w:r>
      <w:r>
        <w:rPr>
          <w:rFonts w:ascii="Times New Roman" w:hAnsi="Times New Roman" w:cs="Times New Roman"/>
          <w:sz w:val="28"/>
          <w:szCs w:val="28"/>
        </w:rPr>
        <w:t xml:space="preserve"> </w:t>
      </w:r>
      <w:r w:rsidRPr="00410AED">
        <w:rPr>
          <w:rFonts w:ascii="Times New Roman" w:hAnsi="Times New Roman" w:cs="Times New Roman"/>
          <w:sz w:val="28"/>
          <w:szCs w:val="28"/>
        </w:rPr>
        <w:t>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в РФ.</w:t>
      </w:r>
    </w:p>
    <w:p w:rsidR="0057226A" w:rsidRPr="00410AED"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 xml:space="preserve">Гражданские правоотношения. Право собственности. Основные виды гражданско-правовых договоров. Права потребителей. Защита прав потребителей. Трудовые правоотношения. Право на труд. Правовой статус несовершеннолетнего работника. Трудоустройство несовершеннолетних. </w:t>
      </w:r>
    </w:p>
    <w:p w:rsidR="0057226A" w:rsidRPr="00410AED"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Семейные правоотношения. Порядок и условия заключения брака. Права и обязанности родителей и детей.</w:t>
      </w:r>
      <w:r>
        <w:rPr>
          <w:rFonts w:ascii="Times New Roman" w:hAnsi="Times New Roman" w:cs="Times New Roman"/>
          <w:sz w:val="28"/>
          <w:szCs w:val="28"/>
        </w:rPr>
        <w:t xml:space="preserve"> </w:t>
      </w:r>
      <w:r w:rsidRPr="00410AED">
        <w:rPr>
          <w:rFonts w:ascii="Times New Roman" w:hAnsi="Times New Roman" w:cs="Times New Roman"/>
          <w:sz w:val="28"/>
          <w:szCs w:val="28"/>
        </w:rPr>
        <w:t>Административные правоотношения. Административное правонарушение. Виды административных наказаний.</w:t>
      </w:r>
    </w:p>
    <w:p w:rsidR="0057226A" w:rsidRDefault="0057226A" w:rsidP="0057226A">
      <w:pPr>
        <w:spacing w:after="0" w:line="360" w:lineRule="auto"/>
        <w:jc w:val="both"/>
        <w:rPr>
          <w:rFonts w:ascii="Times New Roman" w:hAnsi="Times New Roman" w:cs="Times New Roman"/>
          <w:sz w:val="28"/>
          <w:szCs w:val="28"/>
        </w:rPr>
      </w:pPr>
      <w:r w:rsidRPr="00410AED">
        <w:rPr>
          <w:rFonts w:ascii="Times New Roman" w:hAnsi="Times New Roman" w:cs="Times New Roman"/>
          <w:sz w:val="28"/>
          <w:szCs w:val="28"/>
        </w:rPr>
        <w:t>Уголовно-правовые отношения. Основные понятия и институты уголовного права. Понятие преступления. Пределы допустимой самообороны. Уголовная ответственность несовершеннолетних. Социальные права. Социальная политика государства. Международно-правовая защита жертв вооруженных конфликтов. Международное гуманитарное право. Защита гражданского населения в период вооруженных конфликтов. Правовое регулирование отношений в сфере образования. Законодательство в сфере образования.</w:t>
      </w:r>
    </w:p>
    <w:p w:rsidR="00696B41" w:rsidRPr="00696B41" w:rsidRDefault="00696B41" w:rsidP="00696B41">
      <w:pPr>
        <w:spacing w:after="0" w:line="360" w:lineRule="auto"/>
        <w:jc w:val="both"/>
        <w:rPr>
          <w:rFonts w:ascii="Times New Roman" w:eastAsia="Calibri" w:hAnsi="Times New Roman" w:cs="Times New Roman"/>
          <w:i/>
          <w:sz w:val="28"/>
          <w:szCs w:val="28"/>
        </w:rPr>
      </w:pPr>
      <w:r w:rsidRPr="00696B41">
        <w:rPr>
          <w:rFonts w:ascii="Times New Roman" w:eastAsia="Calibri" w:hAnsi="Times New Roman" w:cs="Times New Roman"/>
          <w:i/>
          <w:sz w:val="28"/>
          <w:szCs w:val="28"/>
        </w:rPr>
        <w:t xml:space="preserve">Заключение. «Обобщение </w:t>
      </w:r>
      <w:proofErr w:type="gramStart"/>
      <w:r w:rsidRPr="00696B41">
        <w:rPr>
          <w:rFonts w:ascii="Times New Roman" w:eastAsia="Calibri" w:hAnsi="Times New Roman" w:cs="Times New Roman"/>
          <w:i/>
          <w:sz w:val="28"/>
          <w:szCs w:val="28"/>
        </w:rPr>
        <w:t>пройденного</w:t>
      </w:r>
      <w:proofErr w:type="gramEnd"/>
      <w:r w:rsidRPr="00696B41">
        <w:rPr>
          <w:rFonts w:ascii="Times New Roman" w:eastAsia="Calibri" w:hAnsi="Times New Roman" w:cs="Times New Roman"/>
          <w:i/>
          <w:sz w:val="28"/>
          <w:szCs w:val="28"/>
        </w:rPr>
        <w:t xml:space="preserve"> и подготовка к ОГЭ».</w:t>
      </w:r>
    </w:p>
    <w:p w:rsidR="00696B41" w:rsidRDefault="00696B41" w:rsidP="00696B41">
      <w:pPr>
        <w:spacing w:after="0" w:line="360" w:lineRule="auto"/>
        <w:jc w:val="both"/>
        <w:rPr>
          <w:rFonts w:ascii="Times New Roman" w:eastAsia="Calibri" w:hAnsi="Times New Roman" w:cs="Times New Roman"/>
          <w:sz w:val="28"/>
          <w:szCs w:val="28"/>
        </w:rPr>
      </w:pPr>
      <w:r w:rsidRPr="0035320E">
        <w:rPr>
          <w:rFonts w:ascii="Times New Roman" w:eastAsia="Calibri" w:hAnsi="Times New Roman" w:cs="Times New Roman"/>
          <w:sz w:val="28"/>
          <w:szCs w:val="28"/>
        </w:rPr>
        <w:t>Особенности политической жизни общества</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Особенности российской правовой системы</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Политика и экономическая жизнь общества</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Право и экономическая жизнь общества</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Право и социальная сфера общественной жизни</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Право и духовная сфера общественной жизни</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Мораль и право</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Человек в системе общественных отношений</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Человек в системе политических отношений</w:t>
      </w:r>
      <w:r>
        <w:rPr>
          <w:rFonts w:ascii="Times New Roman" w:eastAsia="Calibri" w:hAnsi="Times New Roman" w:cs="Times New Roman"/>
          <w:b/>
          <w:sz w:val="28"/>
          <w:szCs w:val="28"/>
        </w:rPr>
        <w:t xml:space="preserve">. </w:t>
      </w:r>
      <w:r w:rsidRPr="0035320E">
        <w:rPr>
          <w:rFonts w:ascii="Times New Roman" w:eastAsia="Calibri" w:hAnsi="Times New Roman" w:cs="Times New Roman"/>
          <w:sz w:val="28"/>
          <w:szCs w:val="28"/>
        </w:rPr>
        <w:t>Обобщение пройденного материала</w:t>
      </w:r>
      <w:r>
        <w:rPr>
          <w:rFonts w:ascii="Times New Roman" w:eastAsia="Calibri" w:hAnsi="Times New Roman" w:cs="Times New Roman"/>
          <w:sz w:val="28"/>
          <w:szCs w:val="28"/>
        </w:rPr>
        <w:t>.</w:t>
      </w:r>
    </w:p>
    <w:p w:rsidR="0057226A" w:rsidRDefault="0057226A" w:rsidP="0057226A">
      <w:pPr>
        <w:spacing w:after="0" w:line="360" w:lineRule="auto"/>
        <w:jc w:val="both"/>
        <w:rPr>
          <w:rFonts w:ascii="Times New Roman" w:hAnsi="Times New Roman"/>
          <w:b/>
          <w:i/>
          <w:sz w:val="28"/>
          <w:szCs w:val="28"/>
        </w:rPr>
      </w:pPr>
    </w:p>
    <w:p w:rsidR="00AE493A" w:rsidRPr="0057226A" w:rsidRDefault="00696B41" w:rsidP="0057226A">
      <w:pPr>
        <w:spacing w:after="0" w:line="360" w:lineRule="auto"/>
        <w:jc w:val="both"/>
        <w:rPr>
          <w:rFonts w:ascii="Times New Roman" w:hAnsi="Times New Roman" w:cs="Times New Roman"/>
          <w:i/>
          <w:sz w:val="28"/>
          <w:szCs w:val="28"/>
        </w:rPr>
      </w:pPr>
      <w:r>
        <w:rPr>
          <w:rFonts w:ascii="Times New Roman" w:hAnsi="Times New Roman" w:cs="Times New Roman"/>
          <w:b/>
          <w:bCs/>
          <w:i/>
          <w:sz w:val="28"/>
          <w:szCs w:val="28"/>
        </w:rPr>
        <w:t>3</w:t>
      </w:r>
      <w:r w:rsidR="007A4463" w:rsidRPr="0057226A">
        <w:rPr>
          <w:rFonts w:ascii="Times New Roman" w:hAnsi="Times New Roman" w:cs="Times New Roman"/>
          <w:b/>
          <w:bCs/>
          <w:i/>
          <w:sz w:val="28"/>
          <w:szCs w:val="28"/>
        </w:rPr>
        <w:t>.2.8</w:t>
      </w:r>
      <w:r w:rsidR="00044283" w:rsidRPr="0057226A">
        <w:rPr>
          <w:rFonts w:ascii="Times New Roman" w:hAnsi="Times New Roman" w:cs="Times New Roman"/>
          <w:b/>
          <w:bCs/>
          <w:i/>
          <w:sz w:val="28"/>
          <w:szCs w:val="28"/>
        </w:rPr>
        <w:t>. География.</w:t>
      </w:r>
    </w:p>
    <w:p w:rsidR="0057226A" w:rsidRPr="0057226A" w:rsidRDefault="0057226A" w:rsidP="0057226A">
      <w:pPr>
        <w:spacing w:after="0" w:line="360" w:lineRule="auto"/>
        <w:jc w:val="both"/>
        <w:rPr>
          <w:rFonts w:ascii="Times New Roman" w:eastAsia="Times New Roman" w:hAnsi="Times New Roman" w:cs="Times New Roman"/>
          <w:i/>
          <w:sz w:val="28"/>
          <w:szCs w:val="28"/>
        </w:rPr>
      </w:pPr>
      <w:r w:rsidRPr="0057226A">
        <w:rPr>
          <w:rFonts w:ascii="Times New Roman" w:eastAsia="Times New Roman" w:hAnsi="Times New Roman" w:cs="Times New Roman"/>
          <w:i/>
          <w:spacing w:val="20"/>
          <w:sz w:val="28"/>
          <w:szCs w:val="28"/>
        </w:rPr>
        <w:lastRenderedPageBreak/>
        <w:t>Раздел.</w:t>
      </w:r>
      <w:r w:rsidRPr="0057226A">
        <w:rPr>
          <w:rFonts w:ascii="Times New Roman" w:eastAsia="Times New Roman" w:hAnsi="Times New Roman" w:cs="Times New Roman"/>
          <w:i/>
          <w:sz w:val="28"/>
          <w:szCs w:val="28"/>
        </w:rPr>
        <w:t xml:space="preserve"> Хозяйство России.</w:t>
      </w:r>
    </w:p>
    <w:p w:rsidR="0057226A" w:rsidRPr="0057226A" w:rsidRDefault="0057226A" w:rsidP="0057226A">
      <w:pPr>
        <w:pStyle w:val="210"/>
        <w:spacing w:after="0" w:line="360" w:lineRule="auto"/>
        <w:ind w:left="0"/>
        <w:jc w:val="both"/>
        <w:rPr>
          <w:rFonts w:ascii="Times New Roman" w:hAnsi="Times New Roman" w:cs="Times New Roman"/>
          <w:sz w:val="28"/>
          <w:szCs w:val="28"/>
        </w:rPr>
      </w:pPr>
      <w:r w:rsidRPr="0057226A">
        <w:rPr>
          <w:rFonts w:ascii="Times New Roman" w:hAnsi="Times New Roman" w:cs="Times New Roman"/>
          <w:i/>
          <w:sz w:val="28"/>
          <w:szCs w:val="28"/>
        </w:rPr>
        <w:t>Особенности развития хозяйства России.</w:t>
      </w:r>
      <w:r w:rsidRPr="0057226A">
        <w:rPr>
          <w:rFonts w:ascii="Times New Roman" w:hAnsi="Times New Roman" w:cs="Times New Roman"/>
          <w:sz w:val="28"/>
          <w:szCs w:val="28"/>
        </w:rPr>
        <w:t xml:space="preserve"> Предприятие – первичная основа хозяйства. Условия и факторы размещения предприятий.  Отраслевая структура функциональная  и территориальная структуры хозяйства, их особенности.</w:t>
      </w:r>
    </w:p>
    <w:p w:rsidR="0057226A" w:rsidRPr="0057226A" w:rsidRDefault="0057226A" w:rsidP="0057226A">
      <w:pPr>
        <w:pStyle w:val="210"/>
        <w:spacing w:after="0" w:line="360" w:lineRule="auto"/>
        <w:ind w:left="0"/>
        <w:jc w:val="both"/>
        <w:rPr>
          <w:rFonts w:ascii="Times New Roman" w:hAnsi="Times New Roman" w:cs="Times New Roman"/>
          <w:sz w:val="28"/>
          <w:szCs w:val="28"/>
        </w:rPr>
      </w:pPr>
      <w:r w:rsidRPr="0057226A">
        <w:rPr>
          <w:rFonts w:ascii="Times New Roman" w:hAnsi="Times New Roman" w:cs="Times New Roman"/>
          <w:sz w:val="28"/>
          <w:szCs w:val="28"/>
        </w:rPr>
        <w:t>Первичный сектор экономики. Его состав, особенности входящих в него отраслей. Выдающаяся роль первичного сектора в экономике России. Природно-ресурсный потенциал России его оценка, проблемы и перспективы использования. Группировка отраслей по их связи с природными ресурсами. Основные ресурсные базы.</w:t>
      </w:r>
    </w:p>
    <w:p w:rsidR="0057226A" w:rsidRPr="0057226A" w:rsidRDefault="0057226A" w:rsidP="0057226A">
      <w:pPr>
        <w:spacing w:after="0" w:line="360" w:lineRule="auto"/>
        <w:jc w:val="both"/>
        <w:rPr>
          <w:rFonts w:ascii="Times New Roman" w:eastAsia="Times New Roman" w:hAnsi="Times New Roman" w:cs="Times New Roman"/>
          <w:sz w:val="28"/>
          <w:szCs w:val="28"/>
        </w:rPr>
      </w:pPr>
      <w:r w:rsidRPr="0057226A">
        <w:rPr>
          <w:rFonts w:ascii="Times New Roman" w:eastAsia="Times New Roman" w:hAnsi="Times New Roman" w:cs="Times New Roman"/>
          <w:i/>
          <w:sz w:val="28"/>
          <w:szCs w:val="28"/>
        </w:rPr>
        <w:t>Сельское хозяйство.</w:t>
      </w:r>
      <w:r w:rsidRPr="0057226A">
        <w:rPr>
          <w:rFonts w:ascii="Times New Roman" w:eastAsia="Times New Roman" w:hAnsi="Times New Roman" w:cs="Times New Roman"/>
          <w:sz w:val="28"/>
          <w:szCs w:val="28"/>
        </w:rPr>
        <w:t xml:space="preserve"> </w:t>
      </w:r>
      <w:r w:rsidRPr="0057226A">
        <w:rPr>
          <w:rFonts w:ascii="Times New Roman" w:eastAsia="Times New Roman" w:hAnsi="Times New Roman" w:cs="Times New Roman"/>
          <w:sz w:val="28"/>
          <w:szCs w:val="28"/>
        </w:rPr>
        <w:tab/>
        <w:t>Отличия сельского хозяйства от других хозяйственных отраслей. Земля - главное богатство России. Сельскохозяйственные угодья, их структура. Земледелие и животноводство География выращивания важнейших культурных растений и отраслей животноводства. Садоводство и виноградарство.</w:t>
      </w:r>
    </w:p>
    <w:p w:rsidR="0057226A" w:rsidRPr="0057226A" w:rsidRDefault="0057226A" w:rsidP="0057226A">
      <w:pPr>
        <w:pStyle w:val="211"/>
        <w:spacing w:after="0" w:line="360" w:lineRule="auto"/>
        <w:jc w:val="both"/>
        <w:rPr>
          <w:rFonts w:ascii="Times New Roman" w:hAnsi="Times New Roman" w:cs="Times New Roman"/>
          <w:sz w:val="28"/>
          <w:szCs w:val="28"/>
        </w:rPr>
      </w:pPr>
      <w:r w:rsidRPr="0057226A">
        <w:rPr>
          <w:rFonts w:ascii="Times New Roman" w:hAnsi="Times New Roman" w:cs="Times New Roman"/>
          <w:i/>
          <w:sz w:val="28"/>
          <w:szCs w:val="28"/>
        </w:rPr>
        <w:t>Лесное хозяйство.</w:t>
      </w:r>
      <w:r w:rsidRPr="0057226A">
        <w:rPr>
          <w:rFonts w:ascii="Times New Roman" w:hAnsi="Times New Roman" w:cs="Times New Roman"/>
          <w:b/>
          <w:i/>
          <w:sz w:val="28"/>
          <w:szCs w:val="28"/>
        </w:rPr>
        <w:t xml:space="preserve"> </w:t>
      </w:r>
      <w:r w:rsidRPr="0057226A">
        <w:rPr>
          <w:rFonts w:ascii="Times New Roman" w:hAnsi="Times New Roman" w:cs="Times New Roman"/>
          <w:sz w:val="28"/>
          <w:szCs w:val="28"/>
        </w:rPr>
        <w:t xml:space="preserve"> Российские леса – важная часть ее национального богатства. Роль леса в российской экономике. География лесного хозяйства. Заготовка пушнины – традиционная отрасль российской экономики. География пушного промысла. </w:t>
      </w:r>
    </w:p>
    <w:p w:rsidR="0057226A" w:rsidRPr="0057226A" w:rsidRDefault="0057226A" w:rsidP="0057226A">
      <w:pPr>
        <w:spacing w:after="0" w:line="360" w:lineRule="auto"/>
        <w:jc w:val="both"/>
        <w:rPr>
          <w:rFonts w:ascii="Times New Roman" w:eastAsia="Times New Roman" w:hAnsi="Times New Roman" w:cs="Times New Roman"/>
          <w:sz w:val="28"/>
          <w:szCs w:val="28"/>
        </w:rPr>
      </w:pPr>
      <w:r w:rsidRPr="0057226A">
        <w:rPr>
          <w:rFonts w:ascii="Times New Roman" w:eastAsia="Times New Roman" w:hAnsi="Times New Roman" w:cs="Times New Roman"/>
          <w:i/>
          <w:sz w:val="28"/>
          <w:szCs w:val="28"/>
        </w:rPr>
        <w:t>Рыбное хозяйство</w:t>
      </w:r>
      <w:r w:rsidRPr="0057226A">
        <w:rPr>
          <w:rFonts w:ascii="Times New Roman" w:eastAsia="Times New Roman" w:hAnsi="Times New Roman" w:cs="Times New Roman"/>
          <w:sz w:val="28"/>
          <w:szCs w:val="28"/>
        </w:rPr>
        <w:t>. Доминирующая роль морского промысла. Основные рыбопромысловые бассейны. Ведущая роль Дальневосточного бассейна. География переработки рыбы.</w:t>
      </w:r>
    </w:p>
    <w:p w:rsidR="0057226A" w:rsidRPr="0057226A" w:rsidRDefault="0057226A" w:rsidP="0057226A">
      <w:pPr>
        <w:pStyle w:val="211"/>
        <w:spacing w:after="0" w:line="360" w:lineRule="auto"/>
        <w:jc w:val="both"/>
        <w:rPr>
          <w:rFonts w:ascii="Times New Roman" w:hAnsi="Times New Roman" w:cs="Times New Roman"/>
          <w:i/>
          <w:sz w:val="28"/>
          <w:szCs w:val="28"/>
        </w:rPr>
      </w:pPr>
      <w:r w:rsidRPr="0057226A">
        <w:rPr>
          <w:rFonts w:ascii="Times New Roman" w:hAnsi="Times New Roman" w:cs="Times New Roman"/>
          <w:i/>
          <w:sz w:val="28"/>
          <w:szCs w:val="28"/>
        </w:rPr>
        <w:t xml:space="preserve">Практические работы. </w:t>
      </w:r>
    </w:p>
    <w:p w:rsidR="0057226A" w:rsidRPr="0057226A" w:rsidRDefault="0057226A" w:rsidP="0057226A">
      <w:pPr>
        <w:pStyle w:val="211"/>
        <w:spacing w:after="0" w:line="360" w:lineRule="auto"/>
        <w:jc w:val="both"/>
        <w:rPr>
          <w:rFonts w:ascii="Times New Roman" w:hAnsi="Times New Roman" w:cs="Times New Roman"/>
          <w:sz w:val="28"/>
          <w:szCs w:val="28"/>
        </w:rPr>
      </w:pPr>
      <w:r w:rsidRPr="0057226A">
        <w:rPr>
          <w:rFonts w:ascii="Times New Roman" w:hAnsi="Times New Roman" w:cs="Times New Roman"/>
          <w:sz w:val="28"/>
          <w:szCs w:val="28"/>
        </w:rPr>
        <w:t>Анализ экономических карт для определения типов территориальной структуры хозяйства.</w:t>
      </w:r>
    </w:p>
    <w:p w:rsidR="0057226A" w:rsidRPr="0057226A" w:rsidRDefault="0057226A" w:rsidP="0057226A">
      <w:pPr>
        <w:pStyle w:val="211"/>
        <w:spacing w:after="0" w:line="360" w:lineRule="auto"/>
        <w:jc w:val="both"/>
        <w:rPr>
          <w:rFonts w:ascii="Times New Roman" w:hAnsi="Times New Roman" w:cs="Times New Roman"/>
          <w:sz w:val="28"/>
          <w:szCs w:val="28"/>
        </w:rPr>
      </w:pPr>
      <w:r w:rsidRPr="0057226A">
        <w:rPr>
          <w:rFonts w:ascii="Times New Roman" w:hAnsi="Times New Roman" w:cs="Times New Roman"/>
          <w:sz w:val="28"/>
          <w:szCs w:val="28"/>
        </w:rPr>
        <w:t>Группировка отраслей по различным показателям.</w:t>
      </w:r>
    </w:p>
    <w:p w:rsidR="0057226A" w:rsidRPr="0057226A" w:rsidRDefault="0057226A" w:rsidP="0057226A">
      <w:pPr>
        <w:pStyle w:val="211"/>
        <w:spacing w:after="0" w:line="360" w:lineRule="auto"/>
        <w:jc w:val="both"/>
        <w:rPr>
          <w:rFonts w:ascii="Times New Roman" w:hAnsi="Times New Roman" w:cs="Times New Roman"/>
          <w:sz w:val="28"/>
          <w:szCs w:val="28"/>
        </w:rPr>
      </w:pPr>
      <w:r w:rsidRPr="0057226A">
        <w:rPr>
          <w:rFonts w:ascii="Times New Roman" w:hAnsi="Times New Roman" w:cs="Times New Roman"/>
          <w:sz w:val="28"/>
          <w:szCs w:val="28"/>
        </w:rPr>
        <w:t>Оценка природно-ресурсного потенциала России, проблем и перспектив его рационального использования.</w:t>
      </w:r>
    </w:p>
    <w:p w:rsidR="0057226A" w:rsidRPr="0057226A" w:rsidRDefault="0057226A" w:rsidP="0057226A">
      <w:pPr>
        <w:pStyle w:val="211"/>
        <w:spacing w:after="0" w:line="360" w:lineRule="auto"/>
        <w:jc w:val="both"/>
        <w:rPr>
          <w:rFonts w:ascii="Times New Roman" w:hAnsi="Times New Roman" w:cs="Times New Roman"/>
          <w:sz w:val="28"/>
          <w:szCs w:val="28"/>
        </w:rPr>
      </w:pPr>
      <w:r w:rsidRPr="0057226A">
        <w:rPr>
          <w:rFonts w:ascii="Times New Roman" w:hAnsi="Times New Roman" w:cs="Times New Roman"/>
          <w:sz w:val="28"/>
          <w:szCs w:val="28"/>
        </w:rPr>
        <w:t>Определение по картам основных районов выращивания зерновых и технических культур, главных районов животноводства.</w:t>
      </w:r>
    </w:p>
    <w:p w:rsidR="0057226A" w:rsidRPr="0057226A" w:rsidRDefault="0057226A" w:rsidP="0057226A">
      <w:pPr>
        <w:pStyle w:val="211"/>
        <w:spacing w:after="0" w:line="360" w:lineRule="auto"/>
        <w:jc w:val="both"/>
        <w:rPr>
          <w:rFonts w:ascii="Times New Roman" w:hAnsi="Times New Roman" w:cs="Times New Roman"/>
          <w:sz w:val="28"/>
          <w:szCs w:val="28"/>
        </w:rPr>
      </w:pPr>
      <w:r w:rsidRPr="0057226A">
        <w:rPr>
          <w:rFonts w:ascii="Times New Roman" w:hAnsi="Times New Roman" w:cs="Times New Roman"/>
          <w:i/>
          <w:sz w:val="28"/>
          <w:szCs w:val="28"/>
        </w:rPr>
        <w:lastRenderedPageBreak/>
        <w:t>Вторичный сектор экономики.</w:t>
      </w:r>
      <w:r w:rsidRPr="0057226A">
        <w:rPr>
          <w:rFonts w:ascii="Times New Roman" w:hAnsi="Times New Roman" w:cs="Times New Roman"/>
          <w:b/>
          <w:i/>
          <w:sz w:val="28"/>
          <w:szCs w:val="28"/>
        </w:rPr>
        <w:t xml:space="preserve"> </w:t>
      </w:r>
      <w:r w:rsidRPr="0057226A">
        <w:rPr>
          <w:rFonts w:ascii="Times New Roman" w:hAnsi="Times New Roman" w:cs="Times New Roman"/>
          <w:sz w:val="28"/>
          <w:szCs w:val="28"/>
        </w:rPr>
        <w:t>Его состав</w:t>
      </w:r>
      <w:r w:rsidRPr="0057226A">
        <w:rPr>
          <w:rFonts w:ascii="Times New Roman" w:hAnsi="Times New Roman" w:cs="Times New Roman"/>
          <w:b/>
          <w:i/>
          <w:sz w:val="28"/>
          <w:szCs w:val="28"/>
        </w:rPr>
        <w:t xml:space="preserve">, </w:t>
      </w:r>
      <w:r w:rsidRPr="0057226A">
        <w:rPr>
          <w:rFonts w:ascii="Times New Roman" w:hAnsi="Times New Roman" w:cs="Times New Roman"/>
          <w:sz w:val="28"/>
          <w:szCs w:val="28"/>
        </w:rPr>
        <w:t>особенности входящих в него отраслей.  Роль вторичного сектора в экономике России и проблемы его  развития.</w:t>
      </w:r>
    </w:p>
    <w:p w:rsidR="0057226A" w:rsidRPr="0057226A" w:rsidRDefault="0057226A" w:rsidP="0057226A">
      <w:pPr>
        <w:spacing w:after="0" w:line="360" w:lineRule="auto"/>
        <w:jc w:val="both"/>
        <w:rPr>
          <w:rFonts w:ascii="Times New Roman" w:eastAsia="Times New Roman" w:hAnsi="Times New Roman" w:cs="Times New Roman"/>
          <w:sz w:val="28"/>
          <w:szCs w:val="28"/>
        </w:rPr>
      </w:pPr>
      <w:r w:rsidRPr="0057226A">
        <w:rPr>
          <w:rFonts w:ascii="Times New Roman" w:eastAsia="Times New Roman" w:hAnsi="Times New Roman" w:cs="Times New Roman"/>
          <w:i/>
          <w:sz w:val="28"/>
          <w:szCs w:val="28"/>
        </w:rPr>
        <w:t>Топливно-энергетический комплекс (ТЭК).</w:t>
      </w:r>
      <w:r w:rsidRPr="0057226A">
        <w:rPr>
          <w:rFonts w:ascii="Times New Roman" w:eastAsia="Times New Roman" w:hAnsi="Times New Roman" w:cs="Times New Roman"/>
          <w:b/>
          <w:i/>
          <w:sz w:val="28"/>
          <w:szCs w:val="28"/>
        </w:rPr>
        <w:t xml:space="preserve"> </w:t>
      </w:r>
      <w:r w:rsidRPr="0057226A">
        <w:rPr>
          <w:rFonts w:ascii="Times New Roman" w:eastAsia="Times New Roman" w:hAnsi="Times New Roman" w:cs="Times New Roman"/>
          <w:sz w:val="28"/>
          <w:szCs w:val="28"/>
        </w:rPr>
        <w:t xml:space="preserve">Состав, место и значение в  </w:t>
      </w:r>
      <w:proofErr w:type="spellStart"/>
      <w:r w:rsidRPr="0057226A">
        <w:rPr>
          <w:rFonts w:ascii="Times New Roman" w:eastAsia="Times New Roman" w:hAnsi="Times New Roman" w:cs="Times New Roman"/>
          <w:sz w:val="28"/>
          <w:szCs w:val="28"/>
        </w:rPr>
        <w:t>хозяйстве</w:t>
      </w:r>
      <w:proofErr w:type="gramStart"/>
      <w:r w:rsidRPr="0057226A">
        <w:rPr>
          <w:rFonts w:ascii="Times New Roman" w:eastAsia="Times New Roman" w:hAnsi="Times New Roman" w:cs="Times New Roman"/>
          <w:sz w:val="28"/>
          <w:szCs w:val="28"/>
        </w:rPr>
        <w:t>.Н</w:t>
      </w:r>
      <w:proofErr w:type="gramEnd"/>
      <w:r w:rsidRPr="0057226A">
        <w:rPr>
          <w:rFonts w:ascii="Times New Roman" w:eastAsia="Times New Roman" w:hAnsi="Times New Roman" w:cs="Times New Roman"/>
          <w:sz w:val="28"/>
          <w:szCs w:val="28"/>
        </w:rPr>
        <w:t>ефтяная</w:t>
      </w:r>
      <w:proofErr w:type="spellEnd"/>
      <w:r w:rsidRPr="0057226A">
        <w:rPr>
          <w:rFonts w:ascii="Times New Roman" w:eastAsia="Times New Roman" w:hAnsi="Times New Roman" w:cs="Times New Roman"/>
          <w:sz w:val="28"/>
          <w:szCs w:val="28"/>
        </w:rPr>
        <w:t xml:space="preserve">, газовая, угольная промышленность: основные современные и перспективные районы добычи, система </w:t>
      </w:r>
      <w:proofErr w:type="spellStart"/>
      <w:r w:rsidRPr="0057226A">
        <w:rPr>
          <w:rFonts w:ascii="Times New Roman" w:eastAsia="Times New Roman" w:hAnsi="Times New Roman" w:cs="Times New Roman"/>
          <w:sz w:val="28"/>
          <w:szCs w:val="28"/>
        </w:rPr>
        <w:t>нефте</w:t>
      </w:r>
      <w:proofErr w:type="spellEnd"/>
      <w:r w:rsidRPr="0057226A">
        <w:rPr>
          <w:rFonts w:ascii="Times New Roman" w:eastAsia="Times New Roman" w:hAnsi="Times New Roman" w:cs="Times New Roman"/>
          <w:sz w:val="28"/>
          <w:szCs w:val="28"/>
        </w:rPr>
        <w:t>- и газопроводов. Электроэнергетика: типы электростанций, их особенности и доля в производстве электроэнергии. Энергосистемы.  Современные проблемы ТЭК. ТЭК и охрана окружающей среды.</w:t>
      </w:r>
    </w:p>
    <w:p w:rsidR="0057226A" w:rsidRPr="0057226A" w:rsidRDefault="0057226A" w:rsidP="0057226A">
      <w:pPr>
        <w:spacing w:after="0" w:line="360" w:lineRule="auto"/>
        <w:jc w:val="both"/>
        <w:rPr>
          <w:rFonts w:ascii="Times New Roman" w:eastAsia="Times New Roman" w:hAnsi="Times New Roman" w:cs="Times New Roman"/>
          <w:sz w:val="28"/>
          <w:szCs w:val="28"/>
        </w:rPr>
      </w:pPr>
      <w:r w:rsidRPr="0057226A">
        <w:rPr>
          <w:rFonts w:ascii="Times New Roman" w:eastAsia="Times New Roman" w:hAnsi="Times New Roman" w:cs="Times New Roman"/>
          <w:sz w:val="28"/>
          <w:szCs w:val="28"/>
        </w:rPr>
        <w:t xml:space="preserve"> </w:t>
      </w:r>
      <w:r w:rsidRPr="0057226A">
        <w:rPr>
          <w:rFonts w:ascii="Times New Roman" w:eastAsia="Times New Roman" w:hAnsi="Times New Roman" w:cs="Times New Roman"/>
          <w:i/>
          <w:sz w:val="28"/>
          <w:szCs w:val="28"/>
        </w:rPr>
        <w:t>Машиностроение.</w:t>
      </w:r>
      <w:r w:rsidRPr="0057226A">
        <w:rPr>
          <w:rFonts w:ascii="Times New Roman" w:eastAsia="Times New Roman" w:hAnsi="Times New Roman" w:cs="Times New Roman"/>
          <w:b/>
          <w:i/>
          <w:sz w:val="28"/>
          <w:szCs w:val="28"/>
        </w:rPr>
        <w:t xml:space="preserve"> </w:t>
      </w:r>
      <w:r w:rsidRPr="0057226A">
        <w:rPr>
          <w:rFonts w:ascii="Times New Roman" w:eastAsia="Times New Roman" w:hAnsi="Times New Roman" w:cs="Times New Roman"/>
          <w:sz w:val="28"/>
          <w:szCs w:val="28"/>
        </w:rPr>
        <w:t xml:space="preserve">Состав, место и значение в  хозяйстве.  Факторы размещения машиностроительных предприятий. География </w:t>
      </w:r>
      <w:proofErr w:type="spellStart"/>
      <w:r w:rsidRPr="0057226A">
        <w:rPr>
          <w:rFonts w:ascii="Times New Roman" w:eastAsia="Times New Roman" w:hAnsi="Times New Roman" w:cs="Times New Roman"/>
          <w:sz w:val="28"/>
          <w:szCs w:val="28"/>
        </w:rPr>
        <w:t>наук</w:t>
      </w:r>
      <w:proofErr w:type="gramStart"/>
      <w:r w:rsidRPr="0057226A">
        <w:rPr>
          <w:rFonts w:ascii="Times New Roman" w:eastAsia="Times New Roman" w:hAnsi="Times New Roman" w:cs="Times New Roman"/>
          <w:sz w:val="28"/>
          <w:szCs w:val="28"/>
        </w:rPr>
        <w:t>о</w:t>
      </w:r>
      <w:proofErr w:type="spellEnd"/>
      <w:r w:rsidRPr="0057226A">
        <w:rPr>
          <w:rFonts w:ascii="Times New Roman" w:eastAsia="Times New Roman" w:hAnsi="Times New Roman" w:cs="Times New Roman"/>
          <w:sz w:val="28"/>
          <w:szCs w:val="28"/>
        </w:rPr>
        <w:t>-</w:t>
      </w:r>
      <w:proofErr w:type="gramEnd"/>
      <w:r w:rsidRPr="0057226A">
        <w:rPr>
          <w:rFonts w:ascii="Times New Roman" w:eastAsia="Times New Roman" w:hAnsi="Times New Roman" w:cs="Times New Roman"/>
          <w:sz w:val="28"/>
          <w:szCs w:val="28"/>
        </w:rPr>
        <w:t xml:space="preserve">, </w:t>
      </w:r>
      <w:proofErr w:type="spellStart"/>
      <w:r w:rsidRPr="0057226A">
        <w:rPr>
          <w:rFonts w:ascii="Times New Roman" w:eastAsia="Times New Roman" w:hAnsi="Times New Roman" w:cs="Times New Roman"/>
          <w:sz w:val="28"/>
          <w:szCs w:val="28"/>
        </w:rPr>
        <w:t>трудо</w:t>
      </w:r>
      <w:proofErr w:type="spellEnd"/>
      <w:r w:rsidRPr="0057226A">
        <w:rPr>
          <w:rFonts w:ascii="Times New Roman" w:eastAsia="Times New Roman" w:hAnsi="Times New Roman" w:cs="Times New Roman"/>
          <w:sz w:val="28"/>
          <w:szCs w:val="28"/>
        </w:rPr>
        <w:t xml:space="preserve">-  и металлоемких отраслей. Главные районы и центры. Особенности географии военно-промышленного комплекса. Машиностроение и охрана окружающей среды. </w:t>
      </w:r>
    </w:p>
    <w:p w:rsidR="0057226A" w:rsidRPr="0057226A" w:rsidRDefault="0057226A" w:rsidP="0057226A">
      <w:pPr>
        <w:pStyle w:val="FR3"/>
        <w:spacing w:before="0" w:line="360" w:lineRule="auto"/>
        <w:jc w:val="both"/>
        <w:rPr>
          <w:rFonts w:ascii="Times New Roman" w:hAnsi="Times New Roman"/>
          <w:sz w:val="28"/>
          <w:szCs w:val="28"/>
        </w:rPr>
      </w:pPr>
      <w:r w:rsidRPr="0057226A">
        <w:rPr>
          <w:rFonts w:ascii="Times New Roman" w:hAnsi="Times New Roman"/>
          <w:i/>
          <w:sz w:val="28"/>
          <w:szCs w:val="28"/>
        </w:rPr>
        <w:t>Металлургия.</w:t>
      </w:r>
      <w:r w:rsidRPr="0057226A">
        <w:rPr>
          <w:rFonts w:ascii="Times New Roman" w:hAnsi="Times New Roman"/>
          <w:b/>
          <w:i/>
          <w:sz w:val="28"/>
          <w:szCs w:val="28"/>
        </w:rPr>
        <w:t xml:space="preserve"> </w:t>
      </w:r>
      <w:r w:rsidRPr="0057226A">
        <w:rPr>
          <w:rFonts w:ascii="Times New Roman" w:hAnsi="Times New Roman"/>
          <w:sz w:val="28"/>
          <w:szCs w:val="28"/>
        </w:rPr>
        <w:t xml:space="preserve">Состав, место и значение в  хозяйстве. Черная и цветная металлургия: факторы размещения предприятий, особенности географии металлургии черных, легких и тяжелых цветных металлов.   Металлургические базы, крупнейшие металлургические центры. Металлургия и охрана окружающей среды.  </w:t>
      </w:r>
    </w:p>
    <w:p w:rsidR="0057226A" w:rsidRPr="0057226A" w:rsidRDefault="0057226A" w:rsidP="0057226A">
      <w:pPr>
        <w:pStyle w:val="a8"/>
        <w:spacing w:line="360" w:lineRule="auto"/>
        <w:rPr>
          <w:rFonts w:cs="Times New Roman"/>
          <w:szCs w:val="28"/>
        </w:rPr>
      </w:pPr>
      <w:r w:rsidRPr="0057226A">
        <w:rPr>
          <w:rFonts w:cs="Times New Roman"/>
          <w:i/>
          <w:szCs w:val="28"/>
        </w:rPr>
        <w:t>Химическая промышленность.</w:t>
      </w:r>
      <w:r w:rsidRPr="0057226A">
        <w:rPr>
          <w:rFonts w:cs="Times New Roman"/>
          <w:szCs w:val="28"/>
        </w:rPr>
        <w:t xml:space="preserve"> Состав, место и значение в хозяйстве.  Факторы размещения предприятий, особенности географии</w:t>
      </w:r>
    </w:p>
    <w:p w:rsidR="0057226A" w:rsidRPr="0057226A" w:rsidRDefault="0057226A" w:rsidP="0057226A">
      <w:pPr>
        <w:pStyle w:val="a8"/>
        <w:spacing w:line="360" w:lineRule="auto"/>
        <w:rPr>
          <w:rFonts w:cs="Times New Roman"/>
          <w:szCs w:val="28"/>
        </w:rPr>
      </w:pPr>
      <w:r w:rsidRPr="0057226A">
        <w:rPr>
          <w:rFonts w:cs="Times New Roman"/>
          <w:szCs w:val="28"/>
        </w:rPr>
        <w:t>важнейших отраслей. Основные базы, крупнейшие химические комплексы. Химическая промышленность и охрана окружающей среды.</w:t>
      </w:r>
    </w:p>
    <w:p w:rsidR="0057226A" w:rsidRPr="0057226A" w:rsidRDefault="0057226A" w:rsidP="0057226A">
      <w:pPr>
        <w:pStyle w:val="a8"/>
        <w:spacing w:line="360" w:lineRule="auto"/>
        <w:rPr>
          <w:rFonts w:cs="Times New Roman"/>
          <w:szCs w:val="28"/>
        </w:rPr>
      </w:pPr>
      <w:r w:rsidRPr="0057226A">
        <w:rPr>
          <w:rFonts w:cs="Times New Roman"/>
          <w:i/>
          <w:szCs w:val="28"/>
        </w:rPr>
        <w:t>Лесная промышленность.</w:t>
      </w:r>
      <w:r w:rsidRPr="0057226A">
        <w:rPr>
          <w:rFonts w:cs="Times New Roman"/>
          <w:b/>
          <w:i/>
          <w:szCs w:val="28"/>
        </w:rPr>
        <w:t xml:space="preserve"> </w:t>
      </w:r>
      <w:r w:rsidRPr="0057226A">
        <w:rPr>
          <w:rFonts w:cs="Times New Roman"/>
          <w:szCs w:val="28"/>
        </w:rPr>
        <w:t xml:space="preserve">Состав, место и значение в хозяйстве. </w:t>
      </w:r>
    </w:p>
    <w:p w:rsidR="0057226A" w:rsidRPr="0057226A" w:rsidRDefault="0057226A" w:rsidP="0057226A">
      <w:pPr>
        <w:pStyle w:val="a8"/>
        <w:spacing w:line="360" w:lineRule="auto"/>
        <w:rPr>
          <w:rFonts w:cs="Times New Roman"/>
          <w:b/>
          <w:szCs w:val="28"/>
        </w:rPr>
      </w:pPr>
      <w:r w:rsidRPr="0057226A">
        <w:rPr>
          <w:rFonts w:cs="Times New Roman"/>
          <w:szCs w:val="28"/>
        </w:rPr>
        <w:t>Факторы размещения предприятий, особенности географии важнейших отраслей. Основные базы, крупнейшие  лесоперерабатывающие комплексы. Лесная промышленность и охрана окружающей среды.</w:t>
      </w:r>
    </w:p>
    <w:p w:rsidR="0057226A" w:rsidRPr="0057226A" w:rsidRDefault="0057226A" w:rsidP="0057226A">
      <w:pPr>
        <w:pStyle w:val="a8"/>
        <w:spacing w:line="360" w:lineRule="auto"/>
        <w:rPr>
          <w:rFonts w:cs="Times New Roman"/>
          <w:szCs w:val="28"/>
        </w:rPr>
      </w:pPr>
      <w:r w:rsidRPr="0057226A">
        <w:rPr>
          <w:rFonts w:cs="Times New Roman"/>
          <w:i/>
          <w:szCs w:val="28"/>
        </w:rPr>
        <w:lastRenderedPageBreak/>
        <w:t>Пищевая промышленность.</w:t>
      </w:r>
      <w:r w:rsidRPr="0057226A">
        <w:rPr>
          <w:rFonts w:cs="Times New Roman"/>
          <w:szCs w:val="28"/>
        </w:rPr>
        <w:t xml:space="preserve"> Состав, место и значение в хозяйстве. Группировка отраслей по характеру используемого сырья, география важнейших отраслей. Пищевая проблема в России.</w:t>
      </w:r>
    </w:p>
    <w:p w:rsidR="0057226A" w:rsidRPr="0057226A" w:rsidRDefault="0057226A" w:rsidP="0057226A">
      <w:pPr>
        <w:pStyle w:val="a8"/>
        <w:spacing w:line="360" w:lineRule="auto"/>
        <w:rPr>
          <w:rFonts w:cs="Times New Roman"/>
          <w:szCs w:val="28"/>
        </w:rPr>
      </w:pPr>
      <w:r w:rsidRPr="0057226A">
        <w:rPr>
          <w:rFonts w:cs="Times New Roman"/>
          <w:i/>
          <w:szCs w:val="28"/>
        </w:rPr>
        <w:t>Легкая промышленность</w:t>
      </w:r>
      <w:r w:rsidRPr="0057226A">
        <w:rPr>
          <w:rFonts w:cs="Times New Roman"/>
          <w:b/>
          <w:i/>
          <w:szCs w:val="28"/>
        </w:rPr>
        <w:t>.</w:t>
      </w:r>
      <w:r w:rsidRPr="0057226A">
        <w:rPr>
          <w:rFonts w:cs="Times New Roman"/>
          <w:i/>
          <w:szCs w:val="28"/>
        </w:rPr>
        <w:t xml:space="preserve"> </w:t>
      </w:r>
      <w:r w:rsidRPr="0057226A">
        <w:rPr>
          <w:rFonts w:cs="Times New Roman"/>
          <w:szCs w:val="28"/>
        </w:rPr>
        <w:t xml:space="preserve">Состав, место и значение в хозяйстве. География текстильной промышленности. </w:t>
      </w:r>
    </w:p>
    <w:p w:rsidR="0057226A" w:rsidRPr="0057226A" w:rsidRDefault="0057226A" w:rsidP="0057226A">
      <w:pPr>
        <w:spacing w:after="0" w:line="360" w:lineRule="auto"/>
        <w:ind w:left="57"/>
        <w:jc w:val="both"/>
        <w:rPr>
          <w:rFonts w:ascii="Times New Roman" w:eastAsia="Times New Roman" w:hAnsi="Times New Roman" w:cs="Times New Roman"/>
          <w:i/>
          <w:sz w:val="28"/>
          <w:szCs w:val="28"/>
        </w:rPr>
      </w:pPr>
      <w:r w:rsidRPr="0057226A">
        <w:rPr>
          <w:rFonts w:ascii="Times New Roman" w:eastAsia="Times New Roman" w:hAnsi="Times New Roman" w:cs="Times New Roman"/>
          <w:i/>
          <w:sz w:val="28"/>
          <w:szCs w:val="28"/>
        </w:rPr>
        <w:t>Третичный сектор экономики</w:t>
      </w:r>
      <w:r w:rsidRPr="0057226A">
        <w:rPr>
          <w:rFonts w:ascii="Times New Roman" w:eastAsia="Times New Roman" w:hAnsi="Times New Roman" w:cs="Times New Roman"/>
          <w:sz w:val="28"/>
          <w:szCs w:val="28"/>
        </w:rPr>
        <w:t>. Его состав, особенности входящих в него отраслей.  Роль третичного сектора в экономике России и проблемы его  развития.</w:t>
      </w:r>
    </w:p>
    <w:p w:rsidR="0057226A" w:rsidRPr="0057226A" w:rsidRDefault="0057226A" w:rsidP="0057226A">
      <w:pPr>
        <w:pStyle w:val="a8"/>
        <w:spacing w:line="360" w:lineRule="auto"/>
        <w:rPr>
          <w:rFonts w:cs="Times New Roman"/>
          <w:szCs w:val="28"/>
        </w:rPr>
      </w:pPr>
      <w:r w:rsidRPr="0057226A">
        <w:rPr>
          <w:rFonts w:cs="Times New Roman"/>
          <w:i/>
          <w:szCs w:val="28"/>
        </w:rPr>
        <w:t>География  коммуникаций.</w:t>
      </w:r>
      <w:r w:rsidRPr="0057226A">
        <w:rPr>
          <w:rFonts w:cs="Times New Roman"/>
          <w:b/>
          <w:i/>
          <w:szCs w:val="28"/>
        </w:rPr>
        <w:t xml:space="preserve"> </w:t>
      </w:r>
      <w:r w:rsidRPr="0057226A">
        <w:rPr>
          <w:rFonts w:cs="Times New Roman"/>
          <w:szCs w:val="28"/>
        </w:rPr>
        <w:t xml:space="preserve">Роль коммуникаций в размещении населения и хозяйства. Сухопутный, водный и воздушный транспорт. Преимущества и недостатки отдельных видов транспорта. Важнейшие транспортные пути, крупнейшие транспортные узлы. Связь. </w:t>
      </w:r>
    </w:p>
    <w:p w:rsidR="0057226A" w:rsidRPr="0057226A" w:rsidRDefault="0057226A" w:rsidP="0057226A">
      <w:pPr>
        <w:pStyle w:val="a8"/>
        <w:spacing w:line="360" w:lineRule="auto"/>
        <w:rPr>
          <w:rFonts w:cs="Times New Roman"/>
          <w:szCs w:val="28"/>
        </w:rPr>
      </w:pPr>
      <w:r w:rsidRPr="0057226A">
        <w:rPr>
          <w:rFonts w:cs="Times New Roman"/>
          <w:i/>
          <w:szCs w:val="28"/>
        </w:rPr>
        <w:t>География науки.</w:t>
      </w:r>
      <w:r w:rsidRPr="0057226A">
        <w:rPr>
          <w:rFonts w:cs="Times New Roman"/>
          <w:b/>
          <w:i/>
          <w:szCs w:val="28"/>
        </w:rPr>
        <w:t xml:space="preserve"> </w:t>
      </w:r>
      <w:r w:rsidRPr="0057226A">
        <w:rPr>
          <w:rFonts w:cs="Times New Roman"/>
          <w:szCs w:val="28"/>
        </w:rPr>
        <w:t>Наука,</w:t>
      </w:r>
      <w:r w:rsidRPr="0057226A">
        <w:rPr>
          <w:rFonts w:cs="Times New Roman"/>
          <w:i/>
          <w:szCs w:val="28"/>
        </w:rPr>
        <w:t xml:space="preserve"> </w:t>
      </w:r>
      <w:r w:rsidRPr="0057226A">
        <w:rPr>
          <w:rFonts w:cs="Times New Roman"/>
          <w:szCs w:val="28"/>
        </w:rPr>
        <w:t xml:space="preserve">ее состав и роль в жизни современного общества. География российской науки. Города науки и </w:t>
      </w:r>
      <w:proofErr w:type="spellStart"/>
      <w:r w:rsidRPr="0057226A">
        <w:rPr>
          <w:rFonts w:cs="Times New Roman"/>
          <w:szCs w:val="28"/>
        </w:rPr>
        <w:t>технополисы</w:t>
      </w:r>
      <w:proofErr w:type="spellEnd"/>
      <w:r w:rsidRPr="0057226A">
        <w:rPr>
          <w:rFonts w:cs="Times New Roman"/>
          <w:szCs w:val="28"/>
        </w:rPr>
        <w:t>.</w:t>
      </w:r>
    </w:p>
    <w:p w:rsidR="0057226A" w:rsidRPr="0057226A" w:rsidRDefault="0057226A" w:rsidP="0057226A">
      <w:pPr>
        <w:pStyle w:val="a8"/>
        <w:spacing w:line="360" w:lineRule="auto"/>
        <w:rPr>
          <w:rFonts w:cs="Times New Roman"/>
          <w:szCs w:val="28"/>
        </w:rPr>
      </w:pPr>
      <w:r w:rsidRPr="0057226A">
        <w:rPr>
          <w:rFonts w:cs="Times New Roman"/>
          <w:i/>
          <w:szCs w:val="28"/>
        </w:rPr>
        <w:t>География социальной сферы.</w:t>
      </w:r>
      <w:r w:rsidRPr="0057226A">
        <w:rPr>
          <w:rFonts w:cs="Times New Roman"/>
          <w:b/>
          <w:i/>
          <w:szCs w:val="28"/>
        </w:rPr>
        <w:tab/>
      </w:r>
      <w:r w:rsidRPr="0057226A">
        <w:rPr>
          <w:rFonts w:cs="Times New Roman"/>
          <w:szCs w:val="28"/>
        </w:rPr>
        <w:t>Состав, место и значение в хозяйстве. Социальная инфраструктура; ее состав и роль в современном обществе. География жилищного  и рекреационного хозяйства. Жилье – одна из главных потребностей человека. Географические различия в обеспеченности россиян жильем. География рекреационного хозяйства в России.</w:t>
      </w:r>
    </w:p>
    <w:p w:rsidR="0057226A" w:rsidRPr="0057226A" w:rsidRDefault="0057226A" w:rsidP="0057226A">
      <w:pPr>
        <w:spacing w:after="0" w:line="360" w:lineRule="auto"/>
        <w:jc w:val="both"/>
        <w:rPr>
          <w:rFonts w:ascii="Times New Roman" w:eastAsia="Times New Roman" w:hAnsi="Times New Roman" w:cs="Times New Roman"/>
          <w:i/>
          <w:sz w:val="28"/>
          <w:szCs w:val="28"/>
        </w:rPr>
      </w:pPr>
      <w:r w:rsidRPr="0057226A">
        <w:rPr>
          <w:rFonts w:ascii="Times New Roman" w:eastAsia="Times New Roman" w:hAnsi="Times New Roman" w:cs="Times New Roman"/>
          <w:i/>
          <w:sz w:val="28"/>
          <w:szCs w:val="28"/>
        </w:rPr>
        <w:t xml:space="preserve">Практические работы. </w:t>
      </w:r>
    </w:p>
    <w:p w:rsidR="0057226A" w:rsidRPr="0057226A" w:rsidRDefault="0057226A" w:rsidP="0057226A">
      <w:pPr>
        <w:spacing w:after="0" w:line="360" w:lineRule="auto"/>
        <w:ind w:left="75"/>
        <w:jc w:val="both"/>
        <w:rPr>
          <w:rFonts w:ascii="Times New Roman" w:eastAsia="Times New Roman" w:hAnsi="Times New Roman" w:cs="Times New Roman"/>
          <w:sz w:val="28"/>
          <w:szCs w:val="28"/>
        </w:rPr>
      </w:pPr>
      <w:r w:rsidRPr="0057226A">
        <w:rPr>
          <w:rFonts w:ascii="Times New Roman" w:eastAsia="Times New Roman" w:hAnsi="Times New Roman" w:cs="Times New Roman"/>
          <w:sz w:val="28"/>
          <w:szCs w:val="28"/>
        </w:rPr>
        <w:t>Составление характеристики одного из нефтяных бассейнов по картам и статистическим материалам.</w:t>
      </w:r>
    </w:p>
    <w:p w:rsidR="0057226A" w:rsidRPr="0057226A" w:rsidRDefault="0057226A" w:rsidP="0057226A">
      <w:pPr>
        <w:spacing w:after="0" w:line="360" w:lineRule="auto"/>
        <w:ind w:left="75"/>
        <w:jc w:val="both"/>
        <w:rPr>
          <w:rFonts w:ascii="Times New Roman" w:eastAsia="Times New Roman" w:hAnsi="Times New Roman" w:cs="Times New Roman"/>
          <w:sz w:val="28"/>
          <w:szCs w:val="28"/>
        </w:rPr>
      </w:pPr>
      <w:r w:rsidRPr="0057226A">
        <w:rPr>
          <w:rFonts w:ascii="Times New Roman" w:eastAsia="Times New Roman" w:hAnsi="Times New Roman" w:cs="Times New Roman"/>
          <w:sz w:val="28"/>
          <w:szCs w:val="28"/>
        </w:rPr>
        <w:t>Составление характеристики одного из угольных бассейнов по картам и статистическим материалам.</w:t>
      </w:r>
    </w:p>
    <w:p w:rsidR="0057226A" w:rsidRPr="0057226A" w:rsidRDefault="0057226A" w:rsidP="0057226A">
      <w:pPr>
        <w:spacing w:after="0" w:line="360" w:lineRule="auto"/>
        <w:jc w:val="both"/>
        <w:rPr>
          <w:rFonts w:ascii="Times New Roman" w:eastAsia="Times New Roman" w:hAnsi="Times New Roman" w:cs="Times New Roman"/>
          <w:sz w:val="28"/>
          <w:szCs w:val="28"/>
        </w:rPr>
      </w:pPr>
      <w:r w:rsidRPr="0057226A">
        <w:rPr>
          <w:rFonts w:ascii="Times New Roman" w:eastAsia="Times New Roman" w:hAnsi="Times New Roman" w:cs="Times New Roman"/>
          <w:sz w:val="28"/>
          <w:szCs w:val="28"/>
        </w:rPr>
        <w:t>Определение главных районов размещения отраслей трудоемкого и металлоемкого машиностроения по картам.</w:t>
      </w:r>
    </w:p>
    <w:p w:rsidR="0057226A" w:rsidRPr="0057226A" w:rsidRDefault="0057226A" w:rsidP="0057226A">
      <w:pPr>
        <w:spacing w:after="0" w:line="360" w:lineRule="auto"/>
        <w:jc w:val="both"/>
        <w:rPr>
          <w:rFonts w:ascii="Times New Roman" w:eastAsia="Times New Roman" w:hAnsi="Times New Roman" w:cs="Times New Roman"/>
          <w:i/>
          <w:sz w:val="28"/>
          <w:szCs w:val="28"/>
        </w:rPr>
      </w:pPr>
      <w:r w:rsidRPr="0057226A">
        <w:rPr>
          <w:rFonts w:ascii="Times New Roman" w:eastAsia="Times New Roman" w:hAnsi="Times New Roman" w:cs="Times New Roman"/>
          <w:i/>
          <w:spacing w:val="20"/>
          <w:sz w:val="28"/>
          <w:szCs w:val="28"/>
        </w:rPr>
        <w:t>Раздел.</w:t>
      </w:r>
      <w:r w:rsidRPr="0057226A">
        <w:rPr>
          <w:rFonts w:ascii="Times New Roman" w:eastAsia="Times New Roman" w:hAnsi="Times New Roman" w:cs="Times New Roman"/>
          <w:i/>
          <w:sz w:val="28"/>
          <w:szCs w:val="28"/>
        </w:rPr>
        <w:t xml:space="preserve"> Регионы России.</w:t>
      </w:r>
    </w:p>
    <w:p w:rsidR="0057226A" w:rsidRPr="0057226A" w:rsidRDefault="0057226A" w:rsidP="0057226A">
      <w:pPr>
        <w:spacing w:after="0" w:line="360" w:lineRule="auto"/>
        <w:jc w:val="both"/>
        <w:rPr>
          <w:rFonts w:ascii="Times New Roman" w:eastAsia="Times New Roman" w:hAnsi="Times New Roman" w:cs="Times New Roman"/>
          <w:sz w:val="28"/>
          <w:szCs w:val="28"/>
        </w:rPr>
      </w:pPr>
      <w:r w:rsidRPr="00F450DC">
        <w:rPr>
          <w:rFonts w:ascii="Times New Roman" w:eastAsia="Times New Roman" w:hAnsi="Times New Roman" w:cs="Times New Roman"/>
          <w:i/>
          <w:sz w:val="28"/>
          <w:szCs w:val="28"/>
        </w:rPr>
        <w:lastRenderedPageBreak/>
        <w:t>Районирование России</w:t>
      </w:r>
      <w:r w:rsidRPr="00F450DC">
        <w:rPr>
          <w:rFonts w:ascii="Times New Roman" w:eastAsia="Times New Roman" w:hAnsi="Times New Roman" w:cs="Times New Roman"/>
          <w:sz w:val="28"/>
          <w:szCs w:val="28"/>
        </w:rPr>
        <w:t>.</w:t>
      </w:r>
      <w:r w:rsidRPr="0057226A">
        <w:rPr>
          <w:rFonts w:ascii="Times New Roman" w:eastAsia="Times New Roman" w:hAnsi="Times New Roman" w:cs="Times New Roman"/>
          <w:sz w:val="28"/>
          <w:szCs w:val="28"/>
        </w:rPr>
        <w:t xml:space="preserve"> Задачи, принципы и проблемы.  Виды районирования (физико-географическое, экономическое, историко-географическое, природно-хозяйственное, экологическое и др.). </w:t>
      </w:r>
    </w:p>
    <w:p w:rsidR="0057226A" w:rsidRPr="0057226A" w:rsidRDefault="0057226A" w:rsidP="0057226A">
      <w:pPr>
        <w:spacing w:after="0" w:line="360" w:lineRule="auto"/>
        <w:jc w:val="both"/>
        <w:rPr>
          <w:rFonts w:ascii="Times New Roman" w:eastAsia="Times New Roman" w:hAnsi="Times New Roman" w:cs="Times New Roman"/>
          <w:sz w:val="28"/>
          <w:szCs w:val="28"/>
        </w:rPr>
      </w:pPr>
      <w:r w:rsidRPr="0057226A">
        <w:rPr>
          <w:rFonts w:ascii="Times New Roman" w:eastAsia="Times New Roman" w:hAnsi="Times New Roman" w:cs="Times New Roman"/>
          <w:sz w:val="28"/>
          <w:szCs w:val="28"/>
        </w:rPr>
        <w:t xml:space="preserve">Зонирование России: основная зона хозяйственного освоения, зона Севера, их особенности  и проблемы. </w:t>
      </w:r>
    </w:p>
    <w:p w:rsidR="0057226A" w:rsidRPr="0057226A" w:rsidRDefault="0057226A" w:rsidP="00F450DC">
      <w:pPr>
        <w:spacing w:after="0" w:line="360" w:lineRule="auto"/>
        <w:jc w:val="both"/>
        <w:rPr>
          <w:rFonts w:ascii="Times New Roman" w:eastAsia="Times New Roman" w:hAnsi="Times New Roman" w:cs="Times New Roman"/>
          <w:sz w:val="28"/>
          <w:szCs w:val="28"/>
        </w:rPr>
      </w:pPr>
      <w:r w:rsidRPr="00F450DC">
        <w:rPr>
          <w:rFonts w:ascii="Times New Roman" w:eastAsia="Times New Roman" w:hAnsi="Times New Roman" w:cs="Times New Roman"/>
          <w:i/>
          <w:sz w:val="28"/>
          <w:szCs w:val="28"/>
        </w:rPr>
        <w:t>Районы и крупные регионы России</w:t>
      </w:r>
      <w:r w:rsidRPr="00F450DC">
        <w:rPr>
          <w:rFonts w:ascii="Times New Roman" w:eastAsia="Times New Roman" w:hAnsi="Times New Roman" w:cs="Times New Roman"/>
          <w:sz w:val="28"/>
          <w:szCs w:val="28"/>
        </w:rPr>
        <w:t xml:space="preserve">. </w:t>
      </w:r>
      <w:r w:rsidRPr="0057226A">
        <w:rPr>
          <w:rFonts w:ascii="Times New Roman" w:eastAsia="Times New Roman" w:hAnsi="Times New Roman" w:cs="Times New Roman"/>
          <w:sz w:val="28"/>
          <w:szCs w:val="28"/>
        </w:rPr>
        <w:t>Состав района, региона.</w:t>
      </w:r>
      <w:r w:rsidRPr="0057226A">
        <w:rPr>
          <w:rFonts w:ascii="Times New Roman" w:eastAsia="Times New Roman" w:hAnsi="Times New Roman" w:cs="Times New Roman"/>
          <w:i/>
          <w:sz w:val="28"/>
          <w:szCs w:val="28"/>
        </w:rPr>
        <w:t xml:space="preserve"> </w:t>
      </w:r>
      <w:r w:rsidRPr="0057226A">
        <w:rPr>
          <w:rFonts w:ascii="Times New Roman" w:eastAsia="Times New Roman" w:hAnsi="Times New Roman" w:cs="Times New Roman"/>
          <w:sz w:val="28"/>
          <w:szCs w:val="28"/>
        </w:rPr>
        <w:t>Особенности географического, геополитического  и эколого-географического положения, их влияние на природу, хозяйство и жизнь населения. Специфика природы: геологическое строение и  рельеф, климат, природные зоны, природные ресурсы. Основные историко-географические этапы формирования района, региона.</w:t>
      </w:r>
      <w:r w:rsidR="00F450DC">
        <w:rPr>
          <w:rFonts w:ascii="Times New Roman" w:eastAsia="Times New Roman" w:hAnsi="Times New Roman" w:cs="Times New Roman"/>
          <w:sz w:val="28"/>
          <w:szCs w:val="28"/>
        </w:rPr>
        <w:t xml:space="preserve">  </w:t>
      </w:r>
      <w:r w:rsidRPr="0057226A">
        <w:rPr>
          <w:rFonts w:ascii="Times New Roman" w:eastAsia="Times New Roman" w:hAnsi="Times New Roman" w:cs="Times New Roman"/>
          <w:sz w:val="28"/>
          <w:szCs w:val="28"/>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r w:rsidR="00F450DC">
        <w:rPr>
          <w:rFonts w:ascii="Times New Roman" w:eastAsia="Times New Roman" w:hAnsi="Times New Roman" w:cs="Times New Roman"/>
          <w:sz w:val="28"/>
          <w:szCs w:val="28"/>
        </w:rPr>
        <w:t xml:space="preserve"> </w:t>
      </w:r>
      <w:r w:rsidRPr="0057226A">
        <w:rPr>
          <w:rFonts w:ascii="Times New Roman" w:eastAsia="Times New Roman" w:hAnsi="Times New Roman" w:cs="Times New Roman"/>
          <w:sz w:val="28"/>
          <w:szCs w:val="28"/>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w:t>
      </w:r>
    </w:p>
    <w:p w:rsidR="0057226A" w:rsidRPr="00F450DC" w:rsidRDefault="0057226A" w:rsidP="00F450DC">
      <w:pPr>
        <w:spacing w:after="0" w:line="360" w:lineRule="auto"/>
        <w:jc w:val="both"/>
        <w:rPr>
          <w:rFonts w:ascii="Times New Roman" w:eastAsia="Times New Roman" w:hAnsi="Times New Roman" w:cs="Times New Roman"/>
          <w:i/>
          <w:sz w:val="28"/>
          <w:szCs w:val="28"/>
        </w:rPr>
      </w:pPr>
      <w:r w:rsidRPr="00F450DC">
        <w:rPr>
          <w:rFonts w:ascii="Times New Roman" w:eastAsia="Times New Roman" w:hAnsi="Times New Roman" w:cs="Times New Roman"/>
          <w:i/>
          <w:spacing w:val="20"/>
          <w:sz w:val="28"/>
          <w:szCs w:val="28"/>
        </w:rPr>
        <w:t>Раздел.</w:t>
      </w:r>
      <w:r w:rsidRPr="00F450DC">
        <w:rPr>
          <w:rFonts w:ascii="Times New Roman" w:eastAsia="Times New Roman" w:hAnsi="Times New Roman" w:cs="Times New Roman"/>
          <w:i/>
          <w:sz w:val="28"/>
          <w:szCs w:val="28"/>
        </w:rPr>
        <w:t xml:space="preserve"> Россия в современном мире</w:t>
      </w:r>
      <w:r w:rsidR="00F450DC" w:rsidRPr="00F450DC">
        <w:rPr>
          <w:rFonts w:ascii="Times New Roman" w:eastAsia="Times New Roman" w:hAnsi="Times New Roman" w:cs="Times New Roman"/>
          <w:i/>
          <w:sz w:val="28"/>
          <w:szCs w:val="28"/>
        </w:rPr>
        <w:t>.</w:t>
      </w:r>
    </w:p>
    <w:p w:rsidR="0057226A" w:rsidRPr="0057226A" w:rsidRDefault="0057226A" w:rsidP="00F450DC">
      <w:pPr>
        <w:spacing w:after="0" w:line="360" w:lineRule="auto"/>
        <w:jc w:val="both"/>
        <w:rPr>
          <w:rFonts w:ascii="Times New Roman" w:eastAsia="Times New Roman" w:hAnsi="Times New Roman" w:cs="Times New Roman"/>
          <w:i/>
          <w:sz w:val="28"/>
          <w:szCs w:val="28"/>
        </w:rPr>
      </w:pPr>
      <w:r w:rsidRPr="0057226A">
        <w:rPr>
          <w:rFonts w:ascii="Times New Roman" w:eastAsia="Times New Roman" w:hAnsi="Times New Roman" w:cs="Times New Roman"/>
          <w:sz w:val="28"/>
          <w:szCs w:val="28"/>
        </w:rPr>
        <w:t xml:space="preserve">Место России среди стран мира. География государств нового зарубежья. Оценка их исторических, политических,  экономических и культурных связей с Россией. Россия и страны СНГ. Взаимосвязи России с другими странами мира. </w:t>
      </w:r>
      <w:r w:rsidRPr="0057226A">
        <w:rPr>
          <w:rFonts w:ascii="Times New Roman" w:eastAsia="Times New Roman" w:hAnsi="Times New Roman" w:cs="Times New Roman"/>
          <w:i/>
          <w:sz w:val="28"/>
          <w:szCs w:val="28"/>
        </w:rPr>
        <w:t>Объекты мирового природного и культурного наследия в России.</w:t>
      </w:r>
    </w:p>
    <w:p w:rsidR="0057226A" w:rsidRPr="00F450DC" w:rsidRDefault="0057226A" w:rsidP="0057226A">
      <w:pPr>
        <w:spacing w:after="0" w:line="360" w:lineRule="auto"/>
        <w:jc w:val="both"/>
        <w:rPr>
          <w:rFonts w:ascii="Times New Roman" w:eastAsia="Times New Roman" w:hAnsi="Times New Roman" w:cs="Times New Roman"/>
          <w:i/>
          <w:sz w:val="28"/>
          <w:szCs w:val="28"/>
        </w:rPr>
      </w:pPr>
      <w:r w:rsidRPr="00F450DC">
        <w:rPr>
          <w:rFonts w:ascii="Times New Roman" w:eastAsia="Times New Roman" w:hAnsi="Times New Roman" w:cs="Times New Roman"/>
          <w:i/>
          <w:sz w:val="28"/>
          <w:szCs w:val="28"/>
        </w:rPr>
        <w:t xml:space="preserve">Практические работы. </w:t>
      </w:r>
    </w:p>
    <w:p w:rsidR="0057226A" w:rsidRPr="00F450DC" w:rsidRDefault="0057226A" w:rsidP="00F450DC">
      <w:pPr>
        <w:pStyle w:val="312"/>
        <w:spacing w:line="360" w:lineRule="auto"/>
        <w:jc w:val="both"/>
        <w:rPr>
          <w:b w:val="0"/>
          <w:sz w:val="28"/>
          <w:szCs w:val="28"/>
          <w:lang w:val="ru-RU"/>
        </w:rPr>
      </w:pPr>
      <w:r w:rsidRPr="00F450DC">
        <w:rPr>
          <w:b w:val="0"/>
          <w:sz w:val="28"/>
          <w:szCs w:val="28"/>
          <w:lang w:val="ru-RU"/>
        </w:rPr>
        <w:t>Анализ разных видов районирования России.</w:t>
      </w:r>
    </w:p>
    <w:p w:rsidR="0057226A" w:rsidRPr="00F450DC" w:rsidRDefault="0057226A" w:rsidP="00F450DC">
      <w:pPr>
        <w:pStyle w:val="312"/>
        <w:spacing w:line="360" w:lineRule="auto"/>
        <w:jc w:val="both"/>
        <w:rPr>
          <w:b w:val="0"/>
          <w:sz w:val="28"/>
          <w:szCs w:val="28"/>
          <w:lang w:val="ru-RU"/>
        </w:rPr>
      </w:pPr>
      <w:r w:rsidRPr="00F450DC">
        <w:rPr>
          <w:b w:val="0"/>
          <w:sz w:val="28"/>
          <w:szCs w:val="28"/>
          <w:lang w:val="ru-RU"/>
        </w:rPr>
        <w:t>Сравнение географического положения районов, регионов и его влияния на природу, жизнь людей и хозяйство.</w:t>
      </w:r>
    </w:p>
    <w:p w:rsidR="0057226A" w:rsidRPr="00F450DC" w:rsidRDefault="0057226A" w:rsidP="00F450DC">
      <w:pPr>
        <w:pStyle w:val="312"/>
        <w:spacing w:line="360" w:lineRule="auto"/>
        <w:jc w:val="both"/>
        <w:rPr>
          <w:b w:val="0"/>
          <w:sz w:val="28"/>
          <w:szCs w:val="28"/>
          <w:lang w:val="ru-RU"/>
        </w:rPr>
      </w:pPr>
      <w:r w:rsidRPr="00F450DC">
        <w:rPr>
          <w:b w:val="0"/>
          <w:sz w:val="28"/>
          <w:szCs w:val="28"/>
          <w:lang w:val="ru-RU"/>
        </w:rPr>
        <w:t>Выявление и анализ условий для развития  хозяйства районов, регионов.</w:t>
      </w:r>
    </w:p>
    <w:p w:rsidR="0057226A" w:rsidRPr="00F450DC" w:rsidRDefault="0057226A" w:rsidP="00F450DC">
      <w:pPr>
        <w:pStyle w:val="312"/>
        <w:spacing w:line="360" w:lineRule="auto"/>
        <w:jc w:val="both"/>
        <w:rPr>
          <w:b w:val="0"/>
          <w:sz w:val="28"/>
          <w:szCs w:val="28"/>
          <w:lang w:val="ru-RU"/>
        </w:rPr>
      </w:pPr>
      <w:r w:rsidRPr="00F450DC">
        <w:rPr>
          <w:b w:val="0"/>
          <w:sz w:val="28"/>
          <w:szCs w:val="28"/>
          <w:lang w:val="ru-RU"/>
        </w:rPr>
        <w:t>Анализ взаимодействия природы и человека на примере одной из территорий региона.</w:t>
      </w:r>
    </w:p>
    <w:p w:rsidR="0057226A" w:rsidRPr="00F450DC" w:rsidRDefault="0057226A" w:rsidP="00F450DC">
      <w:pPr>
        <w:spacing w:after="0" w:line="360" w:lineRule="auto"/>
        <w:jc w:val="both"/>
        <w:rPr>
          <w:rFonts w:ascii="Times New Roman" w:eastAsia="Times New Roman" w:hAnsi="Times New Roman" w:cs="Times New Roman"/>
          <w:i/>
          <w:sz w:val="28"/>
          <w:szCs w:val="28"/>
        </w:rPr>
      </w:pPr>
      <w:r w:rsidRPr="00F450DC">
        <w:rPr>
          <w:rFonts w:ascii="Times New Roman" w:eastAsia="Times New Roman" w:hAnsi="Times New Roman" w:cs="Times New Roman"/>
          <w:i/>
          <w:sz w:val="28"/>
          <w:szCs w:val="28"/>
        </w:rPr>
        <w:lastRenderedPageBreak/>
        <w:t>Раздел.  География своей</w:t>
      </w:r>
      <w:r w:rsidRPr="00F450DC">
        <w:rPr>
          <w:rFonts w:ascii="Times New Roman" w:hAnsi="Times New Roman" w:cs="Times New Roman"/>
          <w:i/>
          <w:sz w:val="28"/>
          <w:szCs w:val="28"/>
        </w:rPr>
        <w:t xml:space="preserve"> Ростовской </w:t>
      </w:r>
      <w:r w:rsidRPr="00F450DC">
        <w:rPr>
          <w:rFonts w:ascii="Times New Roman" w:eastAsia="Times New Roman" w:hAnsi="Times New Roman" w:cs="Times New Roman"/>
          <w:i/>
          <w:sz w:val="28"/>
          <w:szCs w:val="28"/>
        </w:rPr>
        <w:t xml:space="preserve"> области</w:t>
      </w:r>
      <w:r w:rsidRPr="00F450DC">
        <w:rPr>
          <w:rFonts w:ascii="Times New Roman" w:hAnsi="Times New Roman" w:cs="Times New Roman"/>
          <w:i/>
          <w:sz w:val="28"/>
          <w:szCs w:val="28"/>
        </w:rPr>
        <w:t>.</w:t>
      </w:r>
    </w:p>
    <w:p w:rsidR="0057226A" w:rsidRPr="0057226A" w:rsidRDefault="0057226A" w:rsidP="00F450DC">
      <w:pPr>
        <w:spacing w:after="0" w:line="360" w:lineRule="auto"/>
        <w:jc w:val="both"/>
        <w:rPr>
          <w:rFonts w:ascii="Times New Roman" w:eastAsia="Times New Roman" w:hAnsi="Times New Roman" w:cs="Times New Roman"/>
          <w:sz w:val="28"/>
          <w:szCs w:val="28"/>
        </w:rPr>
      </w:pPr>
      <w:r w:rsidRPr="0057226A">
        <w:rPr>
          <w:rFonts w:ascii="Times New Roman" w:eastAsia="Times New Roman" w:hAnsi="Times New Roman" w:cs="Times New Roman"/>
          <w:sz w:val="28"/>
          <w:szCs w:val="28"/>
        </w:rPr>
        <w:t>Определение особенностей</w:t>
      </w:r>
      <w:r w:rsidRPr="0057226A">
        <w:rPr>
          <w:rFonts w:ascii="Times New Roman" w:eastAsia="Times New Roman" w:hAnsi="Times New Roman" w:cs="Times New Roman"/>
          <w:i/>
          <w:sz w:val="28"/>
          <w:szCs w:val="28"/>
        </w:rPr>
        <w:t xml:space="preserve"> </w:t>
      </w:r>
      <w:r w:rsidRPr="0057226A">
        <w:rPr>
          <w:rFonts w:ascii="Times New Roman" w:eastAsia="Times New Roman" w:hAnsi="Times New Roman" w:cs="Times New Roman"/>
          <w:sz w:val="28"/>
          <w:szCs w:val="28"/>
        </w:rPr>
        <w:t xml:space="preserve">географического положения территории, основных этапов ее освоения. Оценка природных ресурсов и их использования. Этапы заселения, формирования культуры народов, современного хозяйства. Характеристика внутренних различий районов и городов. </w:t>
      </w:r>
      <w:r w:rsidRPr="0057226A">
        <w:rPr>
          <w:rFonts w:ascii="Times New Roman" w:eastAsia="Times New Roman" w:hAnsi="Times New Roman" w:cs="Times New Roman"/>
          <w:i/>
          <w:sz w:val="28"/>
          <w:szCs w:val="28"/>
        </w:rPr>
        <w:t>Достопримечательности. Топонимика</w:t>
      </w:r>
      <w:r w:rsidRPr="0057226A">
        <w:rPr>
          <w:rFonts w:ascii="Times New Roman" w:eastAsia="Times New Roman" w:hAnsi="Times New Roman" w:cs="Times New Roman"/>
          <w:sz w:val="28"/>
          <w:szCs w:val="28"/>
        </w:rPr>
        <w:t>.</w:t>
      </w:r>
    </w:p>
    <w:p w:rsidR="00696B41" w:rsidRDefault="00696B41" w:rsidP="00044283">
      <w:pPr>
        <w:shd w:val="clear" w:color="auto" w:fill="FFFFFF"/>
        <w:spacing w:after="0" w:line="360" w:lineRule="auto"/>
        <w:jc w:val="both"/>
        <w:rPr>
          <w:rFonts w:ascii="Times New Roman" w:hAnsi="Times New Roman"/>
          <w:color w:val="000000"/>
          <w:spacing w:val="-9"/>
          <w:sz w:val="28"/>
          <w:szCs w:val="28"/>
        </w:rPr>
      </w:pPr>
    </w:p>
    <w:p w:rsidR="00044283" w:rsidRPr="00171E9B" w:rsidRDefault="00696B41" w:rsidP="00044283">
      <w:pPr>
        <w:shd w:val="clear" w:color="auto" w:fill="FFFFFF"/>
        <w:spacing w:after="0" w:line="360" w:lineRule="auto"/>
        <w:jc w:val="both"/>
        <w:rPr>
          <w:rFonts w:ascii="Times New Roman" w:hAnsi="Times New Roman"/>
          <w:b/>
          <w:i/>
          <w:sz w:val="28"/>
          <w:szCs w:val="28"/>
        </w:rPr>
      </w:pPr>
      <w:r>
        <w:rPr>
          <w:rFonts w:ascii="Times New Roman" w:hAnsi="Times New Roman"/>
          <w:b/>
          <w:i/>
          <w:color w:val="000000"/>
          <w:spacing w:val="-9"/>
          <w:sz w:val="28"/>
          <w:szCs w:val="28"/>
        </w:rPr>
        <w:t>3</w:t>
      </w:r>
      <w:r w:rsidR="007A4463">
        <w:rPr>
          <w:rFonts w:ascii="Times New Roman" w:hAnsi="Times New Roman"/>
          <w:b/>
          <w:i/>
          <w:color w:val="000000"/>
          <w:spacing w:val="-9"/>
          <w:sz w:val="28"/>
          <w:szCs w:val="28"/>
        </w:rPr>
        <w:t>.2.9</w:t>
      </w:r>
      <w:r w:rsidR="00044283" w:rsidRPr="00171E9B">
        <w:rPr>
          <w:rFonts w:ascii="Times New Roman" w:hAnsi="Times New Roman"/>
          <w:b/>
          <w:i/>
          <w:color w:val="000000"/>
          <w:spacing w:val="-9"/>
          <w:sz w:val="28"/>
          <w:szCs w:val="28"/>
        </w:rPr>
        <w:t>. Биология.</w:t>
      </w:r>
    </w:p>
    <w:p w:rsidR="00CD1B5C" w:rsidRPr="00CD1B5C" w:rsidRDefault="00CD1B5C" w:rsidP="00CD1B5C">
      <w:pPr>
        <w:spacing w:after="0" w:line="360" w:lineRule="auto"/>
        <w:rPr>
          <w:rFonts w:ascii="Times New Roman" w:hAnsi="Times New Roman" w:cs="Times New Roman"/>
          <w:bCs/>
          <w:i/>
          <w:sz w:val="28"/>
          <w:szCs w:val="28"/>
        </w:rPr>
      </w:pPr>
      <w:r w:rsidRPr="00CD1B5C">
        <w:rPr>
          <w:rFonts w:ascii="Times New Roman" w:hAnsi="Times New Roman" w:cs="Times New Roman"/>
          <w:bCs/>
          <w:i/>
          <w:sz w:val="28"/>
          <w:szCs w:val="28"/>
        </w:rPr>
        <w:t>Введение в общую биологию и экологию.</w:t>
      </w:r>
    </w:p>
    <w:p w:rsidR="00CD1B5C" w:rsidRPr="00CD1B5C" w:rsidRDefault="00CD1B5C" w:rsidP="00CD1B5C">
      <w:pPr>
        <w:spacing w:after="0" w:line="360" w:lineRule="auto"/>
        <w:rPr>
          <w:rFonts w:ascii="Times New Roman" w:hAnsi="Times New Roman" w:cs="Times New Roman"/>
          <w:i/>
          <w:sz w:val="28"/>
          <w:szCs w:val="28"/>
        </w:rPr>
      </w:pPr>
      <w:r w:rsidRPr="00CD1B5C">
        <w:rPr>
          <w:rFonts w:ascii="Times New Roman" w:hAnsi="Times New Roman" w:cs="Times New Roman"/>
          <w:i/>
          <w:sz w:val="28"/>
          <w:szCs w:val="28"/>
        </w:rPr>
        <w:t>Введение.</w:t>
      </w:r>
    </w:p>
    <w:p w:rsidR="00CD1B5C" w:rsidRPr="00917A8E"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 xml:space="preserve">Биология как наука и методы её исследования. Понятие «жизнь». Современные научные представления о сущности жизни. Значение биологической науки в деятельности человека. </w:t>
      </w:r>
    </w:p>
    <w:p w:rsidR="00CD1B5C" w:rsidRPr="00CD1B5C" w:rsidRDefault="00CD1B5C" w:rsidP="00CD1B5C">
      <w:pPr>
        <w:spacing w:after="0" w:line="360" w:lineRule="auto"/>
        <w:rPr>
          <w:rFonts w:ascii="Times New Roman" w:hAnsi="Times New Roman" w:cs="Times New Roman"/>
          <w:sz w:val="28"/>
          <w:szCs w:val="28"/>
        </w:rPr>
      </w:pPr>
      <w:r w:rsidRPr="008F0EF6">
        <w:rPr>
          <w:rFonts w:ascii="Times New Roman" w:hAnsi="Times New Roman" w:cs="Times New Roman"/>
          <w:b/>
          <w:bCs/>
          <w:i/>
          <w:sz w:val="28"/>
          <w:szCs w:val="28"/>
        </w:rPr>
        <w:t xml:space="preserve"> </w:t>
      </w:r>
      <w:r w:rsidRPr="00CD1B5C">
        <w:rPr>
          <w:rFonts w:ascii="Times New Roman" w:hAnsi="Times New Roman" w:cs="Times New Roman"/>
          <w:bCs/>
          <w:i/>
          <w:sz w:val="28"/>
          <w:szCs w:val="28"/>
        </w:rPr>
        <w:t xml:space="preserve">Уровни организации живой природы.   </w:t>
      </w:r>
      <w:r w:rsidRPr="00CD1B5C">
        <w:rPr>
          <w:rFonts w:ascii="Times New Roman" w:hAnsi="Times New Roman" w:cs="Times New Roman"/>
          <w:i/>
          <w:sz w:val="28"/>
          <w:szCs w:val="28"/>
        </w:rPr>
        <w:t>Молекулярный уровень.</w:t>
      </w:r>
    </w:p>
    <w:p w:rsidR="00CD1B5C"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 xml:space="preserve">Качественный скачок  </w:t>
      </w:r>
      <w:proofErr w:type="gramStart"/>
      <w:r w:rsidRPr="00917A8E">
        <w:rPr>
          <w:rFonts w:ascii="Times New Roman" w:hAnsi="Times New Roman" w:cs="Times New Roman"/>
          <w:sz w:val="28"/>
          <w:szCs w:val="28"/>
        </w:rPr>
        <w:t>от</w:t>
      </w:r>
      <w:proofErr w:type="gramEnd"/>
      <w:r w:rsidRPr="00917A8E">
        <w:rPr>
          <w:rFonts w:ascii="Times New Roman" w:hAnsi="Times New Roman" w:cs="Times New Roman"/>
          <w:sz w:val="28"/>
          <w:szCs w:val="28"/>
        </w:rPr>
        <w:t xml:space="preserve">  неживой к</w:t>
      </w:r>
      <w:r>
        <w:rPr>
          <w:rFonts w:ascii="Times New Roman" w:hAnsi="Times New Roman" w:cs="Times New Roman"/>
          <w:sz w:val="28"/>
          <w:szCs w:val="28"/>
        </w:rPr>
        <w:t xml:space="preserve"> живой природе.  Многомолекуляр</w:t>
      </w:r>
      <w:r w:rsidRPr="00917A8E">
        <w:rPr>
          <w:rFonts w:ascii="Times New Roman" w:hAnsi="Times New Roman" w:cs="Times New Roman"/>
          <w:sz w:val="28"/>
          <w:szCs w:val="28"/>
        </w:rPr>
        <w:t>ные комплексные системы (белки, нуклеиновые кислоты, полисахариды).  Катализаторы.</w:t>
      </w:r>
      <w:r>
        <w:rPr>
          <w:rFonts w:ascii="Times New Roman" w:hAnsi="Times New Roman" w:cs="Times New Roman"/>
          <w:sz w:val="28"/>
          <w:szCs w:val="28"/>
        </w:rPr>
        <w:t xml:space="preserve"> </w:t>
      </w:r>
      <w:r w:rsidRPr="00917A8E">
        <w:rPr>
          <w:rFonts w:ascii="Times New Roman" w:hAnsi="Times New Roman" w:cs="Times New Roman"/>
          <w:sz w:val="28"/>
          <w:szCs w:val="28"/>
        </w:rPr>
        <w:t xml:space="preserve">Вирусы. </w:t>
      </w:r>
    </w:p>
    <w:p w:rsidR="00CD1B5C" w:rsidRPr="00CD1B5C" w:rsidRDefault="00CD1B5C" w:rsidP="00CD1B5C">
      <w:pPr>
        <w:spacing w:after="0" w:line="360" w:lineRule="auto"/>
        <w:jc w:val="both"/>
        <w:rPr>
          <w:rFonts w:ascii="Times New Roman" w:hAnsi="Times New Roman" w:cs="Times New Roman"/>
          <w:sz w:val="28"/>
          <w:szCs w:val="28"/>
        </w:rPr>
      </w:pPr>
      <w:r w:rsidRPr="00CD1B5C">
        <w:rPr>
          <w:rFonts w:ascii="Times New Roman" w:hAnsi="Times New Roman" w:cs="Times New Roman"/>
          <w:i/>
          <w:sz w:val="28"/>
          <w:szCs w:val="28"/>
        </w:rPr>
        <w:t>Клеточный уровень.</w:t>
      </w:r>
    </w:p>
    <w:p w:rsidR="00CD1B5C" w:rsidRPr="00917A8E" w:rsidRDefault="00CD1B5C" w:rsidP="00CD1B5C">
      <w:pPr>
        <w:spacing w:after="0" w:line="360" w:lineRule="auto"/>
        <w:jc w:val="both"/>
        <w:rPr>
          <w:rFonts w:ascii="Times New Roman" w:hAnsi="Times New Roman" w:cs="Times New Roman"/>
          <w:b/>
          <w:bCs/>
          <w:sz w:val="28"/>
          <w:szCs w:val="28"/>
        </w:rPr>
      </w:pPr>
      <w:r w:rsidRPr="00917A8E">
        <w:rPr>
          <w:rFonts w:ascii="Times New Roman" w:hAnsi="Times New Roman" w:cs="Times New Roman"/>
          <w:sz w:val="28"/>
          <w:szCs w:val="28"/>
        </w:rPr>
        <w:t>Гипотезы происхождения клетки.  Основные положения клеточной теории.  Клетка -  структурная и функциональная</w:t>
      </w:r>
      <w:r>
        <w:rPr>
          <w:rFonts w:ascii="Times New Roman" w:hAnsi="Times New Roman" w:cs="Times New Roman"/>
          <w:sz w:val="28"/>
          <w:szCs w:val="28"/>
        </w:rPr>
        <w:t xml:space="preserve"> единица жизни.  Про</w:t>
      </w:r>
      <w:r w:rsidRPr="00917A8E">
        <w:rPr>
          <w:rFonts w:ascii="Times New Roman" w:hAnsi="Times New Roman" w:cs="Times New Roman"/>
          <w:sz w:val="28"/>
          <w:szCs w:val="28"/>
        </w:rPr>
        <w:t xml:space="preserve">кариоты и эукариоты. Автотрофы, гетеротрофы. Химический состав клетки и его постоянство. Строение клетки. Функции органоидов. Обмен веществ и превращение энергии – основа жизнедеятельности клетки. Энергетические возможности клетки. Аэробное и анаэробное дыхание. Рост, развитие и жизненный цикл клеток. Общие понятия о делении клетки (митоз, мейоз). </w:t>
      </w:r>
    </w:p>
    <w:p w:rsidR="00CD1B5C" w:rsidRPr="00CD1B5C" w:rsidRDefault="00CD1B5C" w:rsidP="00CD1B5C">
      <w:pPr>
        <w:spacing w:after="0" w:line="360" w:lineRule="auto"/>
        <w:jc w:val="both"/>
        <w:rPr>
          <w:rFonts w:ascii="Times New Roman" w:hAnsi="Times New Roman" w:cs="Times New Roman"/>
          <w:i/>
          <w:sz w:val="28"/>
          <w:szCs w:val="28"/>
        </w:rPr>
      </w:pPr>
      <w:r w:rsidRPr="00CD1B5C">
        <w:rPr>
          <w:rFonts w:ascii="Times New Roman" w:hAnsi="Times New Roman" w:cs="Times New Roman"/>
          <w:bCs/>
          <w:i/>
          <w:sz w:val="28"/>
          <w:szCs w:val="28"/>
        </w:rPr>
        <w:t>Демонстрация</w:t>
      </w:r>
      <w:r w:rsidRPr="00917A8E">
        <w:rPr>
          <w:rFonts w:ascii="Times New Roman" w:hAnsi="Times New Roman" w:cs="Times New Roman"/>
          <w:sz w:val="28"/>
          <w:szCs w:val="28"/>
        </w:rPr>
        <w:t xml:space="preserve"> модели клетки; микропрепаратов митоза в клетках корешков лука; хромосом; моделей- аппликаций, иллюстрирующих деление клеток.</w:t>
      </w:r>
      <w:r w:rsidRPr="00917A8E">
        <w:rPr>
          <w:rFonts w:ascii="Times New Roman" w:hAnsi="Times New Roman" w:cs="Times New Roman"/>
          <w:sz w:val="28"/>
          <w:szCs w:val="28"/>
        </w:rPr>
        <w:br/>
      </w:r>
      <w:r w:rsidRPr="00CD1B5C">
        <w:rPr>
          <w:rFonts w:ascii="Times New Roman" w:hAnsi="Times New Roman" w:cs="Times New Roman"/>
          <w:i/>
          <w:sz w:val="28"/>
          <w:szCs w:val="28"/>
        </w:rPr>
        <w:t xml:space="preserve">Лабораторные работы. </w:t>
      </w:r>
    </w:p>
    <w:p w:rsidR="00CD1B5C" w:rsidRPr="002D6350" w:rsidRDefault="00CD1B5C" w:rsidP="00CD1B5C">
      <w:pPr>
        <w:pStyle w:val="1b"/>
        <w:spacing w:line="360" w:lineRule="auto"/>
        <w:ind w:left="0"/>
        <w:jc w:val="both"/>
        <w:rPr>
          <w:sz w:val="28"/>
          <w:szCs w:val="28"/>
        </w:rPr>
      </w:pPr>
      <w:r w:rsidRPr="00917A8E">
        <w:rPr>
          <w:sz w:val="28"/>
          <w:szCs w:val="28"/>
        </w:rPr>
        <w:t xml:space="preserve">Рассмотрение клеток растений, животных под микроскопом. Расщепление </w:t>
      </w:r>
      <w:proofErr w:type="spellStart"/>
      <w:r w:rsidRPr="00917A8E">
        <w:rPr>
          <w:sz w:val="28"/>
          <w:szCs w:val="28"/>
        </w:rPr>
        <w:lastRenderedPageBreak/>
        <w:t>пероксида</w:t>
      </w:r>
      <w:proofErr w:type="spellEnd"/>
      <w:r w:rsidRPr="00917A8E">
        <w:rPr>
          <w:sz w:val="28"/>
          <w:szCs w:val="28"/>
        </w:rPr>
        <w:t xml:space="preserve"> водорода с помощью ферментов, содержащихся в животных клетках.</w:t>
      </w:r>
    </w:p>
    <w:p w:rsidR="00CD1B5C" w:rsidRPr="00CD1B5C" w:rsidRDefault="00CD1B5C" w:rsidP="00CD1B5C">
      <w:pPr>
        <w:pStyle w:val="1b"/>
        <w:spacing w:line="360" w:lineRule="auto"/>
        <w:ind w:left="0"/>
        <w:rPr>
          <w:i/>
          <w:sz w:val="28"/>
          <w:szCs w:val="28"/>
        </w:rPr>
      </w:pPr>
      <w:r w:rsidRPr="00CD1B5C">
        <w:rPr>
          <w:i/>
          <w:sz w:val="28"/>
          <w:szCs w:val="28"/>
        </w:rPr>
        <w:t>Организменный уровень.</w:t>
      </w:r>
    </w:p>
    <w:p w:rsidR="00CD1B5C" w:rsidRPr="000C11F0" w:rsidRDefault="00CD1B5C" w:rsidP="00CD1B5C">
      <w:pPr>
        <w:pStyle w:val="1b"/>
        <w:spacing w:line="360" w:lineRule="auto"/>
        <w:ind w:left="0"/>
        <w:jc w:val="both"/>
        <w:rPr>
          <w:sz w:val="28"/>
          <w:szCs w:val="28"/>
        </w:rPr>
      </w:pPr>
      <w:r w:rsidRPr="00917A8E">
        <w:rPr>
          <w:sz w:val="28"/>
          <w:szCs w:val="28"/>
        </w:rPr>
        <w:t>Теории возникновения многоклеточных организмов. Бесполое и половое размножение организмов. Половые клетки. Оплодотворение. Индивидуальное развитие организмов. Основные закономерности передачи наследственной информации. Генетическая непрерывность жизни. Закономерности изменчивости. Ритмичность в жизни организмов.</w:t>
      </w:r>
      <w:r w:rsidRPr="00917A8E">
        <w:rPr>
          <w:sz w:val="28"/>
          <w:szCs w:val="28"/>
        </w:rPr>
        <w:br/>
      </w:r>
      <w:r w:rsidRPr="00CD1B5C">
        <w:rPr>
          <w:i/>
          <w:sz w:val="28"/>
          <w:szCs w:val="28"/>
        </w:rPr>
        <w:t xml:space="preserve">Демонстрация </w:t>
      </w:r>
      <w:r w:rsidRPr="00917A8E">
        <w:rPr>
          <w:sz w:val="28"/>
          <w:szCs w:val="28"/>
        </w:rPr>
        <w:t xml:space="preserve">микропрепарата яйцеклетки и сперматозоида животных. </w:t>
      </w:r>
    </w:p>
    <w:p w:rsidR="00CD1B5C" w:rsidRPr="00CD1B5C" w:rsidRDefault="00CD1B5C" w:rsidP="00CD1B5C">
      <w:pPr>
        <w:spacing w:after="0" w:line="360" w:lineRule="auto"/>
        <w:rPr>
          <w:rFonts w:ascii="Times New Roman" w:hAnsi="Times New Roman" w:cs="Times New Roman"/>
          <w:i/>
          <w:sz w:val="28"/>
          <w:szCs w:val="28"/>
        </w:rPr>
      </w:pPr>
      <w:r w:rsidRPr="00CD1B5C">
        <w:rPr>
          <w:rFonts w:ascii="Times New Roman" w:hAnsi="Times New Roman" w:cs="Times New Roman"/>
          <w:i/>
          <w:sz w:val="28"/>
          <w:szCs w:val="28"/>
        </w:rPr>
        <w:t>Лабораторная работа.</w:t>
      </w:r>
    </w:p>
    <w:p w:rsidR="00CD1B5C" w:rsidRPr="00917A8E" w:rsidRDefault="00CD1B5C" w:rsidP="00CD1B5C">
      <w:pPr>
        <w:pStyle w:val="1b"/>
        <w:spacing w:line="360" w:lineRule="auto"/>
        <w:ind w:left="0"/>
        <w:rPr>
          <w:b/>
          <w:i/>
          <w:sz w:val="28"/>
          <w:szCs w:val="28"/>
        </w:rPr>
      </w:pPr>
      <w:r w:rsidRPr="00917A8E">
        <w:rPr>
          <w:sz w:val="28"/>
          <w:szCs w:val="28"/>
        </w:rPr>
        <w:t xml:space="preserve">Выявление изменчивости организмов. </w:t>
      </w:r>
    </w:p>
    <w:p w:rsidR="00CD1B5C" w:rsidRPr="00CD1B5C" w:rsidRDefault="00CD1B5C" w:rsidP="00CD1B5C">
      <w:pPr>
        <w:pStyle w:val="1b"/>
        <w:spacing w:line="360" w:lineRule="auto"/>
        <w:ind w:left="0"/>
        <w:rPr>
          <w:sz w:val="28"/>
          <w:szCs w:val="28"/>
        </w:rPr>
      </w:pPr>
      <w:proofErr w:type="spellStart"/>
      <w:proofErr w:type="gramStart"/>
      <w:r w:rsidRPr="00CD1B5C">
        <w:rPr>
          <w:sz w:val="28"/>
          <w:szCs w:val="28"/>
        </w:rPr>
        <w:t>Популяционно</w:t>
      </w:r>
      <w:proofErr w:type="spellEnd"/>
      <w:r w:rsidRPr="00CD1B5C">
        <w:rPr>
          <w:sz w:val="28"/>
          <w:szCs w:val="28"/>
        </w:rPr>
        <w:t xml:space="preserve"> - видовой</w:t>
      </w:r>
      <w:proofErr w:type="gramEnd"/>
      <w:r w:rsidRPr="00CD1B5C">
        <w:rPr>
          <w:sz w:val="28"/>
          <w:szCs w:val="28"/>
        </w:rPr>
        <w:t xml:space="preserve"> уровень.</w:t>
      </w:r>
    </w:p>
    <w:p w:rsidR="00CD1B5C" w:rsidRPr="00917A8E" w:rsidRDefault="00CD1B5C" w:rsidP="00CD1B5C">
      <w:pPr>
        <w:pStyle w:val="1b"/>
        <w:spacing w:line="360" w:lineRule="auto"/>
        <w:ind w:left="0"/>
        <w:rPr>
          <w:b/>
          <w:bCs/>
          <w:sz w:val="28"/>
          <w:szCs w:val="28"/>
        </w:rPr>
      </w:pPr>
      <w:r w:rsidRPr="00917A8E">
        <w:rPr>
          <w:sz w:val="28"/>
          <w:szCs w:val="28"/>
        </w:rPr>
        <w:t xml:space="preserve">Вид, его критерии. Структура вида. Популяция – форма существования вида. </w:t>
      </w:r>
    </w:p>
    <w:p w:rsidR="00CD1B5C" w:rsidRPr="00917A8E" w:rsidRDefault="00CD1B5C" w:rsidP="00CD1B5C">
      <w:pPr>
        <w:spacing w:after="0" w:line="360" w:lineRule="auto"/>
        <w:rPr>
          <w:rFonts w:ascii="Times New Roman" w:hAnsi="Times New Roman" w:cs="Times New Roman"/>
          <w:b/>
          <w:sz w:val="28"/>
          <w:szCs w:val="28"/>
        </w:rPr>
      </w:pPr>
      <w:r w:rsidRPr="00CD1B5C">
        <w:rPr>
          <w:rFonts w:ascii="Times New Roman" w:hAnsi="Times New Roman" w:cs="Times New Roman"/>
          <w:bCs/>
          <w:i/>
          <w:sz w:val="28"/>
          <w:szCs w:val="28"/>
        </w:rPr>
        <w:t>Демонстрация</w:t>
      </w:r>
      <w:r w:rsidRPr="00CD1B5C">
        <w:rPr>
          <w:rFonts w:ascii="Times New Roman" w:hAnsi="Times New Roman" w:cs="Times New Roman"/>
          <w:i/>
          <w:sz w:val="28"/>
          <w:szCs w:val="28"/>
        </w:rPr>
        <w:t xml:space="preserve"> </w:t>
      </w:r>
      <w:r w:rsidRPr="00917A8E">
        <w:rPr>
          <w:rFonts w:ascii="Times New Roman" w:hAnsi="Times New Roman" w:cs="Times New Roman"/>
          <w:sz w:val="28"/>
          <w:szCs w:val="28"/>
        </w:rPr>
        <w:t xml:space="preserve">гербариев, коллекций, моделей, муляжей, живых растений и животных. </w:t>
      </w:r>
    </w:p>
    <w:p w:rsidR="00CD1B5C" w:rsidRPr="00CD1B5C" w:rsidRDefault="00CD1B5C" w:rsidP="00CD1B5C">
      <w:pPr>
        <w:spacing w:after="0" w:line="360" w:lineRule="auto"/>
        <w:rPr>
          <w:rFonts w:ascii="Times New Roman" w:hAnsi="Times New Roman" w:cs="Times New Roman"/>
          <w:i/>
          <w:sz w:val="28"/>
          <w:szCs w:val="28"/>
        </w:rPr>
      </w:pPr>
      <w:proofErr w:type="spellStart"/>
      <w:r w:rsidRPr="00CD1B5C">
        <w:rPr>
          <w:rFonts w:ascii="Times New Roman" w:hAnsi="Times New Roman" w:cs="Times New Roman"/>
          <w:i/>
          <w:sz w:val="28"/>
          <w:szCs w:val="28"/>
        </w:rPr>
        <w:t>Экосистемный</w:t>
      </w:r>
      <w:proofErr w:type="spellEnd"/>
      <w:r w:rsidRPr="00CD1B5C">
        <w:rPr>
          <w:rFonts w:ascii="Times New Roman" w:hAnsi="Times New Roman" w:cs="Times New Roman"/>
          <w:i/>
          <w:sz w:val="28"/>
          <w:szCs w:val="28"/>
        </w:rPr>
        <w:t xml:space="preserve"> уровень.</w:t>
      </w:r>
    </w:p>
    <w:p w:rsidR="00CD1B5C" w:rsidRPr="00917A8E"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 xml:space="preserve">Биоценоз и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Экологические факторы, их комплексное воздействие на организм.  Экологическая характеристика видов.  </w:t>
      </w:r>
    </w:p>
    <w:p w:rsidR="00CD1B5C" w:rsidRPr="00D30AA3"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 xml:space="preserve">Экология популяций. Факторы, влияющие на численность популяций.  Способы регулирования численности особей в популяции. Типы экологических взаимодействий.  Сообщество, биоценоз, экосистема, биосфера. Продуктивность сообщества. Пастбищные и </w:t>
      </w:r>
      <w:proofErr w:type="spellStart"/>
      <w:r w:rsidRPr="00917A8E">
        <w:rPr>
          <w:rFonts w:ascii="Times New Roman" w:hAnsi="Times New Roman" w:cs="Times New Roman"/>
          <w:sz w:val="28"/>
          <w:szCs w:val="28"/>
        </w:rPr>
        <w:t>детритные</w:t>
      </w:r>
      <w:proofErr w:type="spellEnd"/>
      <w:r w:rsidRPr="00917A8E">
        <w:rPr>
          <w:rFonts w:ascii="Times New Roman" w:hAnsi="Times New Roman" w:cs="Times New Roman"/>
          <w:sz w:val="28"/>
          <w:szCs w:val="28"/>
        </w:rPr>
        <w:t xml:space="preserve"> цепи.  Живые организмы и круговорот веществ в экосистеме. Экологическая сукцессия.  </w:t>
      </w:r>
      <w:proofErr w:type="spellStart"/>
      <w:r w:rsidRPr="00917A8E">
        <w:rPr>
          <w:rFonts w:ascii="Times New Roman" w:hAnsi="Times New Roman" w:cs="Times New Roman"/>
          <w:sz w:val="28"/>
          <w:szCs w:val="28"/>
        </w:rPr>
        <w:t>Сукцессионные</w:t>
      </w:r>
      <w:proofErr w:type="spellEnd"/>
      <w:r w:rsidRPr="00917A8E">
        <w:rPr>
          <w:rFonts w:ascii="Times New Roman" w:hAnsi="Times New Roman" w:cs="Times New Roman"/>
          <w:sz w:val="28"/>
          <w:szCs w:val="28"/>
        </w:rPr>
        <w:t xml:space="preserve"> изменения.  Значение сукцессий. </w:t>
      </w:r>
    </w:p>
    <w:p w:rsidR="00CD1B5C" w:rsidRPr="00917A8E" w:rsidRDefault="00CD1B5C" w:rsidP="00CD1B5C">
      <w:pPr>
        <w:spacing w:after="0" w:line="360" w:lineRule="auto"/>
        <w:jc w:val="both"/>
        <w:rPr>
          <w:rFonts w:ascii="Times New Roman" w:hAnsi="Times New Roman" w:cs="Times New Roman"/>
          <w:b/>
          <w:sz w:val="28"/>
          <w:szCs w:val="28"/>
        </w:rPr>
      </w:pPr>
      <w:r w:rsidRPr="00CD1B5C">
        <w:rPr>
          <w:rFonts w:ascii="Times New Roman" w:hAnsi="Times New Roman" w:cs="Times New Roman"/>
          <w:i/>
          <w:sz w:val="28"/>
          <w:szCs w:val="28"/>
        </w:rPr>
        <w:t xml:space="preserve">Демонстрация </w:t>
      </w:r>
      <w:r w:rsidRPr="00917A8E">
        <w:rPr>
          <w:rFonts w:ascii="Times New Roman" w:hAnsi="Times New Roman" w:cs="Times New Roman"/>
          <w:sz w:val="28"/>
          <w:szCs w:val="28"/>
        </w:rPr>
        <w:t xml:space="preserve">коллекций, иллюстрирующих экологические взаимосвязи в биогеоценозах; моделей экосистем. </w:t>
      </w:r>
    </w:p>
    <w:p w:rsidR="00CD1B5C" w:rsidRPr="00CD1B5C" w:rsidRDefault="00CD1B5C" w:rsidP="00CD1B5C">
      <w:pPr>
        <w:spacing w:after="0" w:line="360" w:lineRule="auto"/>
        <w:jc w:val="both"/>
        <w:rPr>
          <w:rFonts w:ascii="Times New Roman" w:hAnsi="Times New Roman" w:cs="Times New Roman"/>
          <w:i/>
          <w:sz w:val="28"/>
          <w:szCs w:val="28"/>
        </w:rPr>
      </w:pPr>
      <w:r w:rsidRPr="00CD1B5C">
        <w:rPr>
          <w:rFonts w:ascii="Times New Roman" w:hAnsi="Times New Roman" w:cs="Times New Roman"/>
          <w:i/>
          <w:sz w:val="28"/>
          <w:szCs w:val="28"/>
        </w:rPr>
        <w:t>Лабораторная работа.</w:t>
      </w:r>
    </w:p>
    <w:p w:rsidR="00CD1B5C" w:rsidRPr="002D6350" w:rsidRDefault="00CD1B5C" w:rsidP="00CD1B5C">
      <w:pPr>
        <w:pStyle w:val="1b"/>
        <w:spacing w:line="360" w:lineRule="auto"/>
        <w:ind w:left="0"/>
        <w:rPr>
          <w:sz w:val="28"/>
          <w:szCs w:val="28"/>
        </w:rPr>
      </w:pPr>
      <w:r w:rsidRPr="00917A8E">
        <w:rPr>
          <w:sz w:val="28"/>
          <w:szCs w:val="28"/>
        </w:rPr>
        <w:t>Изучение морфологического критерия вида</w:t>
      </w:r>
      <w:r>
        <w:rPr>
          <w:sz w:val="28"/>
          <w:szCs w:val="28"/>
        </w:rPr>
        <w:t xml:space="preserve">.  </w:t>
      </w:r>
      <w:r w:rsidRPr="00917A8E">
        <w:rPr>
          <w:sz w:val="28"/>
          <w:szCs w:val="28"/>
        </w:rPr>
        <w:t xml:space="preserve">Выделение пищевых цепей в </w:t>
      </w:r>
      <w:r w:rsidRPr="00917A8E">
        <w:rPr>
          <w:sz w:val="28"/>
          <w:szCs w:val="28"/>
        </w:rPr>
        <w:lastRenderedPageBreak/>
        <w:t>искусственной экосистеме (на примере аквариума).</w:t>
      </w:r>
    </w:p>
    <w:p w:rsidR="00CD1B5C" w:rsidRPr="00CD1B5C" w:rsidRDefault="00CD1B5C" w:rsidP="00CD1B5C">
      <w:pPr>
        <w:pStyle w:val="1b"/>
        <w:tabs>
          <w:tab w:val="left" w:pos="570"/>
        </w:tabs>
        <w:spacing w:line="360" w:lineRule="auto"/>
        <w:ind w:left="30" w:hanging="15"/>
        <w:rPr>
          <w:i/>
          <w:sz w:val="28"/>
          <w:szCs w:val="28"/>
        </w:rPr>
      </w:pPr>
      <w:r w:rsidRPr="00CD1B5C">
        <w:rPr>
          <w:i/>
          <w:sz w:val="28"/>
          <w:szCs w:val="28"/>
        </w:rPr>
        <w:t>Биосферный уровень.</w:t>
      </w:r>
    </w:p>
    <w:p w:rsidR="00CD1B5C" w:rsidRPr="00917A8E" w:rsidRDefault="00CD1B5C" w:rsidP="00CD1B5C">
      <w:pPr>
        <w:spacing w:after="0" w:line="360" w:lineRule="auto"/>
        <w:jc w:val="both"/>
        <w:rPr>
          <w:rFonts w:ascii="Times New Roman" w:hAnsi="Times New Roman" w:cs="Times New Roman"/>
          <w:b/>
          <w:sz w:val="28"/>
          <w:szCs w:val="28"/>
        </w:rPr>
      </w:pPr>
      <w:r w:rsidRPr="00917A8E">
        <w:rPr>
          <w:rFonts w:ascii="Times New Roman" w:hAnsi="Times New Roman" w:cs="Times New Roman"/>
          <w:sz w:val="28"/>
          <w:szCs w:val="28"/>
        </w:rPr>
        <w:t xml:space="preserve">Биосфера и её структура, свойства, закономерности. Круговорот веществ и энергии в биосфере. Эволюция биосферы. Влияние деятельности человека на биосферу. Рациональное природопользование. Ноосфера и место в ней человека. Горизонты биологии будущего. </w:t>
      </w:r>
    </w:p>
    <w:p w:rsidR="00CD1B5C" w:rsidRPr="00CD1B5C" w:rsidRDefault="00CD1B5C" w:rsidP="00CD1B5C">
      <w:pPr>
        <w:spacing w:after="0" w:line="360" w:lineRule="auto"/>
        <w:rPr>
          <w:rFonts w:ascii="Times New Roman" w:hAnsi="Times New Roman" w:cs="Times New Roman"/>
          <w:i/>
          <w:sz w:val="28"/>
          <w:szCs w:val="28"/>
        </w:rPr>
      </w:pPr>
      <w:r w:rsidRPr="00CD1B5C">
        <w:rPr>
          <w:rFonts w:ascii="Times New Roman" w:hAnsi="Times New Roman" w:cs="Times New Roman"/>
          <w:i/>
          <w:sz w:val="28"/>
          <w:szCs w:val="28"/>
        </w:rPr>
        <w:t>Демонстрация</w:t>
      </w:r>
      <w:r w:rsidRPr="00917A8E">
        <w:rPr>
          <w:rFonts w:ascii="Times New Roman" w:hAnsi="Times New Roman" w:cs="Times New Roman"/>
          <w:sz w:val="28"/>
          <w:szCs w:val="28"/>
        </w:rPr>
        <w:t xml:space="preserve"> моделей – аппликаций «Биосфера и человек».</w:t>
      </w:r>
      <w:r w:rsidRPr="00917A8E">
        <w:rPr>
          <w:rFonts w:ascii="Times New Roman" w:hAnsi="Times New Roman" w:cs="Times New Roman"/>
          <w:sz w:val="28"/>
          <w:szCs w:val="28"/>
        </w:rPr>
        <w:br/>
      </w:r>
      <w:r w:rsidRPr="00CD1B5C">
        <w:rPr>
          <w:rFonts w:ascii="Times New Roman" w:hAnsi="Times New Roman" w:cs="Times New Roman"/>
          <w:i/>
          <w:sz w:val="28"/>
          <w:szCs w:val="28"/>
        </w:rPr>
        <w:t>Лабораторная работа.</w:t>
      </w:r>
    </w:p>
    <w:p w:rsidR="00CD1B5C" w:rsidRPr="00917A8E" w:rsidRDefault="00CD1B5C" w:rsidP="00CD1B5C">
      <w:pPr>
        <w:pStyle w:val="1b"/>
        <w:spacing w:line="360" w:lineRule="auto"/>
        <w:ind w:left="0"/>
        <w:rPr>
          <w:b/>
          <w:sz w:val="28"/>
          <w:szCs w:val="28"/>
        </w:rPr>
      </w:pPr>
      <w:r w:rsidRPr="00917A8E">
        <w:rPr>
          <w:sz w:val="28"/>
          <w:szCs w:val="28"/>
        </w:rPr>
        <w:t xml:space="preserve">Анализ и оценка последствий деятельности человека в экосистемах. </w:t>
      </w:r>
    </w:p>
    <w:p w:rsidR="00CD1B5C" w:rsidRPr="00CD1B5C" w:rsidRDefault="00CD1B5C" w:rsidP="00CD1B5C">
      <w:pPr>
        <w:spacing w:after="0" w:line="360" w:lineRule="auto"/>
        <w:rPr>
          <w:rFonts w:ascii="Times New Roman" w:hAnsi="Times New Roman" w:cs="Times New Roman"/>
          <w:sz w:val="28"/>
          <w:szCs w:val="28"/>
        </w:rPr>
      </w:pPr>
      <w:r w:rsidRPr="00CD1B5C">
        <w:rPr>
          <w:rFonts w:ascii="Times New Roman" w:hAnsi="Times New Roman" w:cs="Times New Roman"/>
          <w:sz w:val="28"/>
          <w:szCs w:val="28"/>
        </w:rPr>
        <w:t>Эволюция</w:t>
      </w:r>
      <w:r w:rsidRPr="00CD1B5C">
        <w:rPr>
          <w:rFonts w:ascii="Times New Roman" w:hAnsi="Times New Roman" w:cs="Times New Roman"/>
          <w:sz w:val="28"/>
          <w:szCs w:val="28"/>
          <w:u w:val="single"/>
        </w:rPr>
        <w:t>.</w:t>
      </w:r>
    </w:p>
    <w:p w:rsidR="00CD1B5C" w:rsidRPr="00917A8E" w:rsidRDefault="00CD1B5C" w:rsidP="00CD1B5C">
      <w:pPr>
        <w:spacing w:after="0" w:line="360" w:lineRule="auto"/>
        <w:jc w:val="both"/>
        <w:rPr>
          <w:rFonts w:ascii="Times New Roman" w:hAnsi="Times New Roman" w:cs="Times New Roman"/>
          <w:b/>
          <w:sz w:val="28"/>
          <w:szCs w:val="28"/>
        </w:rPr>
      </w:pPr>
      <w:r w:rsidRPr="00917A8E">
        <w:rPr>
          <w:rFonts w:ascii="Times New Roman" w:hAnsi="Times New Roman" w:cs="Times New Roman"/>
          <w:sz w:val="28"/>
          <w:szCs w:val="28"/>
        </w:rPr>
        <w:t xml:space="preserve">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её относительность.  Искусственный отбор. Селекция.  Образование видов – </w:t>
      </w:r>
      <w:proofErr w:type="spellStart"/>
      <w:r w:rsidRPr="00917A8E">
        <w:rPr>
          <w:rFonts w:ascii="Times New Roman" w:hAnsi="Times New Roman" w:cs="Times New Roman"/>
          <w:sz w:val="28"/>
          <w:szCs w:val="28"/>
        </w:rPr>
        <w:t>микроэволюция</w:t>
      </w:r>
      <w:proofErr w:type="spellEnd"/>
      <w:r w:rsidRPr="00917A8E">
        <w:rPr>
          <w:rFonts w:ascii="Times New Roman" w:hAnsi="Times New Roman" w:cs="Times New Roman"/>
          <w:sz w:val="28"/>
          <w:szCs w:val="28"/>
        </w:rPr>
        <w:t>.  Макроэволюция.</w:t>
      </w:r>
    </w:p>
    <w:p w:rsidR="00CD1B5C" w:rsidRPr="00917A8E" w:rsidRDefault="00CD1B5C" w:rsidP="00CD1B5C">
      <w:pPr>
        <w:spacing w:after="0" w:line="360" w:lineRule="auto"/>
        <w:jc w:val="both"/>
        <w:rPr>
          <w:rFonts w:ascii="Times New Roman" w:hAnsi="Times New Roman" w:cs="Times New Roman"/>
          <w:b/>
          <w:sz w:val="28"/>
          <w:szCs w:val="28"/>
        </w:rPr>
      </w:pPr>
      <w:r w:rsidRPr="00CD1B5C">
        <w:rPr>
          <w:rFonts w:ascii="Times New Roman" w:hAnsi="Times New Roman" w:cs="Times New Roman"/>
          <w:i/>
          <w:sz w:val="28"/>
          <w:szCs w:val="28"/>
        </w:rPr>
        <w:t>Демонстрация</w:t>
      </w:r>
      <w:r w:rsidRPr="00917A8E">
        <w:rPr>
          <w:rFonts w:ascii="Times New Roman" w:hAnsi="Times New Roman" w:cs="Times New Roman"/>
          <w:sz w:val="28"/>
          <w:szCs w:val="28"/>
        </w:rPr>
        <w:t xml:space="preserve"> живых растений и животных, гербариев и коллекций. </w:t>
      </w:r>
      <w:proofErr w:type="gramStart"/>
      <w:r w:rsidRPr="00917A8E">
        <w:rPr>
          <w:rFonts w:ascii="Times New Roman" w:hAnsi="Times New Roman" w:cs="Times New Roman"/>
          <w:sz w:val="28"/>
          <w:szCs w:val="28"/>
        </w:rPr>
        <w:t>Иллюстрирующих</w:t>
      </w:r>
      <w:proofErr w:type="gramEnd"/>
      <w:r w:rsidRPr="00917A8E">
        <w:rPr>
          <w:rFonts w:ascii="Times New Roman" w:hAnsi="Times New Roman" w:cs="Times New Roman"/>
          <w:sz w:val="28"/>
          <w:szCs w:val="28"/>
        </w:rPr>
        <w:t xml:space="preserve"> изменчивость, наследственность, приспособленность, результаты искусственного отбора. </w:t>
      </w:r>
    </w:p>
    <w:p w:rsidR="00CD1B5C" w:rsidRPr="00CD1B5C" w:rsidRDefault="00CD1B5C" w:rsidP="00CD1B5C">
      <w:pPr>
        <w:spacing w:after="0" w:line="360" w:lineRule="auto"/>
        <w:rPr>
          <w:rFonts w:ascii="Times New Roman" w:hAnsi="Times New Roman" w:cs="Times New Roman"/>
          <w:i/>
          <w:sz w:val="28"/>
          <w:szCs w:val="28"/>
        </w:rPr>
      </w:pPr>
      <w:r w:rsidRPr="00CD1B5C">
        <w:rPr>
          <w:rFonts w:ascii="Times New Roman" w:hAnsi="Times New Roman" w:cs="Times New Roman"/>
          <w:i/>
          <w:sz w:val="28"/>
          <w:szCs w:val="28"/>
        </w:rPr>
        <w:t>Лабораторная работа.</w:t>
      </w:r>
    </w:p>
    <w:p w:rsidR="00CD1B5C" w:rsidRPr="00917A8E" w:rsidRDefault="00CD1B5C" w:rsidP="00CD1B5C">
      <w:pPr>
        <w:pStyle w:val="1b"/>
        <w:spacing w:line="360" w:lineRule="auto"/>
        <w:ind w:left="0"/>
        <w:rPr>
          <w:sz w:val="28"/>
          <w:szCs w:val="28"/>
        </w:rPr>
      </w:pPr>
      <w:r w:rsidRPr="00917A8E">
        <w:rPr>
          <w:sz w:val="28"/>
          <w:szCs w:val="28"/>
        </w:rPr>
        <w:t xml:space="preserve">Выявление приспособленности к среде обитания. </w:t>
      </w:r>
    </w:p>
    <w:p w:rsidR="00CD1B5C" w:rsidRPr="00CD1B5C" w:rsidRDefault="00CD1B5C" w:rsidP="00CD1B5C">
      <w:pPr>
        <w:spacing w:after="0" w:line="360" w:lineRule="auto"/>
        <w:rPr>
          <w:rFonts w:ascii="Times New Roman" w:hAnsi="Times New Roman" w:cs="Times New Roman"/>
          <w:i/>
          <w:sz w:val="28"/>
          <w:szCs w:val="28"/>
        </w:rPr>
      </w:pPr>
      <w:r w:rsidRPr="00CD1B5C">
        <w:rPr>
          <w:rFonts w:ascii="Times New Roman" w:hAnsi="Times New Roman" w:cs="Times New Roman"/>
          <w:i/>
          <w:sz w:val="28"/>
          <w:szCs w:val="28"/>
        </w:rPr>
        <w:t>Происхождение и развитие жизни.</w:t>
      </w:r>
    </w:p>
    <w:p w:rsidR="00CD1B5C" w:rsidRPr="00917A8E"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Взгляды, гипотезы и теории о происхождении жизни.  Краткая история развития органического мира.  Доказательства эволюции. Демонстрация окаменелостей, отпечатков, скелетов позвоночных животных, моделей.</w:t>
      </w:r>
    </w:p>
    <w:p w:rsidR="00CD1B5C" w:rsidRPr="00CD1B5C" w:rsidRDefault="00CD1B5C" w:rsidP="00CD1B5C">
      <w:pPr>
        <w:spacing w:after="0" w:line="360" w:lineRule="auto"/>
        <w:jc w:val="both"/>
        <w:rPr>
          <w:rFonts w:ascii="Times New Roman" w:hAnsi="Times New Roman" w:cs="Times New Roman"/>
          <w:sz w:val="28"/>
          <w:szCs w:val="28"/>
        </w:rPr>
      </w:pPr>
      <w:r w:rsidRPr="00CD1B5C">
        <w:rPr>
          <w:rFonts w:ascii="Times New Roman" w:hAnsi="Times New Roman" w:cs="Times New Roman"/>
          <w:i/>
          <w:sz w:val="28"/>
          <w:szCs w:val="28"/>
        </w:rPr>
        <w:t>Экология.</w:t>
      </w:r>
    </w:p>
    <w:p w:rsidR="00CD1B5C" w:rsidRPr="00917A8E"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 xml:space="preserve">Экологические факторы, комплексное воздействие на организм. Общие закономерности влияния экологических факторов на организмы. </w:t>
      </w:r>
    </w:p>
    <w:p w:rsidR="00CD1B5C" w:rsidRPr="00917A8E"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Экологические ресурсы. Адаптация организмов к различным условиям существования. Межвидовые отношения организмов. Колебания численности организмов. Экологическая регуляция.</w:t>
      </w:r>
    </w:p>
    <w:p w:rsidR="00CD1B5C" w:rsidRPr="00CD1B5C" w:rsidRDefault="00CD1B5C" w:rsidP="00CD1B5C">
      <w:pPr>
        <w:spacing w:after="0" w:line="360" w:lineRule="auto"/>
        <w:jc w:val="both"/>
        <w:rPr>
          <w:rFonts w:ascii="Times New Roman" w:hAnsi="Times New Roman" w:cs="Times New Roman"/>
          <w:sz w:val="28"/>
          <w:szCs w:val="28"/>
        </w:rPr>
      </w:pPr>
      <w:r w:rsidRPr="00CD1B5C">
        <w:rPr>
          <w:rFonts w:ascii="Times New Roman" w:hAnsi="Times New Roman" w:cs="Times New Roman"/>
          <w:i/>
          <w:sz w:val="28"/>
          <w:szCs w:val="28"/>
        </w:rPr>
        <w:lastRenderedPageBreak/>
        <w:t>Биосфера и человек.</w:t>
      </w:r>
    </w:p>
    <w:p w:rsidR="00CD1B5C" w:rsidRPr="00917A8E" w:rsidRDefault="00CD1B5C" w:rsidP="00CD1B5C">
      <w:pPr>
        <w:spacing w:after="0" w:line="360" w:lineRule="auto"/>
        <w:jc w:val="both"/>
        <w:rPr>
          <w:rFonts w:ascii="Times New Roman" w:hAnsi="Times New Roman" w:cs="Times New Roman"/>
          <w:sz w:val="28"/>
          <w:szCs w:val="28"/>
        </w:rPr>
      </w:pPr>
      <w:r w:rsidRPr="00917A8E">
        <w:rPr>
          <w:rFonts w:ascii="Times New Roman" w:hAnsi="Times New Roman" w:cs="Times New Roman"/>
          <w:sz w:val="28"/>
          <w:szCs w:val="28"/>
        </w:rPr>
        <w:t>Эволюция биосферы. Антропогенное воздействие на биосферу. Основы рационального природопользования.</w:t>
      </w:r>
    </w:p>
    <w:p w:rsidR="00044283" w:rsidRDefault="00044283" w:rsidP="00044283">
      <w:pPr>
        <w:spacing w:after="0" w:line="360" w:lineRule="auto"/>
        <w:jc w:val="both"/>
        <w:rPr>
          <w:rFonts w:ascii="Times New Roman" w:hAnsi="Times New Roman"/>
          <w:sz w:val="28"/>
          <w:szCs w:val="28"/>
        </w:rPr>
      </w:pPr>
    </w:p>
    <w:p w:rsidR="00044283" w:rsidRPr="0092164A" w:rsidRDefault="00696B41" w:rsidP="00044283">
      <w:pPr>
        <w:spacing w:after="0" w:line="360" w:lineRule="auto"/>
        <w:jc w:val="both"/>
        <w:rPr>
          <w:rFonts w:ascii="Times New Roman" w:hAnsi="Times New Roman"/>
          <w:b/>
          <w:i/>
          <w:sz w:val="28"/>
          <w:szCs w:val="28"/>
        </w:rPr>
      </w:pPr>
      <w:r>
        <w:rPr>
          <w:rFonts w:ascii="Times New Roman" w:hAnsi="Times New Roman"/>
          <w:b/>
          <w:i/>
          <w:sz w:val="28"/>
          <w:szCs w:val="28"/>
        </w:rPr>
        <w:t>3</w:t>
      </w:r>
      <w:r w:rsidR="0092164A" w:rsidRPr="0092164A">
        <w:rPr>
          <w:rFonts w:ascii="Times New Roman" w:hAnsi="Times New Roman"/>
          <w:b/>
          <w:i/>
          <w:sz w:val="28"/>
          <w:szCs w:val="28"/>
        </w:rPr>
        <w:t>.2</w:t>
      </w:r>
      <w:r w:rsidR="00044283" w:rsidRPr="0092164A">
        <w:rPr>
          <w:rFonts w:ascii="Times New Roman" w:hAnsi="Times New Roman"/>
          <w:b/>
          <w:i/>
          <w:sz w:val="28"/>
          <w:szCs w:val="28"/>
        </w:rPr>
        <w:t>.1</w:t>
      </w:r>
      <w:r w:rsidR="007A4463">
        <w:rPr>
          <w:rFonts w:ascii="Times New Roman" w:hAnsi="Times New Roman"/>
          <w:b/>
          <w:i/>
          <w:sz w:val="28"/>
          <w:szCs w:val="28"/>
        </w:rPr>
        <w:t>0</w:t>
      </w:r>
      <w:r w:rsidR="00446DBB">
        <w:rPr>
          <w:rFonts w:ascii="Times New Roman" w:hAnsi="Times New Roman"/>
          <w:b/>
          <w:i/>
          <w:sz w:val="28"/>
          <w:szCs w:val="28"/>
        </w:rPr>
        <w:t xml:space="preserve">.  Химия. </w:t>
      </w:r>
    </w:p>
    <w:p w:rsidR="000E3C7D" w:rsidRPr="003F2E34" w:rsidRDefault="000E3C7D" w:rsidP="000E3C7D">
      <w:pPr>
        <w:shd w:val="clear" w:color="auto" w:fill="FFFFFF"/>
        <w:spacing w:after="0" w:line="360" w:lineRule="auto"/>
        <w:jc w:val="both"/>
        <w:rPr>
          <w:rFonts w:ascii="Times New Roman" w:hAnsi="Times New Roman" w:cs="Times New Roman"/>
          <w:color w:val="000000"/>
          <w:sz w:val="28"/>
          <w:szCs w:val="28"/>
        </w:rPr>
      </w:pPr>
      <w:r w:rsidRPr="003F2E34">
        <w:rPr>
          <w:rFonts w:ascii="Times New Roman" w:hAnsi="Times New Roman" w:cs="Times New Roman"/>
          <w:color w:val="000000"/>
          <w:spacing w:val="-2"/>
          <w:sz w:val="28"/>
          <w:szCs w:val="28"/>
        </w:rPr>
        <w:t xml:space="preserve">Характеристика элемента по его положению в </w:t>
      </w:r>
      <w:r w:rsidRPr="003F2E34">
        <w:rPr>
          <w:rFonts w:ascii="Times New Roman" w:hAnsi="Times New Roman" w:cs="Times New Roman"/>
          <w:color w:val="000000"/>
          <w:spacing w:val="3"/>
          <w:sz w:val="28"/>
          <w:szCs w:val="28"/>
        </w:rPr>
        <w:t xml:space="preserve">периодической системе химических элементов </w:t>
      </w:r>
      <w:r w:rsidRPr="003F2E34">
        <w:rPr>
          <w:rFonts w:ascii="Times New Roman" w:hAnsi="Times New Roman" w:cs="Times New Roman"/>
          <w:color w:val="000000"/>
          <w:spacing w:val="-2"/>
          <w:sz w:val="28"/>
          <w:szCs w:val="28"/>
        </w:rPr>
        <w:t>Д. И. Менделеева. Свойства оксидов, кислот, ос</w:t>
      </w:r>
      <w:r w:rsidRPr="003F2E34">
        <w:rPr>
          <w:rFonts w:ascii="Times New Roman" w:hAnsi="Times New Roman" w:cs="Times New Roman"/>
          <w:color w:val="000000"/>
          <w:sz w:val="28"/>
          <w:szCs w:val="28"/>
        </w:rPr>
        <w:t>нований и солей в свете теории электролитиче</w:t>
      </w:r>
      <w:r w:rsidRPr="003F2E34">
        <w:rPr>
          <w:rFonts w:ascii="Times New Roman" w:hAnsi="Times New Roman" w:cs="Times New Roman"/>
          <w:color w:val="000000"/>
          <w:spacing w:val="-3"/>
          <w:sz w:val="28"/>
          <w:szCs w:val="28"/>
        </w:rPr>
        <w:t>ской диссоциации и процессов окисления-восста</w:t>
      </w:r>
      <w:r w:rsidRPr="003F2E34">
        <w:rPr>
          <w:rFonts w:ascii="Times New Roman" w:hAnsi="Times New Roman" w:cs="Times New Roman"/>
          <w:color w:val="000000"/>
          <w:spacing w:val="1"/>
          <w:sz w:val="28"/>
          <w:szCs w:val="28"/>
        </w:rPr>
        <w:t>новления. Генетические ряды металла и неме</w:t>
      </w:r>
      <w:r w:rsidRPr="003F2E34">
        <w:rPr>
          <w:rFonts w:ascii="Times New Roman" w:hAnsi="Times New Roman" w:cs="Times New Roman"/>
          <w:color w:val="000000"/>
          <w:spacing w:val="2"/>
          <w:sz w:val="28"/>
          <w:szCs w:val="28"/>
        </w:rPr>
        <w:t>талла.</w:t>
      </w:r>
    </w:p>
    <w:p w:rsidR="000E3C7D" w:rsidRPr="003F2E34" w:rsidRDefault="000E3C7D" w:rsidP="000E3C7D">
      <w:pPr>
        <w:shd w:val="clear" w:color="auto" w:fill="FFFFFF"/>
        <w:spacing w:after="0" w:line="360" w:lineRule="auto"/>
        <w:jc w:val="both"/>
        <w:rPr>
          <w:rFonts w:ascii="Times New Roman" w:hAnsi="Times New Roman" w:cs="Times New Roman"/>
          <w:color w:val="000000"/>
          <w:sz w:val="28"/>
          <w:szCs w:val="28"/>
        </w:rPr>
      </w:pPr>
      <w:r w:rsidRPr="003F2E34">
        <w:rPr>
          <w:rFonts w:ascii="Times New Roman" w:hAnsi="Times New Roman" w:cs="Times New Roman"/>
          <w:color w:val="000000"/>
          <w:sz w:val="28"/>
          <w:szCs w:val="28"/>
        </w:rPr>
        <w:t>Понятие о переходных элементах. Амфотерность. Генетический ряд переходного элемента.</w:t>
      </w:r>
    </w:p>
    <w:p w:rsidR="000E3C7D" w:rsidRPr="003F2E34" w:rsidRDefault="000E3C7D" w:rsidP="000E3C7D">
      <w:pPr>
        <w:shd w:val="clear" w:color="auto" w:fill="FFFFFF"/>
        <w:spacing w:after="0" w:line="360" w:lineRule="auto"/>
        <w:jc w:val="both"/>
        <w:rPr>
          <w:rFonts w:ascii="Times New Roman" w:hAnsi="Times New Roman" w:cs="Times New Roman"/>
          <w:b/>
          <w:bCs/>
          <w:color w:val="000000"/>
          <w:spacing w:val="-3"/>
          <w:sz w:val="28"/>
          <w:szCs w:val="28"/>
        </w:rPr>
      </w:pPr>
      <w:r w:rsidRPr="003F2E34">
        <w:rPr>
          <w:rFonts w:ascii="Times New Roman" w:hAnsi="Times New Roman" w:cs="Times New Roman"/>
          <w:color w:val="000000"/>
          <w:sz w:val="28"/>
          <w:szCs w:val="28"/>
        </w:rPr>
        <w:t>Периодический закон и периодическая систе</w:t>
      </w:r>
      <w:r w:rsidRPr="003F2E34">
        <w:rPr>
          <w:rFonts w:ascii="Times New Roman" w:hAnsi="Times New Roman" w:cs="Times New Roman"/>
          <w:color w:val="000000"/>
          <w:spacing w:val="-5"/>
          <w:sz w:val="28"/>
          <w:szCs w:val="28"/>
        </w:rPr>
        <w:t>ма химических элементов Д. И. Менделеева в све</w:t>
      </w:r>
      <w:r w:rsidRPr="003F2E34">
        <w:rPr>
          <w:rFonts w:ascii="Times New Roman" w:hAnsi="Times New Roman" w:cs="Times New Roman"/>
          <w:color w:val="000000"/>
          <w:sz w:val="28"/>
          <w:szCs w:val="28"/>
        </w:rPr>
        <w:t>те учения о строении атома. Их значение.</w:t>
      </w:r>
    </w:p>
    <w:p w:rsidR="000E3C7D" w:rsidRPr="00446DBB" w:rsidRDefault="000E3C7D" w:rsidP="000E3C7D">
      <w:pPr>
        <w:shd w:val="clear" w:color="auto" w:fill="FFFFFF"/>
        <w:spacing w:after="0" w:line="360" w:lineRule="auto"/>
        <w:jc w:val="both"/>
        <w:rPr>
          <w:rFonts w:ascii="Times New Roman" w:hAnsi="Times New Roman" w:cs="Times New Roman"/>
          <w:i/>
          <w:color w:val="000000"/>
          <w:spacing w:val="-3"/>
          <w:sz w:val="28"/>
          <w:szCs w:val="28"/>
        </w:rPr>
      </w:pPr>
      <w:r w:rsidRPr="00446DBB">
        <w:rPr>
          <w:rFonts w:ascii="Times New Roman" w:hAnsi="Times New Roman" w:cs="Times New Roman"/>
          <w:bCs/>
          <w:i/>
          <w:color w:val="000000"/>
          <w:spacing w:val="-3"/>
          <w:sz w:val="28"/>
          <w:szCs w:val="28"/>
        </w:rPr>
        <w:t xml:space="preserve">Лабораторный опыт. </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40"/>
          <w:sz w:val="28"/>
          <w:szCs w:val="28"/>
        </w:rPr>
      </w:pPr>
      <w:r w:rsidRPr="003F2E34">
        <w:rPr>
          <w:rFonts w:ascii="Times New Roman" w:hAnsi="Times New Roman" w:cs="Times New Roman"/>
          <w:color w:val="000000"/>
          <w:spacing w:val="-3"/>
          <w:sz w:val="28"/>
          <w:szCs w:val="28"/>
        </w:rPr>
        <w:t xml:space="preserve">Получение </w:t>
      </w:r>
      <w:proofErr w:type="spellStart"/>
      <w:r w:rsidRPr="003F2E34">
        <w:rPr>
          <w:rFonts w:ascii="Times New Roman" w:hAnsi="Times New Roman" w:cs="Times New Roman"/>
          <w:color w:val="000000"/>
          <w:spacing w:val="-3"/>
          <w:sz w:val="28"/>
          <w:szCs w:val="28"/>
        </w:rPr>
        <w:t>гидрокси</w:t>
      </w:r>
      <w:r w:rsidRPr="003F2E34">
        <w:rPr>
          <w:rFonts w:ascii="Times New Roman" w:hAnsi="Times New Roman" w:cs="Times New Roman"/>
          <w:color w:val="000000"/>
          <w:sz w:val="28"/>
          <w:szCs w:val="28"/>
        </w:rPr>
        <w:t>да</w:t>
      </w:r>
      <w:proofErr w:type="spellEnd"/>
      <w:r w:rsidRPr="003F2E34">
        <w:rPr>
          <w:rFonts w:ascii="Times New Roman" w:hAnsi="Times New Roman" w:cs="Times New Roman"/>
          <w:color w:val="000000"/>
          <w:sz w:val="28"/>
          <w:szCs w:val="28"/>
        </w:rPr>
        <w:t xml:space="preserve"> цинка и исследование его свойств.</w:t>
      </w:r>
    </w:p>
    <w:p w:rsidR="000E3C7D" w:rsidRPr="00446DBB" w:rsidRDefault="000E3C7D" w:rsidP="00446DBB">
      <w:pPr>
        <w:shd w:val="clear" w:color="auto" w:fill="FFFFFF"/>
        <w:spacing w:after="0" w:line="360" w:lineRule="auto"/>
        <w:jc w:val="both"/>
        <w:rPr>
          <w:rFonts w:ascii="Times New Roman" w:hAnsi="Times New Roman" w:cs="Times New Roman"/>
          <w:i/>
          <w:color w:val="000000"/>
          <w:spacing w:val="-3"/>
          <w:sz w:val="28"/>
          <w:szCs w:val="28"/>
        </w:rPr>
      </w:pPr>
      <w:r w:rsidRPr="00446DBB">
        <w:rPr>
          <w:rFonts w:ascii="Times New Roman" w:hAnsi="Times New Roman" w:cs="Times New Roman"/>
          <w:bCs/>
          <w:i/>
          <w:color w:val="000000"/>
          <w:spacing w:val="2"/>
          <w:sz w:val="28"/>
          <w:szCs w:val="28"/>
        </w:rPr>
        <w:t>Металлы</w:t>
      </w:r>
      <w:r w:rsidR="00446DBB" w:rsidRPr="00446DBB">
        <w:rPr>
          <w:rFonts w:ascii="Times New Roman" w:hAnsi="Times New Roman" w:cs="Times New Roman"/>
          <w:bCs/>
          <w:i/>
          <w:color w:val="000000"/>
          <w:spacing w:val="2"/>
          <w:sz w:val="28"/>
          <w:szCs w:val="28"/>
        </w:rPr>
        <w:t>.</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17"/>
          <w:sz w:val="28"/>
          <w:szCs w:val="28"/>
        </w:rPr>
      </w:pPr>
      <w:r w:rsidRPr="003F2E34">
        <w:rPr>
          <w:rFonts w:ascii="Times New Roman" w:hAnsi="Times New Roman" w:cs="Times New Roman"/>
          <w:color w:val="000000"/>
          <w:spacing w:val="-3"/>
          <w:sz w:val="28"/>
          <w:szCs w:val="28"/>
        </w:rPr>
        <w:t xml:space="preserve">Положение металлов в периодической системе </w:t>
      </w:r>
      <w:r w:rsidRPr="003F2E34">
        <w:rPr>
          <w:rFonts w:ascii="Times New Roman" w:hAnsi="Times New Roman" w:cs="Times New Roman"/>
          <w:color w:val="000000"/>
          <w:spacing w:val="-4"/>
          <w:sz w:val="28"/>
          <w:szCs w:val="28"/>
        </w:rPr>
        <w:t>химических элементов Д. И. Менделеева. Метал</w:t>
      </w:r>
      <w:r w:rsidRPr="003F2E34">
        <w:rPr>
          <w:rFonts w:ascii="Times New Roman" w:hAnsi="Times New Roman" w:cs="Times New Roman"/>
          <w:color w:val="000000"/>
          <w:spacing w:val="6"/>
          <w:sz w:val="28"/>
          <w:szCs w:val="28"/>
        </w:rPr>
        <w:t>лическая кристаллическая решетка и металли</w:t>
      </w:r>
      <w:r w:rsidRPr="003F2E34">
        <w:rPr>
          <w:rFonts w:ascii="Times New Roman" w:hAnsi="Times New Roman" w:cs="Times New Roman"/>
          <w:color w:val="000000"/>
          <w:spacing w:val="2"/>
          <w:sz w:val="28"/>
          <w:szCs w:val="28"/>
        </w:rPr>
        <w:t xml:space="preserve">ческая химическая связь. Общие физические </w:t>
      </w:r>
      <w:r w:rsidRPr="003F2E34">
        <w:rPr>
          <w:rFonts w:ascii="Times New Roman" w:hAnsi="Times New Roman" w:cs="Times New Roman"/>
          <w:color w:val="000000"/>
          <w:spacing w:val="-3"/>
          <w:sz w:val="28"/>
          <w:szCs w:val="28"/>
        </w:rPr>
        <w:t>свойства металлов. Сплавы, их свойства и значе</w:t>
      </w:r>
      <w:r w:rsidRPr="003F2E34">
        <w:rPr>
          <w:rFonts w:ascii="Times New Roman" w:hAnsi="Times New Roman" w:cs="Times New Roman"/>
          <w:color w:val="000000"/>
          <w:sz w:val="28"/>
          <w:szCs w:val="28"/>
        </w:rPr>
        <w:t xml:space="preserve">ние. Химические свойства металлов как восстановителей. Электрохимический ряд напряжений </w:t>
      </w:r>
      <w:r w:rsidRPr="003F2E34">
        <w:rPr>
          <w:rFonts w:ascii="Times New Roman" w:hAnsi="Times New Roman" w:cs="Times New Roman"/>
          <w:color w:val="000000"/>
          <w:spacing w:val="1"/>
          <w:sz w:val="28"/>
          <w:szCs w:val="28"/>
        </w:rPr>
        <w:t>металлов и его использование для характерис</w:t>
      </w:r>
      <w:r w:rsidRPr="003F2E34">
        <w:rPr>
          <w:rFonts w:ascii="Times New Roman" w:hAnsi="Times New Roman" w:cs="Times New Roman"/>
          <w:color w:val="000000"/>
          <w:sz w:val="28"/>
          <w:szCs w:val="28"/>
        </w:rPr>
        <w:t xml:space="preserve">тики химических свойств конкретных металлов. </w:t>
      </w:r>
      <w:r w:rsidRPr="003F2E34">
        <w:rPr>
          <w:rFonts w:ascii="Times New Roman" w:hAnsi="Times New Roman" w:cs="Times New Roman"/>
          <w:color w:val="000000"/>
          <w:spacing w:val="-2"/>
          <w:sz w:val="28"/>
          <w:szCs w:val="28"/>
        </w:rPr>
        <w:t xml:space="preserve">Способы получения металлов: </w:t>
      </w:r>
      <w:proofErr w:type="spellStart"/>
      <w:r w:rsidRPr="003F2E34">
        <w:rPr>
          <w:rFonts w:ascii="Times New Roman" w:hAnsi="Times New Roman" w:cs="Times New Roman"/>
          <w:color w:val="000000"/>
          <w:spacing w:val="-2"/>
          <w:sz w:val="28"/>
          <w:szCs w:val="28"/>
        </w:rPr>
        <w:t>пир</w:t>
      </w:r>
      <w:proofErr w:type="gramStart"/>
      <w:r w:rsidRPr="003F2E34">
        <w:rPr>
          <w:rFonts w:ascii="Times New Roman" w:hAnsi="Times New Roman" w:cs="Times New Roman"/>
          <w:color w:val="000000"/>
          <w:spacing w:val="-2"/>
          <w:sz w:val="28"/>
          <w:szCs w:val="28"/>
        </w:rPr>
        <w:t>о</w:t>
      </w:r>
      <w:proofErr w:type="spellEnd"/>
      <w:r w:rsidRPr="003F2E34">
        <w:rPr>
          <w:rFonts w:ascii="Times New Roman" w:hAnsi="Times New Roman" w:cs="Times New Roman"/>
          <w:color w:val="000000"/>
          <w:spacing w:val="-2"/>
          <w:sz w:val="28"/>
          <w:szCs w:val="28"/>
        </w:rPr>
        <w:t>-</w:t>
      </w:r>
      <w:proofErr w:type="gramEnd"/>
      <w:r w:rsidRPr="003F2E34">
        <w:rPr>
          <w:rFonts w:ascii="Times New Roman" w:hAnsi="Times New Roman" w:cs="Times New Roman"/>
          <w:color w:val="000000"/>
          <w:spacing w:val="-2"/>
          <w:sz w:val="28"/>
          <w:szCs w:val="28"/>
        </w:rPr>
        <w:t xml:space="preserve">, </w:t>
      </w:r>
      <w:proofErr w:type="spellStart"/>
      <w:r w:rsidRPr="003F2E34">
        <w:rPr>
          <w:rFonts w:ascii="Times New Roman" w:hAnsi="Times New Roman" w:cs="Times New Roman"/>
          <w:color w:val="000000"/>
          <w:spacing w:val="-2"/>
          <w:sz w:val="28"/>
          <w:szCs w:val="28"/>
        </w:rPr>
        <w:t>гидро</w:t>
      </w:r>
      <w:proofErr w:type="spellEnd"/>
      <w:r w:rsidRPr="003F2E34">
        <w:rPr>
          <w:rFonts w:ascii="Times New Roman" w:hAnsi="Times New Roman" w:cs="Times New Roman"/>
          <w:color w:val="000000"/>
          <w:spacing w:val="-2"/>
          <w:sz w:val="28"/>
          <w:szCs w:val="28"/>
        </w:rPr>
        <w:t xml:space="preserve">- и </w:t>
      </w:r>
      <w:r w:rsidRPr="003F2E34">
        <w:rPr>
          <w:rFonts w:ascii="Times New Roman" w:hAnsi="Times New Roman" w:cs="Times New Roman"/>
          <w:color w:val="000000"/>
          <w:spacing w:val="1"/>
          <w:sz w:val="28"/>
          <w:szCs w:val="28"/>
        </w:rPr>
        <w:t>электрометаллургия. Коррозия металлов и спо</w:t>
      </w:r>
      <w:r w:rsidRPr="003F2E34">
        <w:rPr>
          <w:rFonts w:ascii="Times New Roman" w:hAnsi="Times New Roman" w:cs="Times New Roman"/>
          <w:color w:val="000000"/>
          <w:spacing w:val="-5"/>
          <w:sz w:val="28"/>
          <w:szCs w:val="28"/>
        </w:rPr>
        <w:t>собы борьбы с ней.</w:t>
      </w:r>
    </w:p>
    <w:p w:rsidR="000E3C7D" w:rsidRPr="003F2E34" w:rsidRDefault="000E3C7D" w:rsidP="00446DBB">
      <w:pPr>
        <w:shd w:val="clear" w:color="auto" w:fill="FFFFFF"/>
        <w:spacing w:after="0" w:line="360" w:lineRule="auto"/>
        <w:jc w:val="both"/>
        <w:rPr>
          <w:rFonts w:ascii="Times New Roman" w:hAnsi="Times New Roman" w:cs="Times New Roman"/>
          <w:color w:val="000000"/>
          <w:sz w:val="28"/>
          <w:szCs w:val="28"/>
        </w:rPr>
      </w:pPr>
      <w:r w:rsidRPr="003F2E34">
        <w:rPr>
          <w:rFonts w:ascii="Times New Roman" w:hAnsi="Times New Roman" w:cs="Times New Roman"/>
          <w:color w:val="000000"/>
          <w:spacing w:val="17"/>
          <w:sz w:val="28"/>
          <w:szCs w:val="28"/>
        </w:rPr>
        <w:t xml:space="preserve">Общая </w:t>
      </w:r>
      <w:r w:rsidRPr="003F2E34">
        <w:rPr>
          <w:rFonts w:ascii="Times New Roman" w:hAnsi="Times New Roman" w:cs="Times New Roman"/>
          <w:color w:val="000000"/>
          <w:spacing w:val="80"/>
          <w:sz w:val="28"/>
          <w:szCs w:val="28"/>
        </w:rPr>
        <w:t>характеристика</w:t>
      </w:r>
      <w:r w:rsidRPr="003F2E34">
        <w:rPr>
          <w:rFonts w:ascii="Times New Roman" w:hAnsi="Times New Roman" w:cs="Times New Roman"/>
          <w:color w:val="000000"/>
          <w:spacing w:val="17"/>
          <w:sz w:val="28"/>
          <w:szCs w:val="28"/>
        </w:rPr>
        <w:t xml:space="preserve"> щелочных </w:t>
      </w:r>
      <w:r w:rsidRPr="003F2E34">
        <w:rPr>
          <w:rFonts w:ascii="Times New Roman" w:hAnsi="Times New Roman" w:cs="Times New Roman"/>
          <w:color w:val="000000"/>
          <w:spacing w:val="57"/>
          <w:sz w:val="28"/>
          <w:szCs w:val="28"/>
        </w:rPr>
        <w:t>металлов.</w:t>
      </w:r>
      <w:r w:rsidRPr="003F2E34">
        <w:rPr>
          <w:rFonts w:ascii="Times New Roman" w:hAnsi="Times New Roman" w:cs="Times New Roman"/>
          <w:color w:val="000000"/>
          <w:sz w:val="28"/>
          <w:szCs w:val="28"/>
        </w:rPr>
        <w:t xml:space="preserve"> </w:t>
      </w:r>
      <w:r w:rsidRPr="003F2E34">
        <w:rPr>
          <w:rFonts w:ascii="Times New Roman" w:hAnsi="Times New Roman" w:cs="Times New Roman"/>
          <w:color w:val="000000"/>
          <w:spacing w:val="-5"/>
          <w:sz w:val="28"/>
          <w:szCs w:val="28"/>
        </w:rPr>
        <w:t>Металлы в природе. Общие спосо</w:t>
      </w:r>
      <w:r w:rsidRPr="003F2E34">
        <w:rPr>
          <w:rFonts w:ascii="Times New Roman" w:hAnsi="Times New Roman" w:cs="Times New Roman"/>
          <w:color w:val="000000"/>
          <w:sz w:val="28"/>
          <w:szCs w:val="28"/>
        </w:rPr>
        <w:t xml:space="preserve">бы их получения. Строение атомов. Щелочные металлы — простые вещества, их физические и химические свойства. Важнейшие соединения </w:t>
      </w:r>
      <w:r w:rsidRPr="003F2E34">
        <w:rPr>
          <w:rFonts w:ascii="Times New Roman" w:hAnsi="Times New Roman" w:cs="Times New Roman"/>
          <w:color w:val="000000"/>
          <w:spacing w:val="-4"/>
          <w:sz w:val="28"/>
          <w:szCs w:val="28"/>
        </w:rPr>
        <w:t xml:space="preserve">щелочных металлов — оксиды, </w:t>
      </w:r>
      <w:proofErr w:type="spellStart"/>
      <w:r w:rsidRPr="003F2E34">
        <w:rPr>
          <w:rFonts w:ascii="Times New Roman" w:hAnsi="Times New Roman" w:cs="Times New Roman"/>
          <w:color w:val="000000"/>
          <w:spacing w:val="-4"/>
          <w:sz w:val="28"/>
          <w:szCs w:val="28"/>
        </w:rPr>
        <w:t>гидроксиды</w:t>
      </w:r>
      <w:proofErr w:type="spellEnd"/>
      <w:r w:rsidRPr="003F2E34">
        <w:rPr>
          <w:rFonts w:ascii="Times New Roman" w:hAnsi="Times New Roman" w:cs="Times New Roman"/>
          <w:color w:val="000000"/>
          <w:spacing w:val="-4"/>
          <w:sz w:val="28"/>
          <w:szCs w:val="28"/>
        </w:rPr>
        <w:t xml:space="preserve"> и со</w:t>
      </w:r>
      <w:r w:rsidRPr="003F2E34">
        <w:rPr>
          <w:rFonts w:ascii="Times New Roman" w:hAnsi="Times New Roman" w:cs="Times New Roman"/>
          <w:color w:val="000000"/>
          <w:spacing w:val="6"/>
          <w:sz w:val="28"/>
          <w:szCs w:val="28"/>
        </w:rPr>
        <w:t xml:space="preserve">ли (хлориды, </w:t>
      </w:r>
      <w:r w:rsidRPr="003F2E34">
        <w:rPr>
          <w:rFonts w:ascii="Times New Roman" w:hAnsi="Times New Roman" w:cs="Times New Roman"/>
          <w:color w:val="000000"/>
          <w:spacing w:val="6"/>
          <w:sz w:val="28"/>
          <w:szCs w:val="28"/>
        </w:rPr>
        <w:lastRenderedPageBreak/>
        <w:t xml:space="preserve">карбонаты, сульфаты, нитраты), </w:t>
      </w:r>
      <w:r w:rsidRPr="003F2E34">
        <w:rPr>
          <w:rFonts w:ascii="Times New Roman" w:hAnsi="Times New Roman" w:cs="Times New Roman"/>
          <w:color w:val="000000"/>
          <w:spacing w:val="-3"/>
          <w:sz w:val="28"/>
          <w:szCs w:val="28"/>
        </w:rPr>
        <w:t xml:space="preserve">их свойства и применение в народном хозяйстве. </w:t>
      </w:r>
      <w:r w:rsidRPr="003F2E34">
        <w:rPr>
          <w:rFonts w:ascii="Times New Roman" w:hAnsi="Times New Roman" w:cs="Times New Roman"/>
          <w:color w:val="000000"/>
          <w:sz w:val="28"/>
          <w:szCs w:val="28"/>
        </w:rPr>
        <w:t>Калийные удобрения.</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75"/>
          <w:sz w:val="28"/>
          <w:szCs w:val="28"/>
        </w:rPr>
      </w:pPr>
      <w:r w:rsidRPr="003F2E34">
        <w:rPr>
          <w:rFonts w:ascii="Times New Roman" w:hAnsi="Times New Roman" w:cs="Times New Roman"/>
          <w:color w:val="000000"/>
          <w:sz w:val="28"/>
          <w:szCs w:val="28"/>
        </w:rPr>
        <w:t xml:space="preserve">Общая </w:t>
      </w:r>
      <w:r w:rsidRPr="003F2E34">
        <w:rPr>
          <w:rFonts w:ascii="Times New Roman" w:hAnsi="Times New Roman" w:cs="Times New Roman"/>
          <w:color w:val="000000"/>
          <w:spacing w:val="58"/>
          <w:sz w:val="28"/>
          <w:szCs w:val="28"/>
        </w:rPr>
        <w:t>характеристика</w:t>
      </w:r>
      <w:r w:rsidRPr="003F2E34">
        <w:rPr>
          <w:rFonts w:ascii="Times New Roman" w:hAnsi="Times New Roman" w:cs="Times New Roman"/>
          <w:color w:val="000000"/>
          <w:sz w:val="28"/>
          <w:szCs w:val="28"/>
        </w:rPr>
        <w:t xml:space="preserve"> </w:t>
      </w:r>
      <w:r w:rsidRPr="003F2E34">
        <w:rPr>
          <w:rFonts w:ascii="Times New Roman" w:hAnsi="Times New Roman" w:cs="Times New Roman"/>
          <w:color w:val="000000"/>
          <w:spacing w:val="56"/>
          <w:sz w:val="28"/>
          <w:szCs w:val="28"/>
        </w:rPr>
        <w:t xml:space="preserve">элементов </w:t>
      </w:r>
      <w:r w:rsidRPr="003F2E34">
        <w:rPr>
          <w:rFonts w:ascii="Times New Roman" w:hAnsi="Times New Roman" w:cs="Times New Roman"/>
          <w:color w:val="000000"/>
          <w:spacing w:val="9"/>
          <w:sz w:val="28"/>
          <w:szCs w:val="28"/>
        </w:rPr>
        <w:t xml:space="preserve">главной </w:t>
      </w:r>
      <w:r w:rsidRPr="003F2E34">
        <w:rPr>
          <w:rFonts w:ascii="Times New Roman" w:hAnsi="Times New Roman" w:cs="Times New Roman"/>
          <w:color w:val="000000"/>
          <w:spacing w:val="67"/>
          <w:sz w:val="28"/>
          <w:szCs w:val="28"/>
        </w:rPr>
        <w:t>подгруппы</w:t>
      </w:r>
      <w:r w:rsidRPr="003F2E34">
        <w:rPr>
          <w:rFonts w:ascii="Times New Roman" w:hAnsi="Times New Roman" w:cs="Times New Roman"/>
          <w:color w:val="000000"/>
          <w:spacing w:val="9"/>
          <w:sz w:val="28"/>
          <w:szCs w:val="28"/>
        </w:rPr>
        <w:t xml:space="preserve"> </w:t>
      </w:r>
      <w:r w:rsidRPr="003F2E34">
        <w:rPr>
          <w:rFonts w:ascii="Times New Roman" w:hAnsi="Times New Roman" w:cs="Times New Roman"/>
          <w:color w:val="000000"/>
          <w:spacing w:val="9"/>
          <w:sz w:val="28"/>
          <w:szCs w:val="28"/>
          <w:lang w:val="en-US"/>
        </w:rPr>
        <w:t>II</w:t>
      </w:r>
      <w:r w:rsidRPr="003F2E34">
        <w:rPr>
          <w:rFonts w:ascii="Times New Roman" w:hAnsi="Times New Roman" w:cs="Times New Roman"/>
          <w:color w:val="000000"/>
          <w:spacing w:val="9"/>
          <w:sz w:val="28"/>
          <w:szCs w:val="28"/>
        </w:rPr>
        <w:t xml:space="preserve"> группы. Строение </w:t>
      </w:r>
      <w:r w:rsidRPr="003F2E34">
        <w:rPr>
          <w:rFonts w:ascii="Times New Roman" w:hAnsi="Times New Roman" w:cs="Times New Roman"/>
          <w:color w:val="000000"/>
          <w:spacing w:val="-5"/>
          <w:sz w:val="28"/>
          <w:szCs w:val="28"/>
        </w:rPr>
        <w:t xml:space="preserve">атомов. Щелочноземельные металлы — простые </w:t>
      </w:r>
      <w:r w:rsidRPr="003F2E34">
        <w:rPr>
          <w:rFonts w:ascii="Times New Roman" w:hAnsi="Times New Roman" w:cs="Times New Roman"/>
          <w:color w:val="000000"/>
          <w:spacing w:val="-3"/>
          <w:sz w:val="28"/>
          <w:szCs w:val="28"/>
        </w:rPr>
        <w:t xml:space="preserve">вещества, их физические и химические свойства. </w:t>
      </w:r>
      <w:r w:rsidRPr="003F2E34">
        <w:rPr>
          <w:rFonts w:ascii="Times New Roman" w:hAnsi="Times New Roman" w:cs="Times New Roman"/>
          <w:color w:val="000000"/>
          <w:spacing w:val="-4"/>
          <w:sz w:val="28"/>
          <w:szCs w:val="28"/>
        </w:rPr>
        <w:t xml:space="preserve">Важнейшие соединения щелочноземельных металлов — оксиды, </w:t>
      </w:r>
      <w:proofErr w:type="spellStart"/>
      <w:r w:rsidRPr="003F2E34">
        <w:rPr>
          <w:rFonts w:ascii="Times New Roman" w:hAnsi="Times New Roman" w:cs="Times New Roman"/>
          <w:color w:val="000000"/>
          <w:spacing w:val="-4"/>
          <w:sz w:val="28"/>
          <w:szCs w:val="28"/>
        </w:rPr>
        <w:t>гидроксиды</w:t>
      </w:r>
      <w:proofErr w:type="spellEnd"/>
      <w:r w:rsidRPr="003F2E34">
        <w:rPr>
          <w:rFonts w:ascii="Times New Roman" w:hAnsi="Times New Roman" w:cs="Times New Roman"/>
          <w:color w:val="000000"/>
          <w:spacing w:val="-4"/>
          <w:sz w:val="28"/>
          <w:szCs w:val="28"/>
        </w:rPr>
        <w:t xml:space="preserve"> и соли (хлориды, </w:t>
      </w:r>
      <w:r w:rsidRPr="003F2E34">
        <w:rPr>
          <w:rFonts w:ascii="Times New Roman" w:hAnsi="Times New Roman" w:cs="Times New Roman"/>
          <w:color w:val="000000"/>
          <w:spacing w:val="-3"/>
          <w:sz w:val="28"/>
          <w:szCs w:val="28"/>
        </w:rPr>
        <w:t xml:space="preserve">карбонаты, нитраты, сульфаты и фосфаты), их </w:t>
      </w:r>
      <w:r w:rsidRPr="003F2E34">
        <w:rPr>
          <w:rFonts w:ascii="Times New Roman" w:hAnsi="Times New Roman" w:cs="Times New Roman"/>
          <w:color w:val="000000"/>
          <w:spacing w:val="-5"/>
          <w:sz w:val="28"/>
          <w:szCs w:val="28"/>
        </w:rPr>
        <w:t>свойства и применение в народном хозяйстве.</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55"/>
          <w:sz w:val="28"/>
          <w:szCs w:val="28"/>
        </w:rPr>
      </w:pPr>
      <w:r w:rsidRPr="003F2E34">
        <w:rPr>
          <w:rFonts w:ascii="Times New Roman" w:hAnsi="Times New Roman" w:cs="Times New Roman"/>
          <w:color w:val="000000"/>
          <w:spacing w:val="75"/>
          <w:sz w:val="28"/>
          <w:szCs w:val="28"/>
        </w:rPr>
        <w:t>Алюминий.</w:t>
      </w:r>
      <w:r w:rsidRPr="003F2E34">
        <w:rPr>
          <w:rFonts w:ascii="Times New Roman" w:hAnsi="Times New Roman" w:cs="Times New Roman"/>
          <w:color w:val="000000"/>
          <w:sz w:val="28"/>
          <w:szCs w:val="28"/>
        </w:rPr>
        <w:t xml:space="preserve"> </w:t>
      </w:r>
      <w:r w:rsidRPr="003F2E34">
        <w:rPr>
          <w:rFonts w:ascii="Times New Roman" w:hAnsi="Times New Roman" w:cs="Times New Roman"/>
          <w:color w:val="000000"/>
          <w:spacing w:val="-3"/>
          <w:sz w:val="28"/>
          <w:szCs w:val="28"/>
        </w:rPr>
        <w:t xml:space="preserve">Строение атома, физические </w:t>
      </w:r>
      <w:r w:rsidRPr="003F2E34">
        <w:rPr>
          <w:rFonts w:ascii="Times New Roman" w:hAnsi="Times New Roman" w:cs="Times New Roman"/>
          <w:color w:val="000000"/>
          <w:spacing w:val="-2"/>
          <w:sz w:val="28"/>
          <w:szCs w:val="28"/>
        </w:rPr>
        <w:t>и химические свойства простого вещества. Со</w:t>
      </w:r>
      <w:r w:rsidRPr="003F2E34">
        <w:rPr>
          <w:rFonts w:ascii="Times New Roman" w:hAnsi="Times New Roman" w:cs="Times New Roman"/>
          <w:color w:val="000000"/>
          <w:sz w:val="28"/>
          <w:szCs w:val="28"/>
        </w:rPr>
        <w:t xml:space="preserve">единения алюминия — оксид и </w:t>
      </w:r>
      <w:proofErr w:type="spellStart"/>
      <w:r w:rsidRPr="003F2E34">
        <w:rPr>
          <w:rFonts w:ascii="Times New Roman" w:hAnsi="Times New Roman" w:cs="Times New Roman"/>
          <w:color w:val="000000"/>
          <w:sz w:val="28"/>
          <w:szCs w:val="28"/>
        </w:rPr>
        <w:t>гидроксид</w:t>
      </w:r>
      <w:proofErr w:type="spellEnd"/>
      <w:r w:rsidRPr="003F2E34">
        <w:rPr>
          <w:rFonts w:ascii="Times New Roman" w:hAnsi="Times New Roman" w:cs="Times New Roman"/>
          <w:color w:val="000000"/>
          <w:sz w:val="28"/>
          <w:szCs w:val="28"/>
        </w:rPr>
        <w:t xml:space="preserve">, их </w:t>
      </w:r>
      <w:proofErr w:type="spellStart"/>
      <w:r w:rsidRPr="003F2E34">
        <w:rPr>
          <w:rFonts w:ascii="Times New Roman" w:hAnsi="Times New Roman" w:cs="Times New Roman"/>
          <w:color w:val="000000"/>
          <w:spacing w:val="1"/>
          <w:sz w:val="28"/>
          <w:szCs w:val="28"/>
        </w:rPr>
        <w:t>амфотерный</w:t>
      </w:r>
      <w:proofErr w:type="spellEnd"/>
      <w:r w:rsidRPr="003F2E34">
        <w:rPr>
          <w:rFonts w:ascii="Times New Roman" w:hAnsi="Times New Roman" w:cs="Times New Roman"/>
          <w:color w:val="000000"/>
          <w:spacing w:val="1"/>
          <w:sz w:val="28"/>
          <w:szCs w:val="28"/>
        </w:rPr>
        <w:t xml:space="preserve"> характер. Важнейшие соли алюминия. Применение алюминия и его соединений.</w:t>
      </w:r>
    </w:p>
    <w:p w:rsidR="000E3C7D" w:rsidRPr="003F2E34" w:rsidRDefault="000E3C7D" w:rsidP="00446DBB">
      <w:pPr>
        <w:shd w:val="clear" w:color="auto" w:fill="FFFFFF"/>
        <w:spacing w:after="0" w:line="360" w:lineRule="auto"/>
        <w:jc w:val="both"/>
        <w:rPr>
          <w:rFonts w:ascii="Times New Roman" w:hAnsi="Times New Roman" w:cs="Times New Roman"/>
          <w:b/>
          <w:bCs/>
          <w:color w:val="000000"/>
          <w:spacing w:val="-3"/>
          <w:w w:val="109"/>
          <w:sz w:val="28"/>
          <w:szCs w:val="28"/>
        </w:rPr>
      </w:pPr>
      <w:r w:rsidRPr="003F2E34">
        <w:rPr>
          <w:rFonts w:ascii="Times New Roman" w:hAnsi="Times New Roman" w:cs="Times New Roman"/>
          <w:color w:val="000000"/>
          <w:spacing w:val="55"/>
          <w:sz w:val="28"/>
          <w:szCs w:val="28"/>
        </w:rPr>
        <w:t>Железо.</w:t>
      </w:r>
      <w:r w:rsidRPr="003F2E34">
        <w:rPr>
          <w:rFonts w:ascii="Times New Roman" w:hAnsi="Times New Roman" w:cs="Times New Roman"/>
          <w:color w:val="000000"/>
          <w:sz w:val="28"/>
          <w:szCs w:val="28"/>
        </w:rPr>
        <w:t xml:space="preserve"> </w:t>
      </w:r>
      <w:r w:rsidRPr="003F2E34">
        <w:rPr>
          <w:rFonts w:ascii="Times New Roman" w:hAnsi="Times New Roman" w:cs="Times New Roman"/>
          <w:color w:val="000000"/>
          <w:spacing w:val="-2"/>
          <w:sz w:val="28"/>
          <w:szCs w:val="28"/>
        </w:rPr>
        <w:t>Строение атома, физические и химические свойства простого вещества. Генетиче</w:t>
      </w:r>
      <w:r w:rsidRPr="003F2E34">
        <w:rPr>
          <w:rFonts w:ascii="Times New Roman" w:hAnsi="Times New Roman" w:cs="Times New Roman"/>
          <w:color w:val="000000"/>
          <w:spacing w:val="-4"/>
          <w:sz w:val="28"/>
          <w:szCs w:val="28"/>
        </w:rPr>
        <w:t xml:space="preserve">ские ряды </w:t>
      </w:r>
      <w:r w:rsidRPr="003F2E34">
        <w:rPr>
          <w:rFonts w:ascii="Times New Roman" w:hAnsi="Times New Roman" w:cs="Times New Roman"/>
          <w:color w:val="000000"/>
          <w:spacing w:val="-4"/>
          <w:sz w:val="28"/>
          <w:szCs w:val="28"/>
          <w:lang w:val="en-US"/>
        </w:rPr>
        <w:t>Fe</w:t>
      </w:r>
      <w:r w:rsidRPr="003F2E34">
        <w:rPr>
          <w:rFonts w:ascii="Times New Roman" w:hAnsi="Times New Roman" w:cs="Times New Roman"/>
          <w:color w:val="000000"/>
          <w:spacing w:val="-4"/>
          <w:position w:val="3"/>
          <w:sz w:val="28"/>
          <w:szCs w:val="28"/>
        </w:rPr>
        <w:t>2+</w:t>
      </w:r>
      <w:r w:rsidRPr="003F2E34">
        <w:rPr>
          <w:rFonts w:ascii="Times New Roman" w:hAnsi="Times New Roman" w:cs="Times New Roman"/>
          <w:color w:val="000000"/>
          <w:spacing w:val="-4"/>
          <w:sz w:val="28"/>
          <w:szCs w:val="28"/>
        </w:rPr>
        <w:t xml:space="preserve"> и </w:t>
      </w:r>
      <w:r w:rsidRPr="003F2E34">
        <w:rPr>
          <w:rFonts w:ascii="Times New Roman" w:hAnsi="Times New Roman" w:cs="Times New Roman"/>
          <w:color w:val="000000"/>
          <w:spacing w:val="-4"/>
          <w:sz w:val="28"/>
          <w:szCs w:val="28"/>
          <w:lang w:val="en-US"/>
        </w:rPr>
        <w:t>Fe</w:t>
      </w:r>
      <w:r w:rsidRPr="003F2E34">
        <w:rPr>
          <w:rFonts w:ascii="Times New Roman" w:hAnsi="Times New Roman" w:cs="Times New Roman"/>
          <w:color w:val="000000"/>
          <w:spacing w:val="-4"/>
          <w:position w:val="3"/>
          <w:sz w:val="28"/>
          <w:szCs w:val="28"/>
        </w:rPr>
        <w:t>3+</w:t>
      </w:r>
      <w:r w:rsidRPr="003F2E34">
        <w:rPr>
          <w:rFonts w:ascii="Times New Roman" w:hAnsi="Times New Roman" w:cs="Times New Roman"/>
          <w:color w:val="000000"/>
          <w:spacing w:val="-4"/>
          <w:sz w:val="28"/>
          <w:szCs w:val="28"/>
        </w:rPr>
        <w:t xml:space="preserve">. Качественные реакции на </w:t>
      </w:r>
      <w:r w:rsidRPr="003F2E34">
        <w:rPr>
          <w:rFonts w:ascii="Times New Roman" w:hAnsi="Times New Roman" w:cs="Times New Roman"/>
          <w:color w:val="000000"/>
          <w:spacing w:val="-4"/>
          <w:sz w:val="28"/>
          <w:szCs w:val="28"/>
          <w:lang w:val="en-US"/>
        </w:rPr>
        <w:t>Fe</w:t>
      </w:r>
      <w:r w:rsidRPr="003F2E34">
        <w:rPr>
          <w:rFonts w:ascii="Times New Roman" w:hAnsi="Times New Roman" w:cs="Times New Roman"/>
          <w:color w:val="000000"/>
          <w:spacing w:val="-4"/>
          <w:position w:val="3"/>
          <w:sz w:val="28"/>
          <w:szCs w:val="28"/>
        </w:rPr>
        <w:t>2+</w:t>
      </w:r>
      <w:r w:rsidRPr="003F2E34">
        <w:rPr>
          <w:rFonts w:ascii="Times New Roman" w:hAnsi="Times New Roman" w:cs="Times New Roman"/>
          <w:color w:val="000000"/>
          <w:spacing w:val="-4"/>
          <w:sz w:val="28"/>
          <w:szCs w:val="28"/>
        </w:rPr>
        <w:t xml:space="preserve"> и </w:t>
      </w:r>
      <w:r w:rsidRPr="003F2E34">
        <w:rPr>
          <w:rFonts w:ascii="Times New Roman" w:hAnsi="Times New Roman" w:cs="Times New Roman"/>
          <w:color w:val="000000"/>
          <w:spacing w:val="-4"/>
          <w:sz w:val="28"/>
          <w:szCs w:val="28"/>
          <w:lang w:val="en-US"/>
        </w:rPr>
        <w:t>Fe</w:t>
      </w:r>
      <w:r w:rsidRPr="003F2E34">
        <w:rPr>
          <w:rFonts w:ascii="Times New Roman" w:hAnsi="Times New Roman" w:cs="Times New Roman"/>
          <w:color w:val="000000"/>
          <w:spacing w:val="-4"/>
          <w:position w:val="3"/>
          <w:sz w:val="28"/>
          <w:szCs w:val="28"/>
        </w:rPr>
        <w:t>3+</w:t>
      </w:r>
      <w:r w:rsidRPr="003F2E34">
        <w:rPr>
          <w:rFonts w:ascii="Times New Roman" w:hAnsi="Times New Roman" w:cs="Times New Roman"/>
          <w:color w:val="000000"/>
          <w:spacing w:val="-4"/>
          <w:sz w:val="28"/>
          <w:szCs w:val="28"/>
        </w:rPr>
        <w:t xml:space="preserve">. Важнейшие соли железа. Значение </w:t>
      </w:r>
      <w:r w:rsidRPr="003F2E34">
        <w:rPr>
          <w:rFonts w:ascii="Times New Roman" w:hAnsi="Times New Roman" w:cs="Times New Roman"/>
          <w:color w:val="000000"/>
          <w:spacing w:val="-3"/>
          <w:sz w:val="28"/>
          <w:szCs w:val="28"/>
        </w:rPr>
        <w:t>железа, его соединений и сплавов в природе и на</w:t>
      </w:r>
      <w:r w:rsidRPr="003F2E34">
        <w:rPr>
          <w:rFonts w:ascii="Times New Roman" w:hAnsi="Times New Roman" w:cs="Times New Roman"/>
          <w:color w:val="000000"/>
          <w:spacing w:val="-2"/>
          <w:sz w:val="28"/>
          <w:szCs w:val="28"/>
        </w:rPr>
        <w:t>родном хозяйстве.</w:t>
      </w:r>
    </w:p>
    <w:p w:rsidR="000E3C7D" w:rsidRPr="003F2E34"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446DBB">
        <w:rPr>
          <w:rFonts w:ascii="Times New Roman" w:hAnsi="Times New Roman" w:cs="Times New Roman"/>
          <w:bCs/>
          <w:i/>
          <w:color w:val="000000"/>
          <w:spacing w:val="-3"/>
          <w:w w:val="109"/>
          <w:sz w:val="28"/>
          <w:szCs w:val="28"/>
        </w:rPr>
        <w:t>Демонстрации.</w:t>
      </w:r>
      <w:r w:rsidRPr="003F2E34">
        <w:rPr>
          <w:rFonts w:ascii="Times New Roman" w:hAnsi="Times New Roman" w:cs="Times New Roman"/>
          <w:b/>
          <w:bCs/>
          <w:color w:val="000000"/>
          <w:spacing w:val="-3"/>
          <w:w w:val="109"/>
          <w:sz w:val="28"/>
          <w:szCs w:val="28"/>
        </w:rPr>
        <w:t xml:space="preserve"> </w:t>
      </w:r>
      <w:r w:rsidRPr="003F2E34">
        <w:rPr>
          <w:rFonts w:ascii="Times New Roman" w:hAnsi="Times New Roman" w:cs="Times New Roman"/>
          <w:color w:val="000000"/>
          <w:spacing w:val="-3"/>
          <w:w w:val="109"/>
          <w:sz w:val="28"/>
          <w:szCs w:val="28"/>
        </w:rPr>
        <w:t>Образцы щелочных и щелоч</w:t>
      </w:r>
      <w:r w:rsidRPr="003F2E34">
        <w:rPr>
          <w:rFonts w:ascii="Times New Roman" w:hAnsi="Times New Roman" w:cs="Times New Roman"/>
          <w:color w:val="000000"/>
          <w:spacing w:val="-6"/>
          <w:w w:val="109"/>
          <w:sz w:val="28"/>
          <w:szCs w:val="28"/>
        </w:rPr>
        <w:t>ноземельных металлов. Образцы сплавов. Взаи</w:t>
      </w:r>
      <w:r w:rsidRPr="003F2E34">
        <w:rPr>
          <w:rFonts w:ascii="Times New Roman" w:hAnsi="Times New Roman" w:cs="Times New Roman"/>
          <w:color w:val="000000"/>
          <w:spacing w:val="9"/>
          <w:w w:val="109"/>
          <w:sz w:val="28"/>
          <w:szCs w:val="28"/>
        </w:rPr>
        <w:t>модействие натрия, лития и кальция с водой.</w:t>
      </w:r>
    </w:p>
    <w:p w:rsidR="000E3C7D" w:rsidRPr="003F2E34" w:rsidRDefault="000E3C7D" w:rsidP="000E3C7D">
      <w:pPr>
        <w:shd w:val="clear" w:color="auto" w:fill="FFFFFF"/>
        <w:spacing w:after="0" w:line="360" w:lineRule="auto"/>
        <w:jc w:val="both"/>
        <w:rPr>
          <w:rFonts w:ascii="Times New Roman" w:hAnsi="Times New Roman" w:cs="Times New Roman"/>
          <w:b/>
          <w:bCs/>
          <w:color w:val="000000"/>
          <w:spacing w:val="-5"/>
          <w:w w:val="108"/>
          <w:sz w:val="28"/>
          <w:szCs w:val="28"/>
        </w:rPr>
      </w:pPr>
      <w:r w:rsidRPr="003F2E34">
        <w:rPr>
          <w:rFonts w:ascii="Times New Roman" w:hAnsi="Times New Roman" w:cs="Times New Roman"/>
          <w:color w:val="000000"/>
          <w:w w:val="108"/>
          <w:sz w:val="28"/>
          <w:szCs w:val="28"/>
        </w:rPr>
        <w:t>Взаимодействие натрия и магния с кислородом. Взаимодействие металлов с неметаллами. Полу</w:t>
      </w:r>
      <w:r w:rsidRPr="003F2E34">
        <w:rPr>
          <w:rFonts w:ascii="Times New Roman" w:hAnsi="Times New Roman" w:cs="Times New Roman"/>
          <w:color w:val="000000"/>
          <w:spacing w:val="-2"/>
          <w:w w:val="108"/>
          <w:sz w:val="28"/>
          <w:szCs w:val="28"/>
        </w:rPr>
        <w:t xml:space="preserve">чение </w:t>
      </w:r>
      <w:proofErr w:type="spellStart"/>
      <w:r w:rsidRPr="003F2E34">
        <w:rPr>
          <w:rFonts w:ascii="Times New Roman" w:hAnsi="Times New Roman" w:cs="Times New Roman"/>
          <w:color w:val="000000"/>
          <w:spacing w:val="-2"/>
          <w:w w:val="108"/>
          <w:sz w:val="28"/>
          <w:szCs w:val="28"/>
        </w:rPr>
        <w:t>гидроксидов</w:t>
      </w:r>
      <w:proofErr w:type="spellEnd"/>
      <w:r w:rsidRPr="003F2E34">
        <w:rPr>
          <w:rFonts w:ascii="Times New Roman" w:hAnsi="Times New Roman" w:cs="Times New Roman"/>
          <w:color w:val="000000"/>
          <w:spacing w:val="-2"/>
          <w:w w:val="108"/>
          <w:sz w:val="28"/>
          <w:szCs w:val="28"/>
        </w:rPr>
        <w:t xml:space="preserve"> железа (</w:t>
      </w:r>
      <w:r w:rsidRPr="003F2E34">
        <w:rPr>
          <w:rFonts w:ascii="Times New Roman" w:hAnsi="Times New Roman" w:cs="Times New Roman"/>
          <w:color w:val="000000"/>
          <w:spacing w:val="-2"/>
          <w:w w:val="108"/>
          <w:sz w:val="28"/>
          <w:szCs w:val="28"/>
          <w:lang w:val="en-US"/>
        </w:rPr>
        <w:t>II</w:t>
      </w:r>
      <w:r w:rsidRPr="003F2E34">
        <w:rPr>
          <w:rFonts w:ascii="Times New Roman" w:hAnsi="Times New Roman" w:cs="Times New Roman"/>
          <w:color w:val="000000"/>
          <w:spacing w:val="-2"/>
          <w:w w:val="108"/>
          <w:sz w:val="28"/>
          <w:szCs w:val="28"/>
        </w:rPr>
        <w:t>) и (</w:t>
      </w:r>
      <w:r w:rsidRPr="003F2E34">
        <w:rPr>
          <w:rFonts w:ascii="Times New Roman" w:hAnsi="Times New Roman" w:cs="Times New Roman"/>
          <w:color w:val="000000"/>
          <w:spacing w:val="-2"/>
          <w:w w:val="108"/>
          <w:sz w:val="28"/>
          <w:szCs w:val="28"/>
          <w:lang w:val="en-US"/>
        </w:rPr>
        <w:t>III</w:t>
      </w:r>
      <w:r w:rsidRPr="003F2E34">
        <w:rPr>
          <w:rFonts w:ascii="Times New Roman" w:hAnsi="Times New Roman" w:cs="Times New Roman"/>
          <w:color w:val="000000"/>
          <w:spacing w:val="-2"/>
          <w:w w:val="108"/>
          <w:sz w:val="28"/>
          <w:szCs w:val="28"/>
        </w:rPr>
        <w:t>).</w:t>
      </w:r>
    </w:p>
    <w:p w:rsidR="000E3C7D" w:rsidRPr="00446DBB" w:rsidRDefault="000E3C7D" w:rsidP="00446DBB">
      <w:pPr>
        <w:shd w:val="clear" w:color="auto" w:fill="FFFFFF"/>
        <w:spacing w:after="0" w:line="360" w:lineRule="auto"/>
        <w:jc w:val="both"/>
        <w:rPr>
          <w:rFonts w:ascii="Times New Roman" w:hAnsi="Times New Roman" w:cs="Times New Roman"/>
          <w:i/>
          <w:color w:val="000000"/>
          <w:spacing w:val="-5"/>
          <w:w w:val="108"/>
          <w:sz w:val="28"/>
          <w:szCs w:val="28"/>
        </w:rPr>
      </w:pPr>
      <w:r w:rsidRPr="00446DBB">
        <w:rPr>
          <w:rFonts w:ascii="Times New Roman" w:hAnsi="Times New Roman" w:cs="Times New Roman"/>
          <w:bCs/>
          <w:i/>
          <w:color w:val="000000"/>
          <w:spacing w:val="-5"/>
          <w:w w:val="108"/>
          <w:sz w:val="28"/>
          <w:szCs w:val="28"/>
        </w:rPr>
        <w:t xml:space="preserve">Лабораторные опыты. </w:t>
      </w:r>
    </w:p>
    <w:p w:rsidR="000E3C7D" w:rsidRPr="003F2E34" w:rsidRDefault="000E3C7D" w:rsidP="000E3C7D">
      <w:pPr>
        <w:widowControl w:val="0"/>
        <w:numPr>
          <w:ilvl w:val="0"/>
          <w:numId w:val="17"/>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3"/>
          <w:w w:val="108"/>
          <w:sz w:val="28"/>
          <w:szCs w:val="28"/>
        </w:rPr>
      </w:pPr>
      <w:r w:rsidRPr="003F2E34">
        <w:rPr>
          <w:rFonts w:ascii="Times New Roman" w:hAnsi="Times New Roman" w:cs="Times New Roman"/>
          <w:color w:val="000000"/>
          <w:spacing w:val="-5"/>
          <w:w w:val="108"/>
          <w:sz w:val="28"/>
          <w:szCs w:val="28"/>
        </w:rPr>
        <w:t>Ознакомление с об</w:t>
      </w:r>
      <w:r w:rsidRPr="003F2E34">
        <w:rPr>
          <w:rFonts w:ascii="Times New Roman" w:hAnsi="Times New Roman" w:cs="Times New Roman"/>
          <w:color w:val="000000"/>
          <w:spacing w:val="3"/>
          <w:w w:val="108"/>
          <w:sz w:val="28"/>
          <w:szCs w:val="28"/>
        </w:rPr>
        <w:t>разцами металлов.</w:t>
      </w:r>
    </w:p>
    <w:p w:rsidR="000E3C7D" w:rsidRPr="003F2E34" w:rsidRDefault="000E3C7D" w:rsidP="000E3C7D">
      <w:pPr>
        <w:widowControl w:val="0"/>
        <w:numPr>
          <w:ilvl w:val="0"/>
          <w:numId w:val="17"/>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6"/>
          <w:w w:val="108"/>
          <w:sz w:val="28"/>
          <w:szCs w:val="28"/>
        </w:rPr>
      </w:pPr>
      <w:r w:rsidRPr="003F2E34">
        <w:rPr>
          <w:rFonts w:ascii="Times New Roman" w:hAnsi="Times New Roman" w:cs="Times New Roman"/>
          <w:color w:val="000000"/>
          <w:spacing w:val="3"/>
          <w:w w:val="108"/>
          <w:sz w:val="28"/>
          <w:szCs w:val="28"/>
        </w:rPr>
        <w:t xml:space="preserve">Взаимодействие металлов </w:t>
      </w:r>
      <w:r w:rsidRPr="003F2E34">
        <w:rPr>
          <w:rFonts w:ascii="Times New Roman" w:hAnsi="Times New Roman" w:cs="Times New Roman"/>
          <w:color w:val="000000"/>
          <w:spacing w:val="6"/>
          <w:w w:val="108"/>
          <w:sz w:val="28"/>
          <w:szCs w:val="28"/>
        </w:rPr>
        <w:t xml:space="preserve">с растворами кислот и солей. </w:t>
      </w:r>
    </w:p>
    <w:p w:rsidR="000E3C7D" w:rsidRPr="003F2E34" w:rsidRDefault="000E3C7D" w:rsidP="000E3C7D">
      <w:pPr>
        <w:widowControl w:val="0"/>
        <w:numPr>
          <w:ilvl w:val="0"/>
          <w:numId w:val="17"/>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2"/>
          <w:w w:val="108"/>
          <w:sz w:val="28"/>
          <w:szCs w:val="28"/>
        </w:rPr>
      </w:pPr>
      <w:r w:rsidRPr="003F2E34">
        <w:rPr>
          <w:rFonts w:ascii="Times New Roman" w:hAnsi="Times New Roman" w:cs="Times New Roman"/>
          <w:color w:val="000000"/>
          <w:spacing w:val="6"/>
          <w:w w:val="108"/>
          <w:sz w:val="28"/>
          <w:szCs w:val="28"/>
        </w:rPr>
        <w:t xml:space="preserve">Ознакомление </w:t>
      </w:r>
      <w:r w:rsidRPr="003F2E34">
        <w:rPr>
          <w:rFonts w:ascii="Times New Roman" w:hAnsi="Times New Roman" w:cs="Times New Roman"/>
          <w:color w:val="000000"/>
          <w:spacing w:val="3"/>
          <w:w w:val="108"/>
          <w:sz w:val="28"/>
          <w:szCs w:val="28"/>
        </w:rPr>
        <w:t xml:space="preserve">с образцами природных соединений: а) натрия; </w:t>
      </w:r>
      <w:r w:rsidRPr="003F2E34">
        <w:rPr>
          <w:rFonts w:ascii="Times New Roman" w:hAnsi="Times New Roman" w:cs="Times New Roman"/>
          <w:color w:val="000000"/>
          <w:spacing w:val="-2"/>
          <w:w w:val="108"/>
          <w:sz w:val="28"/>
          <w:szCs w:val="28"/>
        </w:rPr>
        <w:t xml:space="preserve">б) кальция; в) алюминия; г) железа. </w:t>
      </w:r>
    </w:p>
    <w:p w:rsidR="000E3C7D" w:rsidRPr="003F2E34" w:rsidRDefault="000E3C7D" w:rsidP="000E3C7D">
      <w:pPr>
        <w:widowControl w:val="0"/>
        <w:numPr>
          <w:ilvl w:val="0"/>
          <w:numId w:val="17"/>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3"/>
          <w:w w:val="108"/>
          <w:sz w:val="28"/>
          <w:szCs w:val="28"/>
        </w:rPr>
      </w:pPr>
      <w:r w:rsidRPr="003F2E34">
        <w:rPr>
          <w:rFonts w:ascii="Times New Roman" w:hAnsi="Times New Roman" w:cs="Times New Roman"/>
          <w:color w:val="000000"/>
          <w:spacing w:val="-2"/>
          <w:w w:val="108"/>
          <w:sz w:val="28"/>
          <w:szCs w:val="28"/>
        </w:rPr>
        <w:t xml:space="preserve">Получение </w:t>
      </w:r>
      <w:proofErr w:type="spellStart"/>
      <w:r w:rsidRPr="003F2E34">
        <w:rPr>
          <w:rFonts w:ascii="Times New Roman" w:hAnsi="Times New Roman" w:cs="Times New Roman"/>
          <w:color w:val="000000"/>
          <w:spacing w:val="-7"/>
          <w:w w:val="108"/>
          <w:sz w:val="28"/>
          <w:szCs w:val="28"/>
        </w:rPr>
        <w:t>гидроксида</w:t>
      </w:r>
      <w:proofErr w:type="spellEnd"/>
      <w:r w:rsidRPr="003F2E34">
        <w:rPr>
          <w:rFonts w:ascii="Times New Roman" w:hAnsi="Times New Roman" w:cs="Times New Roman"/>
          <w:color w:val="000000"/>
          <w:spacing w:val="-7"/>
          <w:w w:val="108"/>
          <w:sz w:val="28"/>
          <w:szCs w:val="28"/>
        </w:rPr>
        <w:t xml:space="preserve"> алюминия и его взаимодействие с раст</w:t>
      </w:r>
      <w:r w:rsidRPr="003F2E34">
        <w:rPr>
          <w:rFonts w:ascii="Times New Roman" w:hAnsi="Times New Roman" w:cs="Times New Roman"/>
          <w:color w:val="000000"/>
          <w:spacing w:val="-3"/>
          <w:w w:val="108"/>
          <w:sz w:val="28"/>
          <w:szCs w:val="28"/>
        </w:rPr>
        <w:t xml:space="preserve">ворами кислот и щелочей. </w:t>
      </w:r>
    </w:p>
    <w:p w:rsidR="000E3C7D" w:rsidRPr="003F2E34" w:rsidRDefault="000E3C7D" w:rsidP="000E3C7D">
      <w:pPr>
        <w:widowControl w:val="0"/>
        <w:numPr>
          <w:ilvl w:val="0"/>
          <w:numId w:val="17"/>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41"/>
          <w:w w:val="108"/>
          <w:sz w:val="28"/>
          <w:szCs w:val="28"/>
        </w:rPr>
      </w:pPr>
      <w:r w:rsidRPr="003F2E34">
        <w:rPr>
          <w:rFonts w:ascii="Times New Roman" w:hAnsi="Times New Roman" w:cs="Times New Roman"/>
          <w:color w:val="000000"/>
          <w:spacing w:val="-3"/>
          <w:w w:val="108"/>
          <w:sz w:val="28"/>
          <w:szCs w:val="28"/>
        </w:rPr>
        <w:t>Качественные реак</w:t>
      </w:r>
      <w:r w:rsidRPr="003F2E34">
        <w:rPr>
          <w:rFonts w:ascii="Times New Roman" w:hAnsi="Times New Roman" w:cs="Times New Roman"/>
          <w:color w:val="000000"/>
          <w:spacing w:val="-4"/>
          <w:w w:val="108"/>
          <w:sz w:val="28"/>
          <w:szCs w:val="28"/>
        </w:rPr>
        <w:t xml:space="preserve">ции на ионы </w:t>
      </w:r>
      <w:r w:rsidRPr="003F2E34">
        <w:rPr>
          <w:rFonts w:ascii="Times New Roman" w:hAnsi="Times New Roman" w:cs="Times New Roman"/>
          <w:color w:val="000000"/>
          <w:spacing w:val="-4"/>
          <w:w w:val="108"/>
          <w:sz w:val="28"/>
          <w:szCs w:val="28"/>
          <w:lang w:val="en-US"/>
        </w:rPr>
        <w:t>Fe</w:t>
      </w:r>
      <w:r w:rsidRPr="003F2E34">
        <w:rPr>
          <w:rFonts w:ascii="Times New Roman" w:hAnsi="Times New Roman" w:cs="Times New Roman"/>
          <w:color w:val="000000"/>
          <w:spacing w:val="-4"/>
          <w:w w:val="108"/>
          <w:position w:val="4"/>
          <w:sz w:val="28"/>
          <w:szCs w:val="28"/>
        </w:rPr>
        <w:t>2+</w:t>
      </w:r>
      <w:r w:rsidRPr="003F2E34">
        <w:rPr>
          <w:rFonts w:ascii="Times New Roman" w:hAnsi="Times New Roman" w:cs="Times New Roman"/>
          <w:color w:val="000000"/>
          <w:spacing w:val="-4"/>
          <w:w w:val="108"/>
          <w:sz w:val="28"/>
          <w:szCs w:val="28"/>
        </w:rPr>
        <w:t xml:space="preserve"> и </w:t>
      </w:r>
      <w:r w:rsidRPr="003F2E34">
        <w:rPr>
          <w:rFonts w:ascii="Times New Roman" w:hAnsi="Times New Roman" w:cs="Times New Roman"/>
          <w:color w:val="000000"/>
          <w:spacing w:val="-4"/>
          <w:w w:val="108"/>
          <w:sz w:val="28"/>
          <w:szCs w:val="28"/>
          <w:lang w:val="en-US"/>
        </w:rPr>
        <w:t>Fe</w:t>
      </w:r>
      <w:r w:rsidRPr="003F2E34">
        <w:rPr>
          <w:rFonts w:ascii="Times New Roman" w:hAnsi="Times New Roman" w:cs="Times New Roman"/>
          <w:color w:val="000000"/>
          <w:spacing w:val="-4"/>
          <w:w w:val="108"/>
          <w:position w:val="4"/>
          <w:sz w:val="28"/>
          <w:szCs w:val="28"/>
        </w:rPr>
        <w:t>3+</w:t>
      </w:r>
      <w:r w:rsidRPr="003F2E34">
        <w:rPr>
          <w:rFonts w:ascii="Times New Roman" w:hAnsi="Times New Roman" w:cs="Times New Roman"/>
          <w:color w:val="000000"/>
          <w:spacing w:val="-4"/>
          <w:w w:val="108"/>
          <w:sz w:val="28"/>
          <w:szCs w:val="28"/>
        </w:rPr>
        <w:t>.</w:t>
      </w:r>
    </w:p>
    <w:p w:rsidR="000E3C7D" w:rsidRPr="00446DBB" w:rsidRDefault="000E3C7D" w:rsidP="00446DBB">
      <w:pPr>
        <w:shd w:val="clear" w:color="auto" w:fill="FFFFFF"/>
        <w:spacing w:after="0" w:line="360" w:lineRule="auto"/>
        <w:jc w:val="both"/>
        <w:rPr>
          <w:rFonts w:ascii="Times New Roman" w:hAnsi="Times New Roman" w:cs="Times New Roman"/>
          <w:bCs/>
          <w:color w:val="000000"/>
          <w:spacing w:val="-2"/>
          <w:w w:val="108"/>
          <w:sz w:val="28"/>
          <w:szCs w:val="28"/>
          <w:u w:val="single"/>
        </w:rPr>
      </w:pPr>
      <w:r w:rsidRPr="00446DBB">
        <w:rPr>
          <w:rFonts w:ascii="Times New Roman" w:hAnsi="Times New Roman" w:cs="Times New Roman"/>
          <w:bCs/>
          <w:color w:val="000000"/>
          <w:w w:val="108"/>
          <w:sz w:val="28"/>
          <w:szCs w:val="28"/>
          <w:u w:val="single"/>
        </w:rPr>
        <w:t>Практикум № 1</w:t>
      </w:r>
      <w:r w:rsidR="00446DBB" w:rsidRPr="00446DBB">
        <w:rPr>
          <w:rFonts w:ascii="Times New Roman" w:hAnsi="Times New Roman" w:cs="Times New Roman"/>
          <w:bCs/>
          <w:color w:val="000000"/>
          <w:w w:val="108"/>
          <w:sz w:val="28"/>
          <w:szCs w:val="28"/>
          <w:u w:val="single"/>
        </w:rPr>
        <w:t>.</w:t>
      </w:r>
    </w:p>
    <w:p w:rsidR="000E3C7D" w:rsidRPr="003F2E34"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446DBB">
        <w:rPr>
          <w:rFonts w:ascii="Times New Roman" w:hAnsi="Times New Roman" w:cs="Times New Roman"/>
          <w:bCs/>
          <w:i/>
          <w:color w:val="000000"/>
          <w:spacing w:val="-2"/>
          <w:w w:val="108"/>
          <w:sz w:val="28"/>
          <w:szCs w:val="28"/>
        </w:rPr>
        <w:lastRenderedPageBreak/>
        <w:t>Свойства металлов и их соединени</w:t>
      </w:r>
      <w:r w:rsidR="00446DBB">
        <w:rPr>
          <w:rFonts w:ascii="Times New Roman" w:hAnsi="Times New Roman" w:cs="Times New Roman"/>
          <w:bCs/>
          <w:i/>
          <w:color w:val="000000"/>
          <w:spacing w:val="-2"/>
          <w:w w:val="108"/>
          <w:sz w:val="28"/>
          <w:szCs w:val="28"/>
        </w:rPr>
        <w:t>й.</w:t>
      </w:r>
    </w:p>
    <w:p w:rsidR="000E3C7D" w:rsidRPr="003F2E34" w:rsidRDefault="000E3C7D" w:rsidP="000E3C7D">
      <w:pPr>
        <w:widowControl w:val="0"/>
        <w:numPr>
          <w:ilvl w:val="0"/>
          <w:numId w:val="18"/>
        </w:numPr>
        <w:shd w:val="clear" w:color="auto" w:fill="FFFFFF"/>
        <w:tabs>
          <w:tab w:val="clear" w:pos="720"/>
          <w:tab w:val="num" w:pos="0"/>
          <w:tab w:val="left" w:pos="1440"/>
        </w:tabs>
        <w:suppressAutoHyphens/>
        <w:spacing w:after="0" w:line="360" w:lineRule="auto"/>
        <w:jc w:val="both"/>
        <w:rPr>
          <w:rFonts w:ascii="Times New Roman" w:hAnsi="Times New Roman" w:cs="Times New Roman"/>
          <w:color w:val="000000"/>
          <w:spacing w:val="-3"/>
          <w:w w:val="108"/>
          <w:sz w:val="28"/>
          <w:szCs w:val="28"/>
        </w:rPr>
      </w:pPr>
      <w:r w:rsidRPr="003F2E34">
        <w:rPr>
          <w:rFonts w:ascii="Times New Roman" w:hAnsi="Times New Roman" w:cs="Times New Roman"/>
          <w:color w:val="000000"/>
          <w:w w:val="108"/>
          <w:sz w:val="28"/>
          <w:szCs w:val="28"/>
        </w:rPr>
        <w:t>Осуществление цепочки химических пре</w:t>
      </w:r>
      <w:r w:rsidRPr="003F2E34">
        <w:rPr>
          <w:rFonts w:ascii="Times New Roman" w:hAnsi="Times New Roman" w:cs="Times New Roman"/>
          <w:color w:val="000000"/>
          <w:spacing w:val="-3"/>
          <w:w w:val="108"/>
          <w:sz w:val="28"/>
          <w:szCs w:val="28"/>
        </w:rPr>
        <w:t>вращений металлов.</w:t>
      </w:r>
    </w:p>
    <w:p w:rsidR="000E3C7D" w:rsidRPr="003F2E34" w:rsidRDefault="000E3C7D" w:rsidP="000E3C7D">
      <w:pPr>
        <w:widowControl w:val="0"/>
        <w:numPr>
          <w:ilvl w:val="0"/>
          <w:numId w:val="18"/>
        </w:numPr>
        <w:shd w:val="clear" w:color="auto" w:fill="FFFFFF"/>
        <w:tabs>
          <w:tab w:val="clear" w:pos="720"/>
          <w:tab w:val="num" w:pos="0"/>
          <w:tab w:val="left" w:pos="1440"/>
        </w:tabs>
        <w:suppressAutoHyphens/>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spacing w:val="-3"/>
          <w:w w:val="108"/>
          <w:sz w:val="28"/>
          <w:szCs w:val="28"/>
        </w:rPr>
        <w:t>Получение и свойства со</w:t>
      </w:r>
      <w:r w:rsidRPr="003F2E34">
        <w:rPr>
          <w:rFonts w:ascii="Times New Roman" w:hAnsi="Times New Roman" w:cs="Times New Roman"/>
          <w:color w:val="000000"/>
          <w:w w:val="108"/>
          <w:sz w:val="28"/>
          <w:szCs w:val="28"/>
        </w:rPr>
        <w:t>единений металлов.</w:t>
      </w:r>
    </w:p>
    <w:p w:rsidR="000E3C7D" w:rsidRPr="003F2E34" w:rsidRDefault="000E3C7D" w:rsidP="000E3C7D">
      <w:pPr>
        <w:widowControl w:val="0"/>
        <w:numPr>
          <w:ilvl w:val="0"/>
          <w:numId w:val="18"/>
        </w:numPr>
        <w:shd w:val="clear" w:color="auto" w:fill="FFFFFF"/>
        <w:tabs>
          <w:tab w:val="clear" w:pos="720"/>
          <w:tab w:val="num" w:pos="0"/>
          <w:tab w:val="left" w:pos="1440"/>
        </w:tabs>
        <w:suppressAutoHyphens/>
        <w:spacing w:after="0" w:line="360" w:lineRule="auto"/>
        <w:jc w:val="both"/>
        <w:rPr>
          <w:rFonts w:ascii="Times New Roman" w:hAnsi="Times New Roman" w:cs="Times New Roman"/>
          <w:color w:val="000000"/>
          <w:spacing w:val="41"/>
          <w:w w:val="108"/>
          <w:sz w:val="28"/>
          <w:szCs w:val="28"/>
        </w:rPr>
      </w:pPr>
      <w:r w:rsidRPr="003F2E34">
        <w:rPr>
          <w:rFonts w:ascii="Times New Roman" w:hAnsi="Times New Roman" w:cs="Times New Roman"/>
          <w:color w:val="000000"/>
          <w:w w:val="108"/>
          <w:sz w:val="28"/>
          <w:szCs w:val="28"/>
        </w:rPr>
        <w:t>Решение эксперименталь</w:t>
      </w:r>
      <w:r w:rsidRPr="003F2E34">
        <w:rPr>
          <w:rFonts w:ascii="Times New Roman" w:hAnsi="Times New Roman" w:cs="Times New Roman"/>
          <w:color w:val="000000"/>
          <w:spacing w:val="4"/>
          <w:w w:val="108"/>
          <w:sz w:val="28"/>
          <w:szCs w:val="28"/>
        </w:rPr>
        <w:t>ных задач на распознавание и получение ве</w:t>
      </w:r>
      <w:r w:rsidRPr="003F2E34">
        <w:rPr>
          <w:rFonts w:ascii="Times New Roman" w:hAnsi="Times New Roman" w:cs="Times New Roman"/>
          <w:color w:val="000000"/>
          <w:spacing w:val="-2"/>
          <w:w w:val="108"/>
          <w:sz w:val="28"/>
          <w:szCs w:val="28"/>
        </w:rPr>
        <w:t>ществ.</w:t>
      </w:r>
    </w:p>
    <w:p w:rsidR="000E3C7D" w:rsidRPr="00446DBB" w:rsidRDefault="000E3C7D" w:rsidP="00446DBB">
      <w:pPr>
        <w:shd w:val="clear" w:color="auto" w:fill="FFFFFF"/>
        <w:spacing w:after="0" w:line="360" w:lineRule="auto"/>
        <w:jc w:val="both"/>
        <w:rPr>
          <w:rFonts w:ascii="Times New Roman" w:hAnsi="Times New Roman" w:cs="Times New Roman"/>
          <w:i/>
          <w:color w:val="000000"/>
          <w:spacing w:val="2"/>
          <w:w w:val="108"/>
          <w:sz w:val="28"/>
          <w:szCs w:val="28"/>
        </w:rPr>
      </w:pPr>
      <w:r w:rsidRPr="00446DBB">
        <w:rPr>
          <w:rFonts w:ascii="Times New Roman" w:hAnsi="Times New Roman" w:cs="Times New Roman"/>
          <w:bCs/>
          <w:i/>
          <w:color w:val="000000"/>
          <w:spacing w:val="-2"/>
          <w:w w:val="108"/>
          <w:sz w:val="28"/>
          <w:szCs w:val="28"/>
        </w:rPr>
        <w:t>Неметалл</w:t>
      </w:r>
      <w:r w:rsidR="00446DBB" w:rsidRPr="00446DBB">
        <w:rPr>
          <w:rFonts w:ascii="Times New Roman" w:hAnsi="Times New Roman" w:cs="Times New Roman"/>
          <w:bCs/>
          <w:i/>
          <w:color w:val="000000"/>
          <w:spacing w:val="-2"/>
          <w:w w:val="108"/>
          <w:sz w:val="28"/>
          <w:szCs w:val="28"/>
        </w:rPr>
        <w:t>ы.</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53"/>
          <w:w w:val="108"/>
          <w:sz w:val="28"/>
          <w:szCs w:val="28"/>
        </w:rPr>
      </w:pPr>
      <w:r w:rsidRPr="003F2E34">
        <w:rPr>
          <w:rFonts w:ascii="Times New Roman" w:hAnsi="Times New Roman" w:cs="Times New Roman"/>
          <w:color w:val="000000"/>
          <w:spacing w:val="2"/>
          <w:w w:val="108"/>
          <w:sz w:val="28"/>
          <w:szCs w:val="28"/>
        </w:rPr>
        <w:t>Общая характеристика неметаллов: положе</w:t>
      </w:r>
      <w:r w:rsidRPr="003F2E34">
        <w:rPr>
          <w:rFonts w:ascii="Times New Roman" w:hAnsi="Times New Roman" w:cs="Times New Roman"/>
          <w:color w:val="000000"/>
          <w:spacing w:val="5"/>
          <w:w w:val="108"/>
          <w:sz w:val="28"/>
          <w:szCs w:val="28"/>
        </w:rPr>
        <w:t>ние в периодической системе Д. И. Менделе</w:t>
      </w:r>
      <w:r w:rsidRPr="003F2E34">
        <w:rPr>
          <w:rFonts w:ascii="Times New Roman" w:hAnsi="Times New Roman" w:cs="Times New Roman"/>
          <w:color w:val="000000"/>
          <w:w w:val="108"/>
          <w:sz w:val="28"/>
          <w:szCs w:val="28"/>
        </w:rPr>
        <w:t xml:space="preserve">ева, особенности строения атомов, </w:t>
      </w:r>
      <w:proofErr w:type="spellStart"/>
      <w:r w:rsidRPr="003F2E34">
        <w:rPr>
          <w:rFonts w:ascii="Times New Roman" w:hAnsi="Times New Roman" w:cs="Times New Roman"/>
          <w:color w:val="000000"/>
          <w:w w:val="108"/>
          <w:sz w:val="28"/>
          <w:szCs w:val="28"/>
        </w:rPr>
        <w:t>электроотрицательность</w:t>
      </w:r>
      <w:proofErr w:type="spellEnd"/>
      <w:r w:rsidRPr="003F2E34">
        <w:rPr>
          <w:rFonts w:ascii="Times New Roman" w:hAnsi="Times New Roman" w:cs="Times New Roman"/>
          <w:color w:val="000000"/>
          <w:w w:val="108"/>
          <w:sz w:val="28"/>
          <w:szCs w:val="28"/>
        </w:rPr>
        <w:t xml:space="preserve"> как мера «</w:t>
      </w:r>
      <w:proofErr w:type="spellStart"/>
      <w:r w:rsidRPr="003F2E34">
        <w:rPr>
          <w:rFonts w:ascii="Times New Roman" w:hAnsi="Times New Roman" w:cs="Times New Roman"/>
          <w:color w:val="000000"/>
          <w:w w:val="108"/>
          <w:sz w:val="28"/>
          <w:szCs w:val="28"/>
        </w:rPr>
        <w:t>неметалличности</w:t>
      </w:r>
      <w:proofErr w:type="spellEnd"/>
      <w:r w:rsidRPr="003F2E34">
        <w:rPr>
          <w:rFonts w:ascii="Times New Roman" w:hAnsi="Times New Roman" w:cs="Times New Roman"/>
          <w:color w:val="000000"/>
          <w:w w:val="108"/>
          <w:sz w:val="28"/>
          <w:szCs w:val="28"/>
        </w:rPr>
        <w:t xml:space="preserve">», ряд </w:t>
      </w:r>
      <w:proofErr w:type="spellStart"/>
      <w:r w:rsidRPr="003F2E34">
        <w:rPr>
          <w:rFonts w:ascii="Times New Roman" w:hAnsi="Times New Roman" w:cs="Times New Roman"/>
          <w:color w:val="000000"/>
          <w:spacing w:val="-2"/>
          <w:w w:val="108"/>
          <w:sz w:val="28"/>
          <w:szCs w:val="28"/>
        </w:rPr>
        <w:t>электроотрицательности</w:t>
      </w:r>
      <w:proofErr w:type="spellEnd"/>
      <w:r w:rsidRPr="003F2E34">
        <w:rPr>
          <w:rFonts w:ascii="Times New Roman" w:hAnsi="Times New Roman" w:cs="Times New Roman"/>
          <w:color w:val="000000"/>
          <w:spacing w:val="-2"/>
          <w:w w:val="108"/>
          <w:sz w:val="28"/>
          <w:szCs w:val="28"/>
        </w:rPr>
        <w:t>. Кристаллическое стро</w:t>
      </w:r>
      <w:r w:rsidRPr="003F2E34">
        <w:rPr>
          <w:rFonts w:ascii="Times New Roman" w:hAnsi="Times New Roman" w:cs="Times New Roman"/>
          <w:color w:val="000000"/>
          <w:w w:val="108"/>
          <w:sz w:val="28"/>
          <w:szCs w:val="28"/>
        </w:rPr>
        <w:t>ение неметаллов — простых веществ. Аллотропия. Физические свойства неметаллов. Относи</w:t>
      </w:r>
      <w:r w:rsidRPr="003F2E34">
        <w:rPr>
          <w:rFonts w:ascii="Times New Roman" w:hAnsi="Times New Roman" w:cs="Times New Roman"/>
          <w:color w:val="000000"/>
          <w:spacing w:val="1"/>
          <w:w w:val="108"/>
          <w:sz w:val="28"/>
          <w:szCs w:val="28"/>
        </w:rPr>
        <w:t>тельность понятий «металл», «неметалл».</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43"/>
          <w:w w:val="108"/>
          <w:sz w:val="28"/>
          <w:szCs w:val="28"/>
        </w:rPr>
      </w:pPr>
      <w:r w:rsidRPr="003F2E34">
        <w:rPr>
          <w:rFonts w:ascii="Times New Roman" w:hAnsi="Times New Roman" w:cs="Times New Roman"/>
          <w:color w:val="000000"/>
          <w:spacing w:val="53"/>
          <w:w w:val="108"/>
          <w:sz w:val="28"/>
          <w:szCs w:val="28"/>
        </w:rPr>
        <w:t>Водород.</w:t>
      </w:r>
      <w:r w:rsidRPr="003F2E34">
        <w:rPr>
          <w:rFonts w:ascii="Times New Roman" w:hAnsi="Times New Roman" w:cs="Times New Roman"/>
          <w:color w:val="000000"/>
          <w:w w:val="108"/>
          <w:sz w:val="28"/>
          <w:szCs w:val="28"/>
        </w:rPr>
        <w:t xml:space="preserve"> </w:t>
      </w:r>
      <w:r w:rsidRPr="003F2E34">
        <w:rPr>
          <w:rFonts w:ascii="Times New Roman" w:hAnsi="Times New Roman" w:cs="Times New Roman"/>
          <w:color w:val="000000"/>
          <w:spacing w:val="-5"/>
          <w:w w:val="108"/>
          <w:sz w:val="28"/>
          <w:szCs w:val="28"/>
        </w:rPr>
        <w:t>Положение в периодической сис</w:t>
      </w:r>
      <w:r w:rsidRPr="003F2E34">
        <w:rPr>
          <w:rFonts w:ascii="Times New Roman" w:hAnsi="Times New Roman" w:cs="Times New Roman"/>
          <w:color w:val="000000"/>
          <w:w w:val="108"/>
          <w:sz w:val="28"/>
          <w:szCs w:val="28"/>
        </w:rPr>
        <w:t xml:space="preserve">теме химических элементов Д. И. Менделеева. </w:t>
      </w:r>
      <w:r w:rsidRPr="003F2E34">
        <w:rPr>
          <w:rFonts w:ascii="Times New Roman" w:hAnsi="Times New Roman" w:cs="Times New Roman"/>
          <w:color w:val="000000"/>
          <w:spacing w:val="-3"/>
          <w:w w:val="108"/>
          <w:sz w:val="28"/>
          <w:szCs w:val="28"/>
        </w:rPr>
        <w:t>Строение атома и молекулы. Физические и хими</w:t>
      </w:r>
      <w:r w:rsidRPr="003F2E34">
        <w:rPr>
          <w:rFonts w:ascii="Times New Roman" w:hAnsi="Times New Roman" w:cs="Times New Roman"/>
          <w:color w:val="000000"/>
          <w:w w:val="108"/>
          <w:sz w:val="28"/>
          <w:szCs w:val="28"/>
        </w:rPr>
        <w:t>ческие свойства водорода, его получение и при</w:t>
      </w:r>
      <w:r w:rsidRPr="003F2E34">
        <w:rPr>
          <w:rFonts w:ascii="Times New Roman" w:hAnsi="Times New Roman" w:cs="Times New Roman"/>
          <w:color w:val="000000"/>
          <w:spacing w:val="-2"/>
          <w:w w:val="108"/>
          <w:sz w:val="28"/>
          <w:szCs w:val="28"/>
        </w:rPr>
        <w:t>менение.</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70"/>
          <w:w w:val="108"/>
          <w:sz w:val="28"/>
          <w:szCs w:val="28"/>
        </w:rPr>
      </w:pPr>
      <w:r w:rsidRPr="003F2E34">
        <w:rPr>
          <w:rFonts w:ascii="Times New Roman" w:hAnsi="Times New Roman" w:cs="Times New Roman"/>
          <w:color w:val="000000"/>
          <w:spacing w:val="43"/>
          <w:w w:val="108"/>
          <w:sz w:val="28"/>
          <w:szCs w:val="28"/>
        </w:rPr>
        <w:t xml:space="preserve">Общая характеристика галогенов. </w:t>
      </w:r>
      <w:r w:rsidRPr="003F2E34">
        <w:rPr>
          <w:rFonts w:ascii="Times New Roman" w:hAnsi="Times New Roman" w:cs="Times New Roman"/>
          <w:color w:val="000000"/>
          <w:w w:val="108"/>
          <w:sz w:val="28"/>
          <w:szCs w:val="28"/>
        </w:rPr>
        <w:t>Строение атомов.   Простые вещества,  их физи</w:t>
      </w:r>
      <w:r w:rsidRPr="003F2E34">
        <w:rPr>
          <w:rFonts w:ascii="Times New Roman" w:hAnsi="Times New Roman" w:cs="Times New Roman"/>
          <w:color w:val="000000"/>
          <w:spacing w:val="-2"/>
          <w:w w:val="108"/>
          <w:sz w:val="28"/>
          <w:szCs w:val="28"/>
        </w:rPr>
        <w:t>ческие и химические свойства. Основные соединения галогенов (</w:t>
      </w:r>
      <w:proofErr w:type="spellStart"/>
      <w:r w:rsidRPr="003F2E34">
        <w:rPr>
          <w:rFonts w:ascii="Times New Roman" w:hAnsi="Times New Roman" w:cs="Times New Roman"/>
          <w:color w:val="000000"/>
          <w:spacing w:val="-2"/>
          <w:w w:val="108"/>
          <w:sz w:val="28"/>
          <w:szCs w:val="28"/>
        </w:rPr>
        <w:t>галогеноводороды</w:t>
      </w:r>
      <w:proofErr w:type="spellEnd"/>
      <w:r w:rsidRPr="003F2E34">
        <w:rPr>
          <w:rFonts w:ascii="Times New Roman" w:hAnsi="Times New Roman" w:cs="Times New Roman"/>
          <w:color w:val="000000"/>
          <w:spacing w:val="-2"/>
          <w:w w:val="108"/>
          <w:sz w:val="28"/>
          <w:szCs w:val="28"/>
        </w:rPr>
        <w:t xml:space="preserve"> и галогени</w:t>
      </w:r>
      <w:r w:rsidRPr="003F2E34">
        <w:rPr>
          <w:rFonts w:ascii="Times New Roman" w:hAnsi="Times New Roman" w:cs="Times New Roman"/>
          <w:color w:val="000000"/>
          <w:w w:val="108"/>
          <w:sz w:val="28"/>
          <w:szCs w:val="28"/>
        </w:rPr>
        <w:t>ды), их свойства. Качественная реакция на хло</w:t>
      </w:r>
      <w:r w:rsidRPr="003F2E34">
        <w:rPr>
          <w:rFonts w:ascii="Times New Roman" w:hAnsi="Times New Roman" w:cs="Times New Roman"/>
          <w:color w:val="000000"/>
          <w:spacing w:val="-2"/>
          <w:w w:val="108"/>
          <w:sz w:val="28"/>
          <w:szCs w:val="28"/>
        </w:rPr>
        <w:t xml:space="preserve">рид-ион. Краткие сведения о хлоре, броме, фторе </w:t>
      </w:r>
      <w:r w:rsidRPr="003F2E34">
        <w:rPr>
          <w:rFonts w:ascii="Times New Roman" w:hAnsi="Times New Roman" w:cs="Times New Roman"/>
          <w:color w:val="000000"/>
          <w:spacing w:val="3"/>
          <w:w w:val="108"/>
          <w:sz w:val="28"/>
          <w:szCs w:val="28"/>
        </w:rPr>
        <w:t xml:space="preserve">и йоде. Применение галогенов и их соединений </w:t>
      </w:r>
      <w:r w:rsidRPr="003F2E34">
        <w:rPr>
          <w:rFonts w:ascii="Times New Roman" w:hAnsi="Times New Roman" w:cs="Times New Roman"/>
          <w:color w:val="000000"/>
          <w:spacing w:val="-2"/>
          <w:w w:val="108"/>
          <w:sz w:val="28"/>
          <w:szCs w:val="28"/>
        </w:rPr>
        <w:t>в народном хозяйстве.</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56"/>
          <w:w w:val="108"/>
          <w:sz w:val="28"/>
          <w:szCs w:val="28"/>
        </w:rPr>
      </w:pPr>
      <w:r w:rsidRPr="003F2E34">
        <w:rPr>
          <w:rFonts w:ascii="Times New Roman" w:hAnsi="Times New Roman" w:cs="Times New Roman"/>
          <w:color w:val="000000"/>
          <w:spacing w:val="70"/>
          <w:w w:val="108"/>
          <w:sz w:val="28"/>
          <w:szCs w:val="28"/>
        </w:rPr>
        <w:t>Сера.</w:t>
      </w:r>
      <w:r w:rsidRPr="003F2E34">
        <w:rPr>
          <w:rFonts w:ascii="Times New Roman" w:hAnsi="Times New Roman" w:cs="Times New Roman"/>
          <w:color w:val="000000"/>
          <w:w w:val="108"/>
          <w:sz w:val="28"/>
          <w:szCs w:val="28"/>
        </w:rPr>
        <w:t xml:space="preserve"> </w:t>
      </w:r>
      <w:r w:rsidRPr="003F2E34">
        <w:rPr>
          <w:rFonts w:ascii="Times New Roman" w:hAnsi="Times New Roman" w:cs="Times New Roman"/>
          <w:color w:val="000000"/>
          <w:spacing w:val="-2"/>
          <w:w w:val="108"/>
          <w:sz w:val="28"/>
          <w:szCs w:val="28"/>
        </w:rPr>
        <w:t>Строение атома, аллотропия, свойст</w:t>
      </w:r>
      <w:r w:rsidRPr="003F2E34">
        <w:rPr>
          <w:rFonts w:ascii="Times New Roman" w:hAnsi="Times New Roman" w:cs="Times New Roman"/>
          <w:color w:val="000000"/>
          <w:w w:val="108"/>
          <w:sz w:val="28"/>
          <w:szCs w:val="28"/>
        </w:rPr>
        <w:t>ва и применение ромбической серы. Оксиды серы (</w:t>
      </w:r>
      <w:r w:rsidRPr="003F2E34">
        <w:rPr>
          <w:rFonts w:ascii="Times New Roman" w:hAnsi="Times New Roman" w:cs="Times New Roman"/>
          <w:color w:val="000000"/>
          <w:w w:val="108"/>
          <w:sz w:val="28"/>
          <w:szCs w:val="28"/>
          <w:lang w:val="en-US"/>
        </w:rPr>
        <w:t>IV</w:t>
      </w:r>
      <w:r w:rsidRPr="003F2E34">
        <w:rPr>
          <w:rFonts w:ascii="Times New Roman" w:hAnsi="Times New Roman" w:cs="Times New Roman"/>
          <w:color w:val="000000"/>
          <w:w w:val="108"/>
          <w:sz w:val="28"/>
          <w:szCs w:val="28"/>
        </w:rPr>
        <w:t>) и (</w:t>
      </w:r>
      <w:r w:rsidRPr="003F2E34">
        <w:rPr>
          <w:rFonts w:ascii="Times New Roman" w:hAnsi="Times New Roman" w:cs="Times New Roman"/>
          <w:color w:val="000000"/>
          <w:w w:val="108"/>
          <w:sz w:val="28"/>
          <w:szCs w:val="28"/>
          <w:lang w:val="en-US"/>
        </w:rPr>
        <w:t>VI</w:t>
      </w:r>
      <w:r w:rsidRPr="003F2E34">
        <w:rPr>
          <w:rFonts w:ascii="Times New Roman" w:hAnsi="Times New Roman" w:cs="Times New Roman"/>
          <w:color w:val="000000"/>
          <w:w w:val="108"/>
          <w:sz w:val="28"/>
          <w:szCs w:val="28"/>
        </w:rPr>
        <w:t>), их получение, свойства и приме</w:t>
      </w:r>
      <w:r w:rsidRPr="003F2E34">
        <w:rPr>
          <w:rFonts w:ascii="Times New Roman" w:hAnsi="Times New Roman" w:cs="Times New Roman"/>
          <w:color w:val="000000"/>
          <w:spacing w:val="1"/>
          <w:w w:val="108"/>
          <w:sz w:val="28"/>
          <w:szCs w:val="28"/>
        </w:rPr>
        <w:t xml:space="preserve">нение. Сероводородная и сернистая кислоты. </w:t>
      </w:r>
      <w:r w:rsidRPr="003F2E34">
        <w:rPr>
          <w:rFonts w:ascii="Times New Roman" w:hAnsi="Times New Roman" w:cs="Times New Roman"/>
          <w:color w:val="000000"/>
          <w:w w:val="108"/>
          <w:sz w:val="28"/>
          <w:szCs w:val="28"/>
        </w:rPr>
        <w:t>Серная кислота и ее соли, их применение в на</w:t>
      </w:r>
      <w:r w:rsidRPr="003F2E34">
        <w:rPr>
          <w:rFonts w:ascii="Times New Roman" w:hAnsi="Times New Roman" w:cs="Times New Roman"/>
          <w:color w:val="000000"/>
          <w:spacing w:val="2"/>
          <w:w w:val="108"/>
          <w:sz w:val="28"/>
          <w:szCs w:val="28"/>
        </w:rPr>
        <w:t>родном хозяйстве. Качественная реакция на</w:t>
      </w:r>
      <w:r w:rsidRPr="003F2E34">
        <w:rPr>
          <w:rFonts w:ascii="Times New Roman" w:hAnsi="Times New Roman" w:cs="Times New Roman"/>
          <w:b/>
          <w:bCs/>
          <w:color w:val="000000"/>
          <w:spacing w:val="2"/>
          <w:w w:val="108"/>
          <w:sz w:val="28"/>
          <w:szCs w:val="28"/>
        </w:rPr>
        <w:t xml:space="preserve"> </w:t>
      </w:r>
      <w:r w:rsidRPr="003F2E34">
        <w:rPr>
          <w:rFonts w:ascii="Times New Roman" w:hAnsi="Times New Roman" w:cs="Times New Roman"/>
          <w:color w:val="000000"/>
          <w:spacing w:val="-2"/>
          <w:w w:val="108"/>
          <w:sz w:val="28"/>
          <w:szCs w:val="28"/>
        </w:rPr>
        <w:t>сульфат-ион.</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5"/>
          <w:w w:val="108"/>
          <w:sz w:val="28"/>
          <w:szCs w:val="28"/>
        </w:rPr>
      </w:pPr>
      <w:r w:rsidRPr="003F2E34">
        <w:rPr>
          <w:rFonts w:ascii="Times New Roman" w:hAnsi="Times New Roman" w:cs="Times New Roman"/>
          <w:color w:val="000000"/>
          <w:spacing w:val="56"/>
          <w:w w:val="108"/>
          <w:sz w:val="28"/>
          <w:szCs w:val="28"/>
        </w:rPr>
        <w:t>Азот.</w:t>
      </w:r>
      <w:r w:rsidRPr="003F2E34">
        <w:rPr>
          <w:rFonts w:ascii="Times New Roman" w:hAnsi="Times New Roman" w:cs="Times New Roman"/>
          <w:color w:val="000000"/>
          <w:w w:val="108"/>
          <w:sz w:val="28"/>
          <w:szCs w:val="28"/>
        </w:rPr>
        <w:t xml:space="preserve"> </w:t>
      </w:r>
      <w:r w:rsidRPr="003F2E34">
        <w:rPr>
          <w:rFonts w:ascii="Times New Roman" w:hAnsi="Times New Roman" w:cs="Times New Roman"/>
          <w:color w:val="000000"/>
          <w:spacing w:val="-4"/>
          <w:w w:val="108"/>
          <w:sz w:val="28"/>
          <w:szCs w:val="28"/>
        </w:rPr>
        <w:t xml:space="preserve">Строение атома и молекулы, свойства </w:t>
      </w:r>
      <w:r w:rsidRPr="003F2E34">
        <w:rPr>
          <w:rFonts w:ascii="Times New Roman" w:hAnsi="Times New Roman" w:cs="Times New Roman"/>
          <w:color w:val="000000"/>
          <w:spacing w:val="-2"/>
          <w:w w:val="108"/>
          <w:sz w:val="28"/>
          <w:szCs w:val="28"/>
        </w:rPr>
        <w:t xml:space="preserve">простого вещества. Аммиак, строение, свойства, </w:t>
      </w:r>
      <w:r w:rsidRPr="003F2E34">
        <w:rPr>
          <w:rFonts w:ascii="Times New Roman" w:hAnsi="Times New Roman" w:cs="Times New Roman"/>
          <w:color w:val="000000"/>
          <w:spacing w:val="-4"/>
          <w:w w:val="108"/>
          <w:sz w:val="28"/>
          <w:szCs w:val="28"/>
        </w:rPr>
        <w:t>получение и применение. Соли аммония, их свой</w:t>
      </w:r>
      <w:r w:rsidRPr="003F2E34">
        <w:rPr>
          <w:rFonts w:ascii="Times New Roman" w:hAnsi="Times New Roman" w:cs="Times New Roman"/>
          <w:color w:val="000000"/>
          <w:spacing w:val="-5"/>
          <w:w w:val="108"/>
          <w:sz w:val="28"/>
          <w:szCs w:val="28"/>
        </w:rPr>
        <w:t>ства и применение. Оксиды азота (И) и (</w:t>
      </w:r>
      <w:r w:rsidRPr="003F2E34">
        <w:rPr>
          <w:rFonts w:ascii="Times New Roman" w:hAnsi="Times New Roman" w:cs="Times New Roman"/>
          <w:color w:val="000000"/>
          <w:spacing w:val="-5"/>
          <w:w w:val="108"/>
          <w:sz w:val="28"/>
          <w:szCs w:val="28"/>
          <w:lang w:val="en-US"/>
        </w:rPr>
        <w:t>IV</w:t>
      </w:r>
      <w:r w:rsidRPr="003F2E34">
        <w:rPr>
          <w:rFonts w:ascii="Times New Roman" w:hAnsi="Times New Roman" w:cs="Times New Roman"/>
          <w:color w:val="000000"/>
          <w:spacing w:val="-5"/>
          <w:w w:val="108"/>
          <w:sz w:val="28"/>
          <w:szCs w:val="28"/>
        </w:rPr>
        <w:t>). Азот</w:t>
      </w:r>
      <w:r w:rsidRPr="003F2E34">
        <w:rPr>
          <w:rFonts w:ascii="Times New Roman" w:hAnsi="Times New Roman" w:cs="Times New Roman"/>
          <w:color w:val="000000"/>
          <w:w w:val="108"/>
          <w:sz w:val="28"/>
          <w:szCs w:val="28"/>
        </w:rPr>
        <w:t xml:space="preserve">ная кислота, ее свойства и </w:t>
      </w:r>
      <w:r w:rsidRPr="003F2E34">
        <w:rPr>
          <w:rFonts w:ascii="Times New Roman" w:hAnsi="Times New Roman" w:cs="Times New Roman"/>
          <w:color w:val="000000"/>
          <w:w w:val="108"/>
          <w:sz w:val="28"/>
          <w:szCs w:val="28"/>
        </w:rPr>
        <w:lastRenderedPageBreak/>
        <w:t xml:space="preserve">применение. Нитраты </w:t>
      </w:r>
      <w:r w:rsidRPr="003F2E34">
        <w:rPr>
          <w:rFonts w:ascii="Times New Roman" w:hAnsi="Times New Roman" w:cs="Times New Roman"/>
          <w:color w:val="000000"/>
          <w:spacing w:val="-3"/>
          <w:w w:val="108"/>
          <w:sz w:val="28"/>
          <w:szCs w:val="28"/>
        </w:rPr>
        <w:t>и нитриты, проблема их содержания в сельскохо</w:t>
      </w:r>
      <w:r w:rsidRPr="003F2E34">
        <w:rPr>
          <w:rFonts w:ascii="Times New Roman" w:hAnsi="Times New Roman" w:cs="Times New Roman"/>
          <w:color w:val="000000"/>
          <w:spacing w:val="-2"/>
          <w:w w:val="108"/>
          <w:sz w:val="28"/>
          <w:szCs w:val="28"/>
        </w:rPr>
        <w:t>зяйственной продукции. Азотные удобрения.</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12"/>
          <w:w w:val="108"/>
          <w:sz w:val="28"/>
          <w:szCs w:val="28"/>
        </w:rPr>
      </w:pPr>
      <w:r w:rsidRPr="003F2E34">
        <w:rPr>
          <w:rFonts w:ascii="Times New Roman" w:hAnsi="Times New Roman" w:cs="Times New Roman"/>
          <w:color w:val="000000"/>
          <w:spacing w:val="5"/>
          <w:w w:val="108"/>
          <w:sz w:val="28"/>
          <w:szCs w:val="28"/>
        </w:rPr>
        <w:t>Фосфор. Строение атома, аллотропия, свой</w:t>
      </w:r>
      <w:r w:rsidRPr="003F2E34">
        <w:rPr>
          <w:rFonts w:ascii="Times New Roman" w:hAnsi="Times New Roman" w:cs="Times New Roman"/>
          <w:color w:val="000000"/>
          <w:spacing w:val="-2"/>
          <w:w w:val="108"/>
          <w:sz w:val="28"/>
          <w:szCs w:val="28"/>
        </w:rPr>
        <w:t xml:space="preserve">ства белого и красного фосфора, их применение. </w:t>
      </w:r>
      <w:r w:rsidRPr="003F2E34">
        <w:rPr>
          <w:rFonts w:ascii="Times New Roman" w:hAnsi="Times New Roman" w:cs="Times New Roman"/>
          <w:color w:val="000000"/>
          <w:spacing w:val="-3"/>
          <w:w w:val="108"/>
          <w:sz w:val="28"/>
          <w:szCs w:val="28"/>
        </w:rPr>
        <w:t>Основные соединения: оксид фосфора (</w:t>
      </w:r>
      <w:r w:rsidRPr="003F2E34">
        <w:rPr>
          <w:rFonts w:ascii="Times New Roman" w:hAnsi="Times New Roman" w:cs="Times New Roman"/>
          <w:color w:val="000000"/>
          <w:spacing w:val="-3"/>
          <w:w w:val="108"/>
          <w:sz w:val="28"/>
          <w:szCs w:val="28"/>
          <w:lang w:val="en-US"/>
        </w:rPr>
        <w:t>V</w:t>
      </w:r>
      <w:r w:rsidRPr="003F2E34">
        <w:rPr>
          <w:rFonts w:ascii="Times New Roman" w:hAnsi="Times New Roman" w:cs="Times New Roman"/>
          <w:color w:val="000000"/>
          <w:spacing w:val="-3"/>
          <w:w w:val="108"/>
          <w:sz w:val="28"/>
          <w:szCs w:val="28"/>
        </w:rPr>
        <w:t xml:space="preserve">), </w:t>
      </w:r>
      <w:proofErr w:type="spellStart"/>
      <w:proofErr w:type="gramStart"/>
      <w:r w:rsidRPr="003F2E34">
        <w:rPr>
          <w:rFonts w:ascii="Times New Roman" w:hAnsi="Times New Roman" w:cs="Times New Roman"/>
          <w:color w:val="000000"/>
          <w:spacing w:val="-3"/>
          <w:w w:val="108"/>
          <w:sz w:val="28"/>
          <w:szCs w:val="28"/>
        </w:rPr>
        <w:t>орто-фосфорная</w:t>
      </w:r>
      <w:proofErr w:type="spellEnd"/>
      <w:proofErr w:type="gramEnd"/>
      <w:r w:rsidRPr="003F2E34">
        <w:rPr>
          <w:rFonts w:ascii="Times New Roman" w:hAnsi="Times New Roman" w:cs="Times New Roman"/>
          <w:color w:val="000000"/>
          <w:spacing w:val="-3"/>
          <w:w w:val="108"/>
          <w:sz w:val="28"/>
          <w:szCs w:val="28"/>
        </w:rPr>
        <w:t xml:space="preserve"> кислота и фосфаты. Фосфорные удоб</w:t>
      </w:r>
      <w:r w:rsidRPr="003F2E34">
        <w:rPr>
          <w:rFonts w:ascii="Times New Roman" w:hAnsi="Times New Roman" w:cs="Times New Roman"/>
          <w:color w:val="000000"/>
          <w:spacing w:val="2"/>
          <w:w w:val="108"/>
          <w:sz w:val="28"/>
          <w:szCs w:val="28"/>
        </w:rPr>
        <w:t>рения.</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12"/>
          <w:w w:val="108"/>
          <w:sz w:val="28"/>
          <w:szCs w:val="28"/>
        </w:rPr>
      </w:pPr>
      <w:r w:rsidRPr="003F2E34">
        <w:rPr>
          <w:rFonts w:ascii="Times New Roman" w:hAnsi="Times New Roman" w:cs="Times New Roman"/>
          <w:color w:val="000000"/>
          <w:spacing w:val="12"/>
          <w:w w:val="108"/>
          <w:sz w:val="28"/>
          <w:szCs w:val="28"/>
        </w:rPr>
        <w:t xml:space="preserve">Углерод. Строение атома, аллотропия, </w:t>
      </w:r>
      <w:r w:rsidRPr="003F2E34">
        <w:rPr>
          <w:rFonts w:ascii="Times New Roman" w:hAnsi="Times New Roman" w:cs="Times New Roman"/>
          <w:color w:val="000000"/>
          <w:spacing w:val="1"/>
          <w:w w:val="108"/>
          <w:sz w:val="28"/>
          <w:szCs w:val="28"/>
        </w:rPr>
        <w:t xml:space="preserve">свойства </w:t>
      </w:r>
      <w:proofErr w:type="spellStart"/>
      <w:r w:rsidRPr="003F2E34">
        <w:rPr>
          <w:rFonts w:ascii="Times New Roman" w:hAnsi="Times New Roman" w:cs="Times New Roman"/>
          <w:color w:val="000000"/>
          <w:spacing w:val="1"/>
          <w:w w:val="108"/>
          <w:sz w:val="28"/>
          <w:szCs w:val="28"/>
        </w:rPr>
        <w:t>аллотропных</w:t>
      </w:r>
      <w:proofErr w:type="spellEnd"/>
      <w:r w:rsidRPr="003F2E34">
        <w:rPr>
          <w:rFonts w:ascii="Times New Roman" w:hAnsi="Times New Roman" w:cs="Times New Roman"/>
          <w:color w:val="000000"/>
          <w:spacing w:val="1"/>
          <w:w w:val="108"/>
          <w:sz w:val="28"/>
          <w:szCs w:val="28"/>
        </w:rPr>
        <w:t xml:space="preserve"> модификаций, примене</w:t>
      </w:r>
      <w:r w:rsidRPr="003F2E34">
        <w:rPr>
          <w:rFonts w:ascii="Times New Roman" w:hAnsi="Times New Roman" w:cs="Times New Roman"/>
          <w:color w:val="000000"/>
          <w:spacing w:val="-2"/>
          <w:w w:val="108"/>
          <w:sz w:val="28"/>
          <w:szCs w:val="28"/>
        </w:rPr>
        <w:t>ние. Оксиды углерода (</w:t>
      </w:r>
      <w:r w:rsidRPr="003F2E34">
        <w:rPr>
          <w:rFonts w:ascii="Times New Roman" w:hAnsi="Times New Roman" w:cs="Times New Roman"/>
          <w:color w:val="000000"/>
          <w:spacing w:val="-2"/>
          <w:w w:val="108"/>
          <w:sz w:val="28"/>
          <w:szCs w:val="28"/>
          <w:lang w:val="en-US"/>
        </w:rPr>
        <w:t>II</w:t>
      </w:r>
      <w:r w:rsidRPr="003F2E34">
        <w:rPr>
          <w:rFonts w:ascii="Times New Roman" w:hAnsi="Times New Roman" w:cs="Times New Roman"/>
          <w:color w:val="000000"/>
          <w:spacing w:val="-2"/>
          <w:w w:val="108"/>
          <w:sz w:val="28"/>
          <w:szCs w:val="28"/>
        </w:rPr>
        <w:t>) и (</w:t>
      </w:r>
      <w:r w:rsidRPr="003F2E34">
        <w:rPr>
          <w:rFonts w:ascii="Times New Roman" w:hAnsi="Times New Roman" w:cs="Times New Roman"/>
          <w:color w:val="000000"/>
          <w:spacing w:val="-2"/>
          <w:w w:val="108"/>
          <w:sz w:val="28"/>
          <w:szCs w:val="28"/>
          <w:lang w:val="en-US"/>
        </w:rPr>
        <w:t>IV</w:t>
      </w:r>
      <w:r w:rsidRPr="003F2E34">
        <w:rPr>
          <w:rFonts w:ascii="Times New Roman" w:hAnsi="Times New Roman" w:cs="Times New Roman"/>
          <w:color w:val="000000"/>
          <w:spacing w:val="-2"/>
          <w:w w:val="108"/>
          <w:sz w:val="28"/>
          <w:szCs w:val="28"/>
        </w:rPr>
        <w:t xml:space="preserve">), их свойства и </w:t>
      </w:r>
      <w:r w:rsidRPr="003F2E34">
        <w:rPr>
          <w:rFonts w:ascii="Times New Roman" w:hAnsi="Times New Roman" w:cs="Times New Roman"/>
          <w:color w:val="000000"/>
          <w:spacing w:val="1"/>
          <w:w w:val="108"/>
          <w:sz w:val="28"/>
          <w:szCs w:val="28"/>
        </w:rPr>
        <w:t>применение. Качественная реакция на углекис</w:t>
      </w:r>
      <w:r w:rsidRPr="003F2E34">
        <w:rPr>
          <w:rFonts w:ascii="Times New Roman" w:hAnsi="Times New Roman" w:cs="Times New Roman"/>
          <w:color w:val="000000"/>
          <w:spacing w:val="-4"/>
          <w:w w:val="108"/>
          <w:sz w:val="28"/>
          <w:szCs w:val="28"/>
        </w:rPr>
        <w:t>лый газ. Карбонаты: кальцит, сода, поташ, их зна</w:t>
      </w:r>
      <w:r w:rsidRPr="003F2E34">
        <w:rPr>
          <w:rFonts w:ascii="Times New Roman" w:hAnsi="Times New Roman" w:cs="Times New Roman"/>
          <w:color w:val="000000"/>
          <w:spacing w:val="-2"/>
          <w:w w:val="108"/>
          <w:sz w:val="28"/>
          <w:szCs w:val="28"/>
        </w:rPr>
        <w:t xml:space="preserve">чение в природе и жизни человека. Качественная </w:t>
      </w:r>
      <w:r w:rsidRPr="003F2E34">
        <w:rPr>
          <w:rFonts w:ascii="Times New Roman" w:hAnsi="Times New Roman" w:cs="Times New Roman"/>
          <w:color w:val="000000"/>
          <w:spacing w:val="1"/>
          <w:w w:val="108"/>
          <w:sz w:val="28"/>
          <w:szCs w:val="28"/>
        </w:rPr>
        <w:t>реакция на карбонат-ион.</w:t>
      </w:r>
    </w:p>
    <w:p w:rsidR="000E3C7D" w:rsidRPr="003F2E34" w:rsidRDefault="000E3C7D" w:rsidP="00446DBB">
      <w:pPr>
        <w:shd w:val="clear" w:color="auto" w:fill="FFFFFF"/>
        <w:spacing w:after="0" w:line="360" w:lineRule="auto"/>
        <w:jc w:val="both"/>
        <w:rPr>
          <w:rFonts w:ascii="Times New Roman" w:hAnsi="Times New Roman" w:cs="Times New Roman"/>
          <w:b/>
          <w:bCs/>
          <w:color w:val="000000"/>
          <w:spacing w:val="-7"/>
          <w:w w:val="108"/>
          <w:sz w:val="28"/>
          <w:szCs w:val="28"/>
        </w:rPr>
      </w:pPr>
      <w:r w:rsidRPr="003F2E34">
        <w:rPr>
          <w:rFonts w:ascii="Times New Roman" w:hAnsi="Times New Roman" w:cs="Times New Roman"/>
          <w:color w:val="000000"/>
          <w:spacing w:val="12"/>
          <w:w w:val="108"/>
          <w:sz w:val="28"/>
          <w:szCs w:val="28"/>
        </w:rPr>
        <w:t>Кремний. Строение атома, кристалличе</w:t>
      </w:r>
      <w:r w:rsidRPr="003F2E34">
        <w:rPr>
          <w:rFonts w:ascii="Times New Roman" w:hAnsi="Times New Roman" w:cs="Times New Roman"/>
          <w:color w:val="000000"/>
          <w:spacing w:val="-2"/>
          <w:w w:val="108"/>
          <w:sz w:val="28"/>
          <w:szCs w:val="28"/>
        </w:rPr>
        <w:t xml:space="preserve">ский кремний, его свойства и применение. Оксид </w:t>
      </w:r>
      <w:r w:rsidRPr="003F2E34">
        <w:rPr>
          <w:rFonts w:ascii="Times New Roman" w:hAnsi="Times New Roman" w:cs="Times New Roman"/>
          <w:color w:val="000000"/>
          <w:spacing w:val="-3"/>
          <w:w w:val="108"/>
          <w:sz w:val="28"/>
          <w:szCs w:val="28"/>
        </w:rPr>
        <w:t>кремния (</w:t>
      </w:r>
      <w:r w:rsidRPr="003F2E34">
        <w:rPr>
          <w:rFonts w:ascii="Times New Roman" w:hAnsi="Times New Roman" w:cs="Times New Roman"/>
          <w:color w:val="000000"/>
          <w:spacing w:val="-3"/>
          <w:w w:val="108"/>
          <w:sz w:val="28"/>
          <w:szCs w:val="28"/>
          <w:lang w:val="en-US"/>
        </w:rPr>
        <w:t>IV</w:t>
      </w:r>
      <w:r w:rsidRPr="003F2E34">
        <w:rPr>
          <w:rFonts w:ascii="Times New Roman" w:hAnsi="Times New Roman" w:cs="Times New Roman"/>
          <w:color w:val="000000"/>
          <w:spacing w:val="-3"/>
          <w:w w:val="108"/>
          <w:sz w:val="28"/>
          <w:szCs w:val="28"/>
        </w:rPr>
        <w:t>), его природные разновидности. Си</w:t>
      </w:r>
      <w:r w:rsidRPr="003F2E34">
        <w:rPr>
          <w:rFonts w:ascii="Times New Roman" w:hAnsi="Times New Roman" w:cs="Times New Roman"/>
          <w:color w:val="000000"/>
          <w:spacing w:val="3"/>
          <w:w w:val="108"/>
          <w:sz w:val="28"/>
          <w:szCs w:val="28"/>
        </w:rPr>
        <w:t xml:space="preserve">ликаты. Значение соединений кремния в живой </w:t>
      </w:r>
      <w:r w:rsidRPr="003F2E34">
        <w:rPr>
          <w:rFonts w:ascii="Times New Roman" w:hAnsi="Times New Roman" w:cs="Times New Roman"/>
          <w:color w:val="000000"/>
          <w:w w:val="108"/>
          <w:sz w:val="28"/>
          <w:szCs w:val="28"/>
        </w:rPr>
        <w:t>и неживой природе. Понятие о силикатной промышленности.</w:t>
      </w:r>
    </w:p>
    <w:p w:rsidR="000E3C7D" w:rsidRPr="003F2E34"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446DBB">
        <w:rPr>
          <w:rFonts w:ascii="Times New Roman" w:hAnsi="Times New Roman" w:cs="Times New Roman"/>
          <w:bCs/>
          <w:color w:val="000000"/>
          <w:spacing w:val="-7"/>
          <w:w w:val="108"/>
          <w:sz w:val="28"/>
          <w:szCs w:val="28"/>
          <w:u w:val="single"/>
        </w:rPr>
        <w:t>Демонстрации.</w:t>
      </w:r>
      <w:r w:rsidRPr="003F2E34">
        <w:rPr>
          <w:rFonts w:ascii="Times New Roman" w:hAnsi="Times New Roman" w:cs="Times New Roman"/>
          <w:b/>
          <w:bCs/>
          <w:color w:val="000000"/>
          <w:spacing w:val="-7"/>
          <w:w w:val="108"/>
          <w:sz w:val="28"/>
          <w:szCs w:val="28"/>
        </w:rPr>
        <w:t xml:space="preserve"> </w:t>
      </w:r>
      <w:r w:rsidRPr="003F2E34">
        <w:rPr>
          <w:rFonts w:ascii="Times New Roman" w:hAnsi="Times New Roman" w:cs="Times New Roman"/>
          <w:color w:val="000000"/>
          <w:spacing w:val="-7"/>
          <w:w w:val="108"/>
          <w:sz w:val="28"/>
          <w:szCs w:val="28"/>
        </w:rPr>
        <w:t xml:space="preserve">Образцы галогенов — простых </w:t>
      </w:r>
      <w:r w:rsidRPr="003F2E34">
        <w:rPr>
          <w:rFonts w:ascii="Times New Roman" w:hAnsi="Times New Roman" w:cs="Times New Roman"/>
          <w:color w:val="000000"/>
          <w:spacing w:val="3"/>
          <w:w w:val="108"/>
          <w:sz w:val="28"/>
          <w:szCs w:val="28"/>
        </w:rPr>
        <w:t xml:space="preserve">веществ. </w:t>
      </w:r>
      <w:proofErr w:type="spellStart"/>
      <w:r w:rsidRPr="003F2E34">
        <w:rPr>
          <w:rFonts w:ascii="Times New Roman" w:hAnsi="Times New Roman" w:cs="Times New Roman"/>
          <w:color w:val="000000"/>
          <w:spacing w:val="3"/>
          <w:w w:val="108"/>
          <w:sz w:val="28"/>
          <w:szCs w:val="28"/>
        </w:rPr>
        <w:t>Взаимодей-ствие</w:t>
      </w:r>
      <w:proofErr w:type="spellEnd"/>
      <w:r w:rsidRPr="003F2E34">
        <w:rPr>
          <w:rFonts w:ascii="Times New Roman" w:hAnsi="Times New Roman" w:cs="Times New Roman"/>
          <w:color w:val="000000"/>
          <w:spacing w:val="3"/>
          <w:w w:val="108"/>
          <w:sz w:val="28"/>
          <w:szCs w:val="28"/>
        </w:rPr>
        <w:t xml:space="preserve"> галогенов с </w:t>
      </w:r>
      <w:proofErr w:type="spellStart"/>
      <w:r w:rsidRPr="003F2E34">
        <w:rPr>
          <w:rFonts w:ascii="Times New Roman" w:hAnsi="Times New Roman" w:cs="Times New Roman"/>
          <w:color w:val="000000"/>
          <w:spacing w:val="3"/>
          <w:w w:val="108"/>
          <w:sz w:val="28"/>
          <w:szCs w:val="28"/>
        </w:rPr>
        <w:t>натрием</w:t>
      </w:r>
      <w:proofErr w:type="gramStart"/>
      <w:r w:rsidRPr="003F2E34">
        <w:rPr>
          <w:rFonts w:ascii="Times New Roman" w:hAnsi="Times New Roman" w:cs="Times New Roman"/>
          <w:color w:val="000000"/>
          <w:spacing w:val="3"/>
          <w:w w:val="108"/>
          <w:sz w:val="28"/>
          <w:szCs w:val="28"/>
        </w:rPr>
        <w:t>,</w:t>
      </w:r>
      <w:r w:rsidRPr="003F2E34">
        <w:rPr>
          <w:rFonts w:ascii="Times New Roman" w:hAnsi="Times New Roman" w:cs="Times New Roman"/>
          <w:color w:val="000000"/>
          <w:spacing w:val="-2"/>
          <w:w w:val="108"/>
          <w:sz w:val="28"/>
          <w:szCs w:val="28"/>
        </w:rPr>
        <w:t>а</w:t>
      </w:r>
      <w:proofErr w:type="gramEnd"/>
      <w:r w:rsidRPr="003F2E34">
        <w:rPr>
          <w:rFonts w:ascii="Times New Roman" w:hAnsi="Times New Roman" w:cs="Times New Roman"/>
          <w:color w:val="000000"/>
          <w:spacing w:val="-2"/>
          <w:w w:val="108"/>
          <w:sz w:val="28"/>
          <w:szCs w:val="28"/>
        </w:rPr>
        <w:t>люминием</w:t>
      </w:r>
      <w:proofErr w:type="spellEnd"/>
      <w:r w:rsidRPr="003F2E34">
        <w:rPr>
          <w:rFonts w:ascii="Times New Roman" w:hAnsi="Times New Roman" w:cs="Times New Roman"/>
          <w:color w:val="000000"/>
          <w:spacing w:val="-2"/>
          <w:w w:val="108"/>
          <w:sz w:val="28"/>
          <w:szCs w:val="28"/>
        </w:rPr>
        <w:t xml:space="preserve">. Вытеснение хлором брома или йода из растворов их солей. </w:t>
      </w:r>
      <w:r w:rsidRPr="003F2E34">
        <w:rPr>
          <w:rFonts w:ascii="Times New Roman" w:hAnsi="Times New Roman" w:cs="Times New Roman"/>
          <w:color w:val="000000"/>
          <w:spacing w:val="-7"/>
          <w:w w:val="108"/>
          <w:sz w:val="28"/>
          <w:szCs w:val="28"/>
        </w:rPr>
        <w:t xml:space="preserve">Взаимодействие серы с металлами, водородом и </w:t>
      </w:r>
      <w:r w:rsidRPr="003F2E34">
        <w:rPr>
          <w:rFonts w:ascii="Times New Roman" w:hAnsi="Times New Roman" w:cs="Times New Roman"/>
          <w:color w:val="000000"/>
          <w:spacing w:val="-3"/>
          <w:w w:val="108"/>
          <w:sz w:val="28"/>
          <w:szCs w:val="28"/>
        </w:rPr>
        <w:t xml:space="preserve">кислородом.  </w:t>
      </w:r>
      <w:r w:rsidRPr="003F2E34">
        <w:rPr>
          <w:rFonts w:ascii="Times New Roman" w:hAnsi="Times New Roman" w:cs="Times New Roman"/>
          <w:color w:val="000000"/>
          <w:w w:val="108"/>
          <w:sz w:val="28"/>
          <w:szCs w:val="28"/>
        </w:rPr>
        <w:t xml:space="preserve">Взаимодействие концентрированной азотной </w:t>
      </w:r>
      <w:r w:rsidRPr="003F2E34">
        <w:rPr>
          <w:rFonts w:ascii="Times New Roman" w:hAnsi="Times New Roman" w:cs="Times New Roman"/>
          <w:color w:val="000000"/>
          <w:spacing w:val="-2"/>
          <w:w w:val="108"/>
          <w:sz w:val="28"/>
          <w:szCs w:val="28"/>
        </w:rPr>
        <w:t xml:space="preserve">кислоты с медью. </w:t>
      </w:r>
      <w:r w:rsidRPr="003F2E34">
        <w:rPr>
          <w:rFonts w:ascii="Times New Roman" w:hAnsi="Times New Roman" w:cs="Times New Roman"/>
          <w:color w:val="000000"/>
          <w:spacing w:val="-3"/>
          <w:w w:val="108"/>
          <w:sz w:val="28"/>
          <w:szCs w:val="28"/>
        </w:rPr>
        <w:t xml:space="preserve">Поглощение углем растворенных веществ или </w:t>
      </w:r>
      <w:r w:rsidRPr="003F2E34">
        <w:rPr>
          <w:rFonts w:ascii="Times New Roman" w:hAnsi="Times New Roman" w:cs="Times New Roman"/>
          <w:color w:val="000000"/>
          <w:w w:val="108"/>
          <w:sz w:val="28"/>
          <w:szCs w:val="28"/>
        </w:rPr>
        <w:t xml:space="preserve">газов. Восстановление меди из ее оксида углем. Образцы природных соединений  хлора, серы, фосфора, углерода, кремния.                                                                                                          </w:t>
      </w:r>
    </w:p>
    <w:p w:rsidR="000E3C7D" w:rsidRPr="003F2E34" w:rsidRDefault="000E3C7D" w:rsidP="000E3C7D">
      <w:pPr>
        <w:shd w:val="clear" w:color="auto" w:fill="FFFFFF"/>
        <w:spacing w:after="0" w:line="360" w:lineRule="auto"/>
        <w:jc w:val="both"/>
        <w:rPr>
          <w:rFonts w:ascii="Times New Roman" w:hAnsi="Times New Roman" w:cs="Times New Roman"/>
          <w:b/>
          <w:bCs/>
          <w:color w:val="000000"/>
          <w:spacing w:val="-4"/>
          <w:w w:val="108"/>
          <w:sz w:val="28"/>
          <w:szCs w:val="28"/>
        </w:rPr>
      </w:pPr>
      <w:r w:rsidRPr="003F2E34">
        <w:rPr>
          <w:rFonts w:ascii="Times New Roman" w:hAnsi="Times New Roman" w:cs="Times New Roman"/>
          <w:color w:val="000000"/>
          <w:w w:val="108"/>
          <w:sz w:val="28"/>
          <w:szCs w:val="28"/>
        </w:rPr>
        <w:t>Образцы важнейших для народного хозяйства сульфатов, нитратов, карбонатов, фосфатов.   Образцы стекла, ке</w:t>
      </w:r>
      <w:r w:rsidRPr="003F2E34">
        <w:rPr>
          <w:rFonts w:ascii="Times New Roman" w:hAnsi="Times New Roman" w:cs="Times New Roman"/>
          <w:color w:val="000000"/>
          <w:spacing w:val="2"/>
          <w:w w:val="108"/>
          <w:sz w:val="28"/>
          <w:szCs w:val="28"/>
        </w:rPr>
        <w:t>рамики, цемента.</w:t>
      </w:r>
      <w:r w:rsidRPr="003F2E34">
        <w:rPr>
          <w:rFonts w:ascii="Times New Roman" w:hAnsi="Times New Roman" w:cs="Times New Roman"/>
          <w:color w:val="000000"/>
          <w:w w:val="108"/>
          <w:sz w:val="28"/>
          <w:szCs w:val="28"/>
        </w:rPr>
        <w:t xml:space="preserve">                                                                                    </w:t>
      </w:r>
    </w:p>
    <w:p w:rsidR="000E3C7D" w:rsidRPr="00446DBB" w:rsidRDefault="000E3C7D" w:rsidP="000E3C7D">
      <w:pPr>
        <w:shd w:val="clear" w:color="auto" w:fill="FFFFFF"/>
        <w:spacing w:after="0" w:line="360" w:lineRule="auto"/>
        <w:jc w:val="both"/>
        <w:rPr>
          <w:rFonts w:ascii="Times New Roman" w:hAnsi="Times New Roman" w:cs="Times New Roman"/>
          <w:i/>
          <w:color w:val="000000"/>
          <w:spacing w:val="-4"/>
          <w:w w:val="108"/>
          <w:sz w:val="28"/>
          <w:szCs w:val="28"/>
        </w:rPr>
      </w:pPr>
      <w:r w:rsidRPr="00446DBB">
        <w:rPr>
          <w:rFonts w:ascii="Times New Roman" w:hAnsi="Times New Roman" w:cs="Times New Roman"/>
          <w:bCs/>
          <w:i/>
          <w:color w:val="000000"/>
          <w:spacing w:val="-4"/>
          <w:w w:val="108"/>
          <w:sz w:val="28"/>
          <w:szCs w:val="28"/>
        </w:rPr>
        <w:t xml:space="preserve">Лабораторные опыты. </w:t>
      </w:r>
    </w:p>
    <w:p w:rsidR="000E3C7D" w:rsidRPr="003F2E34" w:rsidRDefault="000E3C7D" w:rsidP="00446DBB">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2"/>
          <w:w w:val="108"/>
          <w:sz w:val="28"/>
          <w:szCs w:val="28"/>
        </w:rPr>
      </w:pPr>
      <w:r w:rsidRPr="003F2E34">
        <w:rPr>
          <w:rFonts w:ascii="Times New Roman" w:hAnsi="Times New Roman" w:cs="Times New Roman"/>
          <w:color w:val="000000"/>
          <w:spacing w:val="-4"/>
          <w:w w:val="108"/>
          <w:sz w:val="28"/>
          <w:szCs w:val="28"/>
        </w:rPr>
        <w:t>Качественная реак</w:t>
      </w:r>
      <w:r w:rsidRPr="003F2E34">
        <w:rPr>
          <w:rFonts w:ascii="Times New Roman" w:hAnsi="Times New Roman" w:cs="Times New Roman"/>
          <w:color w:val="000000"/>
          <w:spacing w:val="2"/>
          <w:w w:val="108"/>
          <w:sz w:val="28"/>
          <w:szCs w:val="28"/>
        </w:rPr>
        <w:t>ция на хлорид-ион.</w:t>
      </w:r>
    </w:p>
    <w:p w:rsidR="000E3C7D" w:rsidRPr="003F2E34" w:rsidRDefault="000E3C7D" w:rsidP="00446DBB">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2"/>
          <w:w w:val="108"/>
          <w:sz w:val="28"/>
          <w:szCs w:val="28"/>
        </w:rPr>
      </w:pPr>
      <w:r w:rsidRPr="003F2E34">
        <w:rPr>
          <w:rFonts w:ascii="Times New Roman" w:hAnsi="Times New Roman" w:cs="Times New Roman"/>
          <w:color w:val="000000"/>
          <w:spacing w:val="2"/>
          <w:w w:val="108"/>
          <w:sz w:val="28"/>
          <w:szCs w:val="28"/>
        </w:rPr>
        <w:t xml:space="preserve">Качественная реакция на сульфат-ион. </w:t>
      </w:r>
    </w:p>
    <w:p w:rsidR="000E3C7D" w:rsidRPr="003F2E34" w:rsidRDefault="000E3C7D" w:rsidP="00446DBB">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spacing w:val="2"/>
          <w:w w:val="108"/>
          <w:sz w:val="28"/>
          <w:szCs w:val="28"/>
        </w:rPr>
        <w:t xml:space="preserve">Распознавание солей аммония. </w:t>
      </w:r>
    </w:p>
    <w:p w:rsidR="000E3C7D" w:rsidRPr="003F2E34" w:rsidRDefault="000E3C7D" w:rsidP="00446DBB">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3"/>
          <w:w w:val="108"/>
          <w:sz w:val="28"/>
          <w:szCs w:val="28"/>
        </w:rPr>
      </w:pPr>
      <w:r w:rsidRPr="003F2E34">
        <w:rPr>
          <w:rFonts w:ascii="Times New Roman" w:hAnsi="Times New Roman" w:cs="Times New Roman"/>
          <w:color w:val="000000"/>
          <w:w w:val="108"/>
          <w:sz w:val="28"/>
          <w:szCs w:val="28"/>
        </w:rPr>
        <w:t>Получение углекислого газа и его распозна</w:t>
      </w:r>
      <w:r w:rsidRPr="003F2E34">
        <w:rPr>
          <w:rFonts w:ascii="Times New Roman" w:hAnsi="Times New Roman" w:cs="Times New Roman"/>
          <w:color w:val="000000"/>
          <w:spacing w:val="3"/>
          <w:w w:val="108"/>
          <w:sz w:val="28"/>
          <w:szCs w:val="28"/>
        </w:rPr>
        <w:t xml:space="preserve">вание. </w:t>
      </w:r>
    </w:p>
    <w:p w:rsidR="000E3C7D" w:rsidRPr="003F2E34" w:rsidRDefault="000E3C7D" w:rsidP="00446DBB">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spacing w:val="3"/>
          <w:w w:val="108"/>
          <w:sz w:val="28"/>
          <w:szCs w:val="28"/>
        </w:rPr>
        <w:t>Качественная реакция на карбонат-</w:t>
      </w:r>
      <w:r w:rsidRPr="003F2E34">
        <w:rPr>
          <w:rFonts w:ascii="Times New Roman" w:hAnsi="Times New Roman" w:cs="Times New Roman"/>
          <w:color w:val="000000"/>
          <w:w w:val="108"/>
          <w:sz w:val="28"/>
          <w:szCs w:val="28"/>
        </w:rPr>
        <w:t xml:space="preserve">ион. </w:t>
      </w:r>
    </w:p>
    <w:p w:rsidR="000E3C7D" w:rsidRPr="003F2E34" w:rsidRDefault="000E3C7D" w:rsidP="00446DBB">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w w:val="108"/>
          <w:sz w:val="28"/>
          <w:szCs w:val="28"/>
        </w:rPr>
        <w:lastRenderedPageBreak/>
        <w:t xml:space="preserve">Ознакомление с природными силикатами. </w:t>
      </w:r>
    </w:p>
    <w:p w:rsidR="000E3C7D" w:rsidRPr="003F2E34" w:rsidRDefault="000E3C7D" w:rsidP="00446DBB">
      <w:pPr>
        <w:widowControl w:val="0"/>
        <w:shd w:val="clear" w:color="auto" w:fill="FFFFFF"/>
        <w:tabs>
          <w:tab w:val="left" w:pos="720"/>
          <w:tab w:val="left" w:pos="1080"/>
        </w:tabs>
        <w:suppressAutoHyphens/>
        <w:spacing w:after="0" w:line="360" w:lineRule="auto"/>
        <w:jc w:val="both"/>
        <w:rPr>
          <w:rFonts w:ascii="Times New Roman" w:hAnsi="Times New Roman" w:cs="Times New Roman"/>
          <w:color w:val="000000"/>
          <w:spacing w:val="43"/>
          <w:w w:val="108"/>
          <w:sz w:val="28"/>
          <w:szCs w:val="28"/>
        </w:rPr>
      </w:pPr>
      <w:r w:rsidRPr="003F2E34">
        <w:rPr>
          <w:rFonts w:ascii="Times New Roman" w:hAnsi="Times New Roman" w:cs="Times New Roman"/>
          <w:color w:val="000000"/>
          <w:w w:val="108"/>
          <w:sz w:val="28"/>
          <w:szCs w:val="28"/>
        </w:rPr>
        <w:t>Ознакомление с продукцией силикатной промышленности.</w:t>
      </w:r>
    </w:p>
    <w:p w:rsidR="000E3C7D" w:rsidRPr="00446DBB" w:rsidRDefault="000E3C7D" w:rsidP="00446DBB">
      <w:pPr>
        <w:shd w:val="clear" w:color="auto" w:fill="FFFFFF"/>
        <w:spacing w:after="0" w:line="360" w:lineRule="auto"/>
        <w:jc w:val="both"/>
        <w:rPr>
          <w:rFonts w:ascii="Times New Roman" w:hAnsi="Times New Roman" w:cs="Times New Roman"/>
          <w:bCs/>
          <w:color w:val="000000"/>
          <w:w w:val="108"/>
          <w:sz w:val="28"/>
          <w:szCs w:val="28"/>
          <w:u w:val="single"/>
        </w:rPr>
      </w:pPr>
      <w:r w:rsidRPr="00446DBB">
        <w:rPr>
          <w:rFonts w:ascii="Times New Roman" w:hAnsi="Times New Roman" w:cs="Times New Roman"/>
          <w:bCs/>
          <w:color w:val="000000"/>
          <w:spacing w:val="1"/>
          <w:w w:val="108"/>
          <w:sz w:val="28"/>
          <w:szCs w:val="28"/>
          <w:u w:val="single"/>
        </w:rPr>
        <w:t>Практикум № 2</w:t>
      </w:r>
    </w:p>
    <w:p w:rsidR="000E3C7D" w:rsidRPr="00446DBB" w:rsidRDefault="000E3C7D" w:rsidP="00446DBB">
      <w:pPr>
        <w:shd w:val="clear" w:color="auto" w:fill="FFFFFF"/>
        <w:spacing w:after="0" w:line="360" w:lineRule="auto"/>
        <w:jc w:val="both"/>
        <w:rPr>
          <w:rFonts w:ascii="Times New Roman" w:hAnsi="Times New Roman" w:cs="Times New Roman"/>
          <w:i/>
          <w:color w:val="000000"/>
          <w:w w:val="108"/>
          <w:sz w:val="28"/>
          <w:szCs w:val="28"/>
        </w:rPr>
      </w:pPr>
      <w:r w:rsidRPr="00446DBB">
        <w:rPr>
          <w:rFonts w:ascii="Times New Roman" w:hAnsi="Times New Roman" w:cs="Times New Roman"/>
          <w:bCs/>
          <w:i/>
          <w:color w:val="000000"/>
          <w:w w:val="108"/>
          <w:sz w:val="28"/>
          <w:szCs w:val="28"/>
        </w:rPr>
        <w:t>Свойства немет</w:t>
      </w:r>
      <w:r w:rsidR="00446DBB">
        <w:rPr>
          <w:rFonts w:ascii="Times New Roman" w:hAnsi="Times New Roman" w:cs="Times New Roman"/>
          <w:bCs/>
          <w:i/>
          <w:color w:val="000000"/>
          <w:w w:val="108"/>
          <w:sz w:val="28"/>
          <w:szCs w:val="28"/>
        </w:rPr>
        <w:t>аллов и их соединений.</w:t>
      </w:r>
    </w:p>
    <w:p w:rsidR="000E3C7D" w:rsidRPr="003F2E34"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w w:val="108"/>
          <w:sz w:val="28"/>
          <w:szCs w:val="28"/>
        </w:rPr>
        <w:t xml:space="preserve">Решение экспериментальных задач по теме «Подгруппа кислорода». </w:t>
      </w:r>
    </w:p>
    <w:p w:rsidR="00446DBB"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w w:val="108"/>
          <w:sz w:val="28"/>
          <w:szCs w:val="28"/>
        </w:rPr>
        <w:t>Решение экспериментальных задач по теме «Подгруппы азота и углерода».</w:t>
      </w:r>
    </w:p>
    <w:p w:rsidR="000E3C7D" w:rsidRPr="00446DBB"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w w:val="108"/>
          <w:sz w:val="28"/>
          <w:szCs w:val="28"/>
        </w:rPr>
        <w:t xml:space="preserve"> Получение, собирание и распознавание газов.</w:t>
      </w:r>
    </w:p>
    <w:p w:rsidR="000E3C7D" w:rsidRPr="00446DBB" w:rsidRDefault="000E3C7D" w:rsidP="00446DBB">
      <w:pPr>
        <w:shd w:val="clear" w:color="auto" w:fill="FFFFFF"/>
        <w:spacing w:after="0" w:line="360" w:lineRule="auto"/>
        <w:jc w:val="both"/>
        <w:rPr>
          <w:rFonts w:ascii="Times New Roman" w:hAnsi="Times New Roman" w:cs="Times New Roman"/>
          <w:color w:val="000000"/>
          <w:spacing w:val="43"/>
          <w:w w:val="108"/>
          <w:sz w:val="28"/>
          <w:szCs w:val="28"/>
        </w:rPr>
      </w:pPr>
      <w:r w:rsidRPr="00446DBB">
        <w:rPr>
          <w:rFonts w:ascii="Times New Roman" w:hAnsi="Times New Roman" w:cs="Times New Roman"/>
          <w:bCs/>
          <w:i/>
          <w:color w:val="000000"/>
          <w:w w:val="108"/>
          <w:sz w:val="28"/>
          <w:szCs w:val="28"/>
        </w:rPr>
        <w:t>Органические соединени</w:t>
      </w:r>
      <w:r w:rsidR="00446DBB">
        <w:rPr>
          <w:rFonts w:ascii="Times New Roman" w:hAnsi="Times New Roman" w:cs="Times New Roman"/>
          <w:bCs/>
          <w:i/>
          <w:color w:val="000000"/>
          <w:w w:val="108"/>
          <w:sz w:val="28"/>
          <w:szCs w:val="28"/>
        </w:rPr>
        <w:t>я.</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2"/>
          <w:w w:val="108"/>
          <w:sz w:val="28"/>
          <w:szCs w:val="28"/>
        </w:rPr>
      </w:pPr>
      <w:r w:rsidRPr="003F2E34">
        <w:rPr>
          <w:rFonts w:ascii="Times New Roman" w:hAnsi="Times New Roman" w:cs="Times New Roman"/>
          <w:color w:val="000000"/>
          <w:spacing w:val="-2"/>
          <w:w w:val="108"/>
          <w:sz w:val="28"/>
          <w:szCs w:val="28"/>
        </w:rPr>
        <w:t>Вещества органические и неорганические, от</w:t>
      </w:r>
      <w:r w:rsidRPr="003F2E34">
        <w:rPr>
          <w:rFonts w:ascii="Times New Roman" w:hAnsi="Times New Roman" w:cs="Times New Roman"/>
          <w:color w:val="000000"/>
          <w:spacing w:val="2"/>
          <w:w w:val="108"/>
          <w:sz w:val="28"/>
          <w:szCs w:val="28"/>
        </w:rPr>
        <w:t>носительность понятия</w:t>
      </w:r>
    </w:p>
    <w:p w:rsidR="000E3C7D" w:rsidRPr="003F2E34" w:rsidRDefault="000E3C7D" w:rsidP="000E3C7D">
      <w:pPr>
        <w:shd w:val="clear" w:color="auto" w:fill="FFFFFF"/>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spacing w:val="2"/>
          <w:w w:val="108"/>
          <w:sz w:val="28"/>
          <w:szCs w:val="28"/>
        </w:rPr>
        <w:t>«органические вещест</w:t>
      </w:r>
      <w:r w:rsidR="00696B41">
        <w:rPr>
          <w:rFonts w:ascii="Times New Roman" w:hAnsi="Times New Roman" w:cs="Times New Roman"/>
          <w:color w:val="000000"/>
          <w:spacing w:val="-4"/>
          <w:w w:val="108"/>
          <w:sz w:val="28"/>
          <w:szCs w:val="28"/>
        </w:rPr>
        <w:t>ва»</w:t>
      </w:r>
      <w:r w:rsidRPr="003F2E34">
        <w:rPr>
          <w:rFonts w:ascii="Times New Roman" w:hAnsi="Times New Roman" w:cs="Times New Roman"/>
          <w:color w:val="000000"/>
          <w:spacing w:val="-4"/>
          <w:w w:val="108"/>
          <w:sz w:val="28"/>
          <w:szCs w:val="28"/>
        </w:rPr>
        <w:t>. Причины многообразия органических соеди</w:t>
      </w:r>
      <w:r w:rsidRPr="003F2E34">
        <w:rPr>
          <w:rFonts w:ascii="Times New Roman" w:hAnsi="Times New Roman" w:cs="Times New Roman"/>
          <w:color w:val="000000"/>
          <w:spacing w:val="-5"/>
          <w:w w:val="108"/>
          <w:sz w:val="28"/>
          <w:szCs w:val="28"/>
        </w:rPr>
        <w:t>нений. Химическое строение органических соеди</w:t>
      </w:r>
      <w:r w:rsidRPr="003F2E34">
        <w:rPr>
          <w:rFonts w:ascii="Times New Roman" w:hAnsi="Times New Roman" w:cs="Times New Roman"/>
          <w:color w:val="000000"/>
          <w:w w:val="108"/>
          <w:sz w:val="28"/>
          <w:szCs w:val="28"/>
        </w:rPr>
        <w:t>нений. Молекулярные и структурные формулы органических веществ.</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3"/>
          <w:w w:val="108"/>
          <w:sz w:val="28"/>
          <w:szCs w:val="28"/>
        </w:rPr>
      </w:pPr>
      <w:r w:rsidRPr="003F2E34">
        <w:rPr>
          <w:rFonts w:ascii="Times New Roman" w:hAnsi="Times New Roman" w:cs="Times New Roman"/>
          <w:color w:val="000000"/>
          <w:w w:val="108"/>
          <w:sz w:val="28"/>
          <w:szCs w:val="28"/>
        </w:rPr>
        <w:t>Метан и этан: строение молекул. Горение ме</w:t>
      </w:r>
      <w:r w:rsidRPr="003F2E34">
        <w:rPr>
          <w:rFonts w:ascii="Times New Roman" w:hAnsi="Times New Roman" w:cs="Times New Roman"/>
          <w:color w:val="000000"/>
          <w:spacing w:val="-2"/>
          <w:w w:val="108"/>
          <w:sz w:val="28"/>
          <w:szCs w:val="28"/>
        </w:rPr>
        <w:t xml:space="preserve">тана и этана. Дегидрирование этана. Применение </w:t>
      </w:r>
      <w:r w:rsidRPr="003F2E34">
        <w:rPr>
          <w:rFonts w:ascii="Times New Roman" w:hAnsi="Times New Roman" w:cs="Times New Roman"/>
          <w:color w:val="000000"/>
          <w:w w:val="108"/>
          <w:sz w:val="28"/>
          <w:szCs w:val="28"/>
        </w:rPr>
        <w:t>метана.</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1"/>
          <w:w w:val="108"/>
          <w:sz w:val="28"/>
          <w:szCs w:val="28"/>
        </w:rPr>
      </w:pPr>
      <w:r w:rsidRPr="003F2E34">
        <w:rPr>
          <w:rFonts w:ascii="Times New Roman" w:hAnsi="Times New Roman" w:cs="Times New Roman"/>
          <w:color w:val="000000"/>
          <w:spacing w:val="3"/>
          <w:w w:val="108"/>
          <w:sz w:val="28"/>
          <w:szCs w:val="28"/>
        </w:rPr>
        <w:t xml:space="preserve">Химическое строение молекулы этилена. </w:t>
      </w:r>
      <w:r w:rsidRPr="003F2E34">
        <w:rPr>
          <w:rFonts w:ascii="Times New Roman" w:hAnsi="Times New Roman" w:cs="Times New Roman"/>
          <w:color w:val="000000"/>
          <w:spacing w:val="-2"/>
          <w:w w:val="108"/>
          <w:sz w:val="28"/>
          <w:szCs w:val="28"/>
        </w:rPr>
        <w:t xml:space="preserve">Двойная связь. Взаимодействие этилена с водой. </w:t>
      </w:r>
      <w:r w:rsidRPr="003F2E34">
        <w:rPr>
          <w:rFonts w:ascii="Times New Roman" w:hAnsi="Times New Roman" w:cs="Times New Roman"/>
          <w:color w:val="000000"/>
          <w:w w:val="108"/>
          <w:sz w:val="28"/>
          <w:szCs w:val="28"/>
        </w:rPr>
        <w:t>Реакции полимеризации этилена. Полиэтилен и его значение.</w:t>
      </w:r>
    </w:p>
    <w:p w:rsidR="000E3C7D" w:rsidRPr="003F2E34"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spacing w:val="1"/>
          <w:w w:val="108"/>
          <w:sz w:val="28"/>
          <w:szCs w:val="28"/>
        </w:rPr>
        <w:t xml:space="preserve">Понятие о предельных одноатомных спиртах на примерах метанола и этанола. Трехатомный </w:t>
      </w:r>
      <w:r w:rsidRPr="003F2E34">
        <w:rPr>
          <w:rFonts w:ascii="Times New Roman" w:hAnsi="Times New Roman" w:cs="Times New Roman"/>
          <w:color w:val="000000"/>
          <w:w w:val="108"/>
          <w:sz w:val="28"/>
          <w:szCs w:val="28"/>
        </w:rPr>
        <w:t>спирт — глицерин.</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4"/>
          <w:w w:val="108"/>
          <w:sz w:val="28"/>
          <w:szCs w:val="28"/>
        </w:rPr>
      </w:pPr>
      <w:r w:rsidRPr="003F2E34">
        <w:rPr>
          <w:rFonts w:ascii="Times New Roman" w:hAnsi="Times New Roman" w:cs="Times New Roman"/>
          <w:color w:val="000000"/>
          <w:w w:val="108"/>
          <w:sz w:val="28"/>
          <w:szCs w:val="28"/>
        </w:rPr>
        <w:t>Понятие об альдегидах на примере уксусного альдегида. Окисление альдегида в кислоту.</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1"/>
          <w:w w:val="108"/>
          <w:sz w:val="28"/>
          <w:szCs w:val="28"/>
        </w:rPr>
      </w:pPr>
      <w:r w:rsidRPr="003F2E34">
        <w:rPr>
          <w:rFonts w:ascii="Times New Roman" w:hAnsi="Times New Roman" w:cs="Times New Roman"/>
          <w:color w:val="000000"/>
          <w:spacing w:val="-4"/>
          <w:w w:val="108"/>
          <w:sz w:val="28"/>
          <w:szCs w:val="28"/>
        </w:rPr>
        <w:t>Одноосновные предельные карбоновые кисло</w:t>
      </w:r>
      <w:r w:rsidRPr="003F2E34">
        <w:rPr>
          <w:rFonts w:ascii="Times New Roman" w:hAnsi="Times New Roman" w:cs="Times New Roman"/>
          <w:color w:val="000000"/>
          <w:w w:val="108"/>
          <w:sz w:val="28"/>
          <w:szCs w:val="28"/>
        </w:rPr>
        <w:t xml:space="preserve">ты на примере уксусной кислоты. Ее свойства и </w:t>
      </w:r>
      <w:r w:rsidRPr="003F2E34">
        <w:rPr>
          <w:rFonts w:ascii="Times New Roman" w:hAnsi="Times New Roman" w:cs="Times New Roman"/>
          <w:color w:val="000000"/>
          <w:spacing w:val="1"/>
          <w:w w:val="108"/>
          <w:sz w:val="28"/>
          <w:szCs w:val="28"/>
        </w:rPr>
        <w:t>применение. Стеариновая кислота как представитель жирных карбоновых кислот.</w:t>
      </w:r>
    </w:p>
    <w:p w:rsidR="000E3C7D" w:rsidRPr="003F2E34" w:rsidRDefault="000E3C7D" w:rsidP="00446DBB">
      <w:pPr>
        <w:shd w:val="clear" w:color="auto" w:fill="FFFFFF"/>
        <w:spacing w:after="0" w:line="360" w:lineRule="auto"/>
        <w:jc w:val="both"/>
        <w:rPr>
          <w:rFonts w:ascii="Times New Roman" w:hAnsi="Times New Roman" w:cs="Times New Roman"/>
          <w:color w:val="000000"/>
          <w:w w:val="108"/>
          <w:sz w:val="28"/>
          <w:szCs w:val="28"/>
        </w:rPr>
      </w:pPr>
      <w:r w:rsidRPr="003F2E34">
        <w:rPr>
          <w:rFonts w:ascii="Times New Roman" w:hAnsi="Times New Roman" w:cs="Times New Roman"/>
          <w:color w:val="000000"/>
          <w:spacing w:val="1"/>
          <w:w w:val="108"/>
          <w:sz w:val="28"/>
          <w:szCs w:val="28"/>
        </w:rPr>
        <w:t xml:space="preserve">Реакции этерификации и понятие о сложных </w:t>
      </w:r>
      <w:r w:rsidRPr="003F2E34">
        <w:rPr>
          <w:rFonts w:ascii="Times New Roman" w:hAnsi="Times New Roman" w:cs="Times New Roman"/>
          <w:color w:val="000000"/>
          <w:spacing w:val="8"/>
          <w:w w:val="108"/>
          <w:sz w:val="28"/>
          <w:szCs w:val="28"/>
        </w:rPr>
        <w:t xml:space="preserve">эфирах. Жиры как сложные эфиры глицерина </w:t>
      </w:r>
      <w:r w:rsidRPr="003F2E34">
        <w:rPr>
          <w:rFonts w:ascii="Times New Roman" w:hAnsi="Times New Roman" w:cs="Times New Roman"/>
          <w:color w:val="000000"/>
          <w:spacing w:val="2"/>
          <w:w w:val="108"/>
          <w:sz w:val="28"/>
          <w:szCs w:val="28"/>
        </w:rPr>
        <w:t>и жирных кислот.</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5"/>
          <w:w w:val="108"/>
          <w:sz w:val="28"/>
          <w:szCs w:val="28"/>
        </w:rPr>
      </w:pPr>
      <w:r w:rsidRPr="003F2E34">
        <w:rPr>
          <w:rFonts w:ascii="Times New Roman" w:hAnsi="Times New Roman" w:cs="Times New Roman"/>
          <w:color w:val="000000"/>
          <w:w w:val="108"/>
          <w:sz w:val="28"/>
          <w:szCs w:val="28"/>
        </w:rPr>
        <w:t>Понятие об аминокислотах. Реакции поликон</w:t>
      </w:r>
      <w:r w:rsidRPr="003F2E34">
        <w:rPr>
          <w:rFonts w:ascii="Times New Roman" w:hAnsi="Times New Roman" w:cs="Times New Roman"/>
          <w:color w:val="000000"/>
          <w:spacing w:val="1"/>
          <w:w w:val="108"/>
          <w:sz w:val="28"/>
          <w:szCs w:val="28"/>
        </w:rPr>
        <w:t xml:space="preserve">денсации. Белки, их строение и биологическая </w:t>
      </w:r>
      <w:r w:rsidRPr="003F2E34">
        <w:rPr>
          <w:rFonts w:ascii="Times New Roman" w:hAnsi="Times New Roman" w:cs="Times New Roman"/>
          <w:color w:val="000000"/>
          <w:spacing w:val="-3"/>
          <w:w w:val="108"/>
          <w:sz w:val="28"/>
          <w:szCs w:val="28"/>
        </w:rPr>
        <w:t>роль.</w:t>
      </w:r>
    </w:p>
    <w:p w:rsidR="000E3C7D" w:rsidRPr="003F2E34" w:rsidRDefault="000E3C7D" w:rsidP="00446DBB">
      <w:pPr>
        <w:shd w:val="clear" w:color="auto" w:fill="FFFFFF"/>
        <w:spacing w:after="0" w:line="360" w:lineRule="auto"/>
        <w:jc w:val="both"/>
        <w:rPr>
          <w:rFonts w:ascii="Times New Roman" w:hAnsi="Times New Roman" w:cs="Times New Roman"/>
          <w:b/>
          <w:bCs/>
          <w:color w:val="000000"/>
          <w:spacing w:val="-5"/>
          <w:w w:val="108"/>
          <w:sz w:val="28"/>
          <w:szCs w:val="28"/>
        </w:rPr>
      </w:pPr>
      <w:r w:rsidRPr="003F2E34">
        <w:rPr>
          <w:rFonts w:ascii="Times New Roman" w:hAnsi="Times New Roman" w:cs="Times New Roman"/>
          <w:color w:val="000000"/>
          <w:spacing w:val="5"/>
          <w:w w:val="108"/>
          <w:sz w:val="28"/>
          <w:szCs w:val="28"/>
        </w:rPr>
        <w:lastRenderedPageBreak/>
        <w:t xml:space="preserve">Понятие об углеводах. Глюкоза, ее свойства </w:t>
      </w:r>
      <w:r w:rsidRPr="003F2E34">
        <w:rPr>
          <w:rFonts w:ascii="Times New Roman" w:hAnsi="Times New Roman" w:cs="Times New Roman"/>
          <w:color w:val="000000"/>
          <w:w w:val="108"/>
          <w:sz w:val="28"/>
          <w:szCs w:val="28"/>
        </w:rPr>
        <w:t>и значение. Крахмал и целлюлоза (в сравнении), их биологическая роль.</w:t>
      </w:r>
    </w:p>
    <w:p w:rsidR="000E3C7D" w:rsidRPr="003F2E34" w:rsidRDefault="000E3C7D" w:rsidP="00446DBB">
      <w:pPr>
        <w:shd w:val="clear" w:color="auto" w:fill="FFFFFF"/>
        <w:spacing w:after="0" w:line="360" w:lineRule="auto"/>
        <w:jc w:val="both"/>
        <w:rPr>
          <w:rFonts w:ascii="Times New Roman" w:hAnsi="Times New Roman" w:cs="Times New Roman"/>
          <w:b/>
          <w:bCs/>
          <w:color w:val="000000"/>
          <w:spacing w:val="-7"/>
          <w:w w:val="108"/>
          <w:sz w:val="28"/>
          <w:szCs w:val="28"/>
        </w:rPr>
      </w:pPr>
      <w:r w:rsidRPr="00446DBB">
        <w:rPr>
          <w:rFonts w:ascii="Times New Roman" w:hAnsi="Times New Roman" w:cs="Times New Roman"/>
          <w:bCs/>
          <w:color w:val="000000"/>
          <w:spacing w:val="-5"/>
          <w:w w:val="108"/>
          <w:sz w:val="28"/>
          <w:szCs w:val="28"/>
          <w:u w:val="single"/>
        </w:rPr>
        <w:t>Демонстрации.</w:t>
      </w:r>
      <w:r w:rsidRPr="003F2E34">
        <w:rPr>
          <w:rFonts w:ascii="Times New Roman" w:hAnsi="Times New Roman" w:cs="Times New Roman"/>
          <w:b/>
          <w:bCs/>
          <w:color w:val="000000"/>
          <w:spacing w:val="-5"/>
          <w:w w:val="108"/>
          <w:sz w:val="28"/>
          <w:szCs w:val="28"/>
        </w:rPr>
        <w:t xml:space="preserve"> </w:t>
      </w:r>
      <w:r w:rsidRPr="003F2E34">
        <w:rPr>
          <w:rFonts w:ascii="Times New Roman" w:hAnsi="Times New Roman" w:cs="Times New Roman"/>
          <w:color w:val="000000"/>
          <w:spacing w:val="-5"/>
          <w:w w:val="108"/>
          <w:sz w:val="28"/>
          <w:szCs w:val="28"/>
        </w:rPr>
        <w:t>Модели молекул метана и дру</w:t>
      </w:r>
      <w:r w:rsidRPr="003F2E34">
        <w:rPr>
          <w:rFonts w:ascii="Times New Roman" w:hAnsi="Times New Roman" w:cs="Times New Roman"/>
          <w:color w:val="000000"/>
          <w:spacing w:val="-3"/>
          <w:w w:val="108"/>
          <w:sz w:val="28"/>
          <w:szCs w:val="28"/>
        </w:rPr>
        <w:t xml:space="preserve">гих углеводородов. Взаимодействие этилена с </w:t>
      </w:r>
      <w:r w:rsidRPr="003F2E34">
        <w:rPr>
          <w:rFonts w:ascii="Times New Roman" w:hAnsi="Times New Roman" w:cs="Times New Roman"/>
          <w:color w:val="000000"/>
          <w:spacing w:val="-2"/>
          <w:w w:val="108"/>
          <w:sz w:val="28"/>
          <w:szCs w:val="28"/>
        </w:rPr>
        <w:t xml:space="preserve">бромной водой и раствором перманганата калия. </w:t>
      </w:r>
      <w:r w:rsidRPr="003F2E34">
        <w:rPr>
          <w:rFonts w:ascii="Times New Roman" w:hAnsi="Times New Roman" w:cs="Times New Roman"/>
          <w:color w:val="000000"/>
          <w:spacing w:val="-5"/>
          <w:w w:val="108"/>
          <w:sz w:val="28"/>
          <w:szCs w:val="28"/>
        </w:rPr>
        <w:t>Образцы этанола и глицерина. Качественная реак</w:t>
      </w:r>
      <w:r w:rsidRPr="003F2E34">
        <w:rPr>
          <w:rFonts w:ascii="Times New Roman" w:hAnsi="Times New Roman" w:cs="Times New Roman"/>
          <w:color w:val="000000"/>
          <w:spacing w:val="-2"/>
          <w:w w:val="108"/>
          <w:sz w:val="28"/>
          <w:szCs w:val="28"/>
        </w:rPr>
        <w:t>ция на многоатомные спирты. Получение уксус</w:t>
      </w:r>
      <w:r w:rsidRPr="003F2E34">
        <w:rPr>
          <w:rFonts w:ascii="Times New Roman" w:hAnsi="Times New Roman" w:cs="Times New Roman"/>
          <w:color w:val="000000"/>
          <w:spacing w:val="-4"/>
          <w:w w:val="108"/>
          <w:sz w:val="28"/>
          <w:szCs w:val="28"/>
        </w:rPr>
        <w:t>но-этилового эфира. Омыление жира. Взаимодей</w:t>
      </w:r>
      <w:r w:rsidRPr="003F2E34">
        <w:rPr>
          <w:rFonts w:ascii="Times New Roman" w:hAnsi="Times New Roman" w:cs="Times New Roman"/>
          <w:color w:val="000000"/>
          <w:spacing w:val="-2"/>
          <w:w w:val="108"/>
          <w:sz w:val="28"/>
          <w:szCs w:val="28"/>
        </w:rPr>
        <w:t xml:space="preserve">ствие глюкозы с аммиачным раствором оксида </w:t>
      </w:r>
      <w:r w:rsidRPr="003F2E34">
        <w:rPr>
          <w:rFonts w:ascii="Times New Roman" w:hAnsi="Times New Roman" w:cs="Times New Roman"/>
          <w:color w:val="000000"/>
          <w:spacing w:val="-3"/>
          <w:w w:val="108"/>
          <w:sz w:val="28"/>
          <w:szCs w:val="28"/>
        </w:rPr>
        <w:t>серебра. Качественная реакция на крахмал. Дока</w:t>
      </w:r>
      <w:r w:rsidRPr="003F2E34">
        <w:rPr>
          <w:rFonts w:ascii="Times New Roman" w:hAnsi="Times New Roman" w:cs="Times New Roman"/>
          <w:color w:val="000000"/>
          <w:spacing w:val="-4"/>
          <w:w w:val="108"/>
          <w:sz w:val="28"/>
          <w:szCs w:val="28"/>
        </w:rPr>
        <w:t xml:space="preserve">зательство наличия функциональных групп в растворах аминокислот. Горение белков (шерсти или </w:t>
      </w:r>
      <w:r w:rsidRPr="003F2E34">
        <w:rPr>
          <w:rFonts w:ascii="Times New Roman" w:hAnsi="Times New Roman" w:cs="Times New Roman"/>
          <w:color w:val="000000"/>
          <w:spacing w:val="-2"/>
          <w:w w:val="108"/>
          <w:sz w:val="28"/>
          <w:szCs w:val="28"/>
        </w:rPr>
        <w:t>птичьих перьев). Цветные реакции белков.</w:t>
      </w:r>
    </w:p>
    <w:p w:rsidR="000E3C7D" w:rsidRPr="00446DBB" w:rsidRDefault="000E3C7D" w:rsidP="000E3C7D">
      <w:pPr>
        <w:shd w:val="clear" w:color="auto" w:fill="FFFFFF"/>
        <w:spacing w:after="0" w:line="360" w:lineRule="auto"/>
        <w:jc w:val="both"/>
        <w:rPr>
          <w:rFonts w:ascii="Times New Roman" w:hAnsi="Times New Roman" w:cs="Times New Roman"/>
          <w:i/>
          <w:color w:val="000000"/>
          <w:spacing w:val="-7"/>
          <w:w w:val="108"/>
          <w:sz w:val="28"/>
          <w:szCs w:val="28"/>
        </w:rPr>
      </w:pPr>
      <w:r w:rsidRPr="00446DBB">
        <w:rPr>
          <w:rFonts w:ascii="Times New Roman" w:hAnsi="Times New Roman" w:cs="Times New Roman"/>
          <w:bCs/>
          <w:i/>
          <w:color w:val="000000"/>
          <w:spacing w:val="-7"/>
          <w:w w:val="108"/>
          <w:sz w:val="28"/>
          <w:szCs w:val="28"/>
        </w:rPr>
        <w:t xml:space="preserve">Лабораторные опыты. </w:t>
      </w:r>
    </w:p>
    <w:p w:rsidR="000E3C7D" w:rsidRPr="003F2E34" w:rsidRDefault="000E3C7D" w:rsidP="000E3C7D">
      <w:pPr>
        <w:widowControl w:val="0"/>
        <w:numPr>
          <w:ilvl w:val="0"/>
          <w:numId w:val="20"/>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3"/>
          <w:w w:val="108"/>
          <w:sz w:val="28"/>
          <w:szCs w:val="28"/>
        </w:rPr>
      </w:pPr>
      <w:r w:rsidRPr="003F2E34">
        <w:rPr>
          <w:rFonts w:ascii="Times New Roman" w:hAnsi="Times New Roman" w:cs="Times New Roman"/>
          <w:color w:val="000000"/>
          <w:spacing w:val="-7"/>
          <w:w w:val="108"/>
          <w:sz w:val="28"/>
          <w:szCs w:val="28"/>
        </w:rPr>
        <w:t>Изготовление моде</w:t>
      </w:r>
      <w:r w:rsidRPr="003F2E34">
        <w:rPr>
          <w:rFonts w:ascii="Times New Roman" w:hAnsi="Times New Roman" w:cs="Times New Roman"/>
          <w:color w:val="000000"/>
          <w:spacing w:val="3"/>
          <w:w w:val="108"/>
          <w:sz w:val="28"/>
          <w:szCs w:val="28"/>
        </w:rPr>
        <w:t>лей молекул углеводородов.</w:t>
      </w:r>
    </w:p>
    <w:p w:rsidR="000E3C7D" w:rsidRPr="003F2E34" w:rsidRDefault="000E3C7D" w:rsidP="000E3C7D">
      <w:pPr>
        <w:widowControl w:val="0"/>
        <w:numPr>
          <w:ilvl w:val="0"/>
          <w:numId w:val="20"/>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5"/>
          <w:w w:val="109"/>
          <w:sz w:val="28"/>
          <w:szCs w:val="28"/>
        </w:rPr>
      </w:pPr>
      <w:r w:rsidRPr="003F2E34">
        <w:rPr>
          <w:rFonts w:ascii="Times New Roman" w:hAnsi="Times New Roman" w:cs="Times New Roman"/>
          <w:color w:val="000000"/>
          <w:spacing w:val="3"/>
          <w:w w:val="108"/>
          <w:sz w:val="28"/>
          <w:szCs w:val="28"/>
        </w:rPr>
        <w:t>Свойства глице</w:t>
      </w:r>
      <w:r w:rsidRPr="003F2E34">
        <w:rPr>
          <w:rFonts w:ascii="Times New Roman" w:hAnsi="Times New Roman" w:cs="Times New Roman"/>
          <w:color w:val="000000"/>
          <w:spacing w:val="-5"/>
          <w:w w:val="109"/>
          <w:sz w:val="28"/>
          <w:szCs w:val="28"/>
        </w:rPr>
        <w:t xml:space="preserve">рина. </w:t>
      </w:r>
    </w:p>
    <w:p w:rsidR="000E3C7D" w:rsidRPr="003F2E34" w:rsidRDefault="000E3C7D" w:rsidP="000E3C7D">
      <w:pPr>
        <w:widowControl w:val="0"/>
        <w:numPr>
          <w:ilvl w:val="0"/>
          <w:numId w:val="20"/>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7"/>
          <w:w w:val="109"/>
          <w:sz w:val="28"/>
          <w:szCs w:val="28"/>
        </w:rPr>
      </w:pPr>
      <w:r w:rsidRPr="003F2E34">
        <w:rPr>
          <w:rFonts w:ascii="Times New Roman" w:hAnsi="Times New Roman" w:cs="Times New Roman"/>
          <w:color w:val="000000"/>
          <w:spacing w:val="-5"/>
          <w:w w:val="109"/>
          <w:sz w:val="28"/>
          <w:szCs w:val="28"/>
        </w:rPr>
        <w:t xml:space="preserve">Взаимодействие глюкозы с </w:t>
      </w:r>
      <w:proofErr w:type="spellStart"/>
      <w:r w:rsidRPr="003F2E34">
        <w:rPr>
          <w:rFonts w:ascii="Times New Roman" w:hAnsi="Times New Roman" w:cs="Times New Roman"/>
          <w:color w:val="000000"/>
          <w:spacing w:val="-5"/>
          <w:w w:val="109"/>
          <w:sz w:val="28"/>
          <w:szCs w:val="28"/>
        </w:rPr>
        <w:t>гидроксидом</w:t>
      </w:r>
      <w:proofErr w:type="spellEnd"/>
      <w:r w:rsidRPr="003F2E34">
        <w:rPr>
          <w:rFonts w:ascii="Times New Roman" w:hAnsi="Times New Roman" w:cs="Times New Roman"/>
          <w:color w:val="000000"/>
          <w:spacing w:val="-5"/>
          <w:w w:val="109"/>
          <w:sz w:val="28"/>
          <w:szCs w:val="28"/>
        </w:rPr>
        <w:t xml:space="preserve"> </w:t>
      </w:r>
      <w:r w:rsidRPr="003F2E34">
        <w:rPr>
          <w:rFonts w:ascii="Times New Roman" w:hAnsi="Times New Roman" w:cs="Times New Roman"/>
          <w:color w:val="000000"/>
          <w:spacing w:val="-7"/>
          <w:w w:val="109"/>
          <w:sz w:val="28"/>
          <w:szCs w:val="28"/>
        </w:rPr>
        <w:t>меди (</w:t>
      </w:r>
      <w:r w:rsidRPr="003F2E34">
        <w:rPr>
          <w:rFonts w:ascii="Times New Roman" w:hAnsi="Times New Roman" w:cs="Times New Roman"/>
          <w:color w:val="000000"/>
          <w:spacing w:val="-7"/>
          <w:w w:val="109"/>
          <w:sz w:val="28"/>
          <w:szCs w:val="28"/>
          <w:lang w:val="en-US"/>
        </w:rPr>
        <w:t>II</w:t>
      </w:r>
      <w:r w:rsidRPr="003F2E34">
        <w:rPr>
          <w:rFonts w:ascii="Times New Roman" w:hAnsi="Times New Roman" w:cs="Times New Roman"/>
          <w:color w:val="000000"/>
          <w:spacing w:val="-7"/>
          <w:w w:val="109"/>
          <w:sz w:val="28"/>
          <w:szCs w:val="28"/>
        </w:rPr>
        <w:t xml:space="preserve">) без нагревания и при нагревании. </w:t>
      </w:r>
    </w:p>
    <w:p w:rsidR="000E3C7D" w:rsidRPr="00696B41" w:rsidRDefault="000E3C7D" w:rsidP="000E3C7D">
      <w:pPr>
        <w:widowControl w:val="0"/>
        <w:numPr>
          <w:ilvl w:val="0"/>
          <w:numId w:val="20"/>
        </w:numPr>
        <w:shd w:val="clear" w:color="auto" w:fill="FFFFFF"/>
        <w:tabs>
          <w:tab w:val="left" w:pos="720"/>
          <w:tab w:val="left" w:pos="1080"/>
        </w:tabs>
        <w:suppressAutoHyphens/>
        <w:spacing w:after="0" w:line="360" w:lineRule="auto"/>
        <w:ind w:left="360" w:firstLine="0"/>
        <w:jc w:val="both"/>
        <w:rPr>
          <w:rFonts w:ascii="Times New Roman" w:hAnsi="Times New Roman" w:cs="Times New Roman"/>
          <w:color w:val="000000"/>
          <w:spacing w:val="-3"/>
          <w:w w:val="109"/>
          <w:sz w:val="28"/>
          <w:szCs w:val="28"/>
        </w:rPr>
      </w:pPr>
      <w:r w:rsidRPr="003F2E34">
        <w:rPr>
          <w:rFonts w:ascii="Times New Roman" w:hAnsi="Times New Roman" w:cs="Times New Roman"/>
          <w:color w:val="000000"/>
          <w:spacing w:val="-7"/>
          <w:w w:val="109"/>
          <w:sz w:val="28"/>
          <w:szCs w:val="28"/>
        </w:rPr>
        <w:t>Вза</w:t>
      </w:r>
      <w:r w:rsidRPr="003F2E34">
        <w:rPr>
          <w:rFonts w:ascii="Times New Roman" w:hAnsi="Times New Roman" w:cs="Times New Roman"/>
          <w:color w:val="000000"/>
          <w:spacing w:val="-3"/>
          <w:w w:val="109"/>
          <w:sz w:val="28"/>
          <w:szCs w:val="28"/>
        </w:rPr>
        <w:t>имодействие крахмала с йодом.</w:t>
      </w:r>
    </w:p>
    <w:p w:rsidR="000E3C7D" w:rsidRPr="00446DBB" w:rsidRDefault="000E3C7D" w:rsidP="00446DBB">
      <w:pPr>
        <w:shd w:val="clear" w:color="auto" w:fill="FFFFFF"/>
        <w:spacing w:after="0" w:line="360" w:lineRule="auto"/>
        <w:jc w:val="both"/>
        <w:rPr>
          <w:rFonts w:ascii="Times New Roman" w:hAnsi="Times New Roman" w:cs="Times New Roman"/>
          <w:i/>
          <w:color w:val="000000"/>
          <w:spacing w:val="-7"/>
          <w:w w:val="109"/>
          <w:sz w:val="28"/>
          <w:szCs w:val="28"/>
        </w:rPr>
      </w:pPr>
      <w:r w:rsidRPr="00446DBB">
        <w:rPr>
          <w:rFonts w:ascii="Times New Roman" w:hAnsi="Times New Roman" w:cs="Times New Roman"/>
          <w:bCs/>
          <w:i/>
          <w:color w:val="000000"/>
          <w:w w:val="109"/>
          <w:sz w:val="28"/>
          <w:szCs w:val="28"/>
        </w:rPr>
        <w:t>Обобщение знаний по химии за курс основной школ</w:t>
      </w:r>
      <w:r w:rsidR="00446DBB" w:rsidRPr="00446DBB">
        <w:rPr>
          <w:rFonts w:ascii="Times New Roman" w:hAnsi="Times New Roman" w:cs="Times New Roman"/>
          <w:bCs/>
          <w:i/>
          <w:color w:val="000000"/>
          <w:w w:val="109"/>
          <w:sz w:val="28"/>
          <w:szCs w:val="28"/>
        </w:rPr>
        <w:t>ы.</w:t>
      </w:r>
    </w:p>
    <w:p w:rsidR="000E3C7D" w:rsidRPr="003F2E34" w:rsidRDefault="000E3C7D" w:rsidP="000E3C7D">
      <w:pPr>
        <w:shd w:val="clear" w:color="auto" w:fill="FFFFFF"/>
        <w:spacing w:after="0" w:line="360" w:lineRule="auto"/>
        <w:jc w:val="both"/>
        <w:rPr>
          <w:rFonts w:ascii="Times New Roman" w:hAnsi="Times New Roman" w:cs="Times New Roman"/>
          <w:color w:val="000000"/>
          <w:spacing w:val="-2"/>
          <w:w w:val="109"/>
          <w:sz w:val="28"/>
          <w:szCs w:val="28"/>
        </w:rPr>
      </w:pPr>
      <w:r w:rsidRPr="003F2E34">
        <w:rPr>
          <w:rFonts w:ascii="Times New Roman" w:hAnsi="Times New Roman" w:cs="Times New Roman"/>
          <w:color w:val="000000"/>
          <w:spacing w:val="-7"/>
          <w:w w:val="109"/>
          <w:sz w:val="28"/>
          <w:szCs w:val="28"/>
        </w:rPr>
        <w:t xml:space="preserve">Физический смысл порядкового номера элемента в периодической системе химических элементов </w:t>
      </w:r>
      <w:r w:rsidRPr="003F2E34">
        <w:rPr>
          <w:rFonts w:ascii="Times New Roman" w:hAnsi="Times New Roman" w:cs="Times New Roman"/>
          <w:color w:val="000000"/>
          <w:spacing w:val="-4"/>
          <w:w w:val="109"/>
          <w:sz w:val="28"/>
          <w:szCs w:val="28"/>
        </w:rPr>
        <w:t>Д. И. Менделеева, номеров периода и группы. За</w:t>
      </w:r>
      <w:r w:rsidRPr="003F2E34">
        <w:rPr>
          <w:rFonts w:ascii="Times New Roman" w:hAnsi="Times New Roman" w:cs="Times New Roman"/>
          <w:color w:val="000000"/>
          <w:spacing w:val="-3"/>
          <w:w w:val="109"/>
          <w:sz w:val="28"/>
          <w:szCs w:val="28"/>
        </w:rPr>
        <w:t xml:space="preserve">кономерности изменения свойств элементов и их </w:t>
      </w:r>
      <w:r w:rsidRPr="003F2E34">
        <w:rPr>
          <w:rFonts w:ascii="Times New Roman" w:hAnsi="Times New Roman" w:cs="Times New Roman"/>
          <w:color w:val="000000"/>
          <w:w w:val="109"/>
          <w:sz w:val="28"/>
          <w:szCs w:val="28"/>
        </w:rPr>
        <w:t>соединений в периодах и группах в свете представлений о строении атомов элементов. Значение периодического закона.</w:t>
      </w:r>
    </w:p>
    <w:p w:rsidR="000E3C7D" w:rsidRPr="003F2E34" w:rsidRDefault="000E3C7D" w:rsidP="00446DBB">
      <w:pPr>
        <w:shd w:val="clear" w:color="auto" w:fill="FFFFFF"/>
        <w:spacing w:after="0" w:line="360" w:lineRule="auto"/>
        <w:jc w:val="both"/>
        <w:rPr>
          <w:rFonts w:ascii="Times New Roman" w:hAnsi="Times New Roman" w:cs="Times New Roman"/>
          <w:color w:val="000000"/>
          <w:spacing w:val="2"/>
          <w:w w:val="109"/>
          <w:sz w:val="28"/>
          <w:szCs w:val="28"/>
        </w:rPr>
      </w:pPr>
      <w:r w:rsidRPr="003F2E34">
        <w:rPr>
          <w:rFonts w:ascii="Times New Roman" w:hAnsi="Times New Roman" w:cs="Times New Roman"/>
          <w:color w:val="000000"/>
          <w:spacing w:val="-2"/>
          <w:w w:val="109"/>
          <w:sz w:val="28"/>
          <w:szCs w:val="28"/>
        </w:rPr>
        <w:t>Типы химических связей и типы кристалличе</w:t>
      </w:r>
      <w:r w:rsidRPr="003F2E34">
        <w:rPr>
          <w:rFonts w:ascii="Times New Roman" w:hAnsi="Times New Roman" w:cs="Times New Roman"/>
          <w:color w:val="000000"/>
          <w:w w:val="109"/>
          <w:sz w:val="28"/>
          <w:szCs w:val="28"/>
        </w:rPr>
        <w:t xml:space="preserve">ских решеток. Взаимосвязь строения и свойств </w:t>
      </w:r>
      <w:r w:rsidRPr="003F2E34">
        <w:rPr>
          <w:rFonts w:ascii="Times New Roman" w:hAnsi="Times New Roman" w:cs="Times New Roman"/>
          <w:color w:val="000000"/>
          <w:spacing w:val="-3"/>
          <w:w w:val="109"/>
          <w:sz w:val="28"/>
          <w:szCs w:val="28"/>
        </w:rPr>
        <w:t>веществ.</w:t>
      </w:r>
    </w:p>
    <w:p w:rsidR="000E3C7D" w:rsidRPr="003F2E34" w:rsidRDefault="000E3C7D" w:rsidP="00446DBB">
      <w:pPr>
        <w:shd w:val="clear" w:color="auto" w:fill="FFFFFF"/>
        <w:spacing w:after="0" w:line="360" w:lineRule="auto"/>
        <w:jc w:val="both"/>
        <w:rPr>
          <w:rStyle w:val="afc"/>
          <w:rFonts w:ascii="Times New Roman" w:hAnsi="Times New Roman" w:cs="Times New Roman"/>
          <w:b/>
          <w:bCs/>
          <w:i/>
          <w:iCs/>
          <w:color w:val="000000"/>
          <w:spacing w:val="-2"/>
          <w:w w:val="109"/>
          <w:sz w:val="28"/>
          <w:szCs w:val="28"/>
        </w:rPr>
      </w:pPr>
      <w:r w:rsidRPr="003F2E34">
        <w:rPr>
          <w:rFonts w:ascii="Times New Roman" w:hAnsi="Times New Roman" w:cs="Times New Roman"/>
          <w:color w:val="000000"/>
          <w:spacing w:val="2"/>
          <w:w w:val="109"/>
          <w:sz w:val="28"/>
          <w:szCs w:val="28"/>
        </w:rPr>
        <w:t>Классификация химических реакций по различным признакам (число и состав реагирую</w:t>
      </w:r>
      <w:r w:rsidRPr="003F2E34">
        <w:rPr>
          <w:rFonts w:ascii="Times New Roman" w:hAnsi="Times New Roman" w:cs="Times New Roman"/>
          <w:color w:val="000000"/>
          <w:spacing w:val="-2"/>
          <w:w w:val="109"/>
          <w:sz w:val="28"/>
          <w:szCs w:val="28"/>
        </w:rPr>
        <w:t>щих и образующихся веществ; тепловой эффект; использование катализатора; направление; изме</w:t>
      </w:r>
      <w:r w:rsidRPr="003F2E34">
        <w:rPr>
          <w:rFonts w:ascii="Times New Roman" w:hAnsi="Times New Roman" w:cs="Times New Roman"/>
          <w:color w:val="000000"/>
          <w:w w:val="109"/>
          <w:sz w:val="28"/>
          <w:szCs w:val="28"/>
        </w:rPr>
        <w:t>нение степеней окисления атомов).</w:t>
      </w:r>
    </w:p>
    <w:p w:rsidR="00696B41" w:rsidRDefault="000E3C7D" w:rsidP="00CC47F2">
      <w:pPr>
        <w:shd w:val="clear" w:color="auto" w:fill="FFFFFF"/>
        <w:spacing w:after="0" w:line="360" w:lineRule="auto"/>
        <w:jc w:val="both"/>
        <w:rPr>
          <w:rFonts w:ascii="Times New Roman" w:hAnsi="Times New Roman" w:cs="Times New Roman"/>
          <w:sz w:val="28"/>
          <w:szCs w:val="28"/>
        </w:rPr>
      </w:pPr>
      <w:r w:rsidRPr="00446DBB">
        <w:rPr>
          <w:rStyle w:val="afc"/>
          <w:rFonts w:ascii="Times New Roman" w:hAnsi="Times New Roman" w:cs="Times New Roman"/>
          <w:bCs/>
          <w:i/>
          <w:iCs/>
          <w:color w:val="000000"/>
          <w:spacing w:val="-2"/>
          <w:w w:val="109"/>
          <w:sz w:val="28"/>
          <w:szCs w:val="28"/>
        </w:rPr>
        <w:lastRenderedPageBreak/>
        <w:t xml:space="preserve">Простые и сложные вещества. Металлы и неметаллы. Генетические ряды металла, неметалла </w:t>
      </w:r>
      <w:r w:rsidRPr="00446DBB">
        <w:rPr>
          <w:rStyle w:val="afc"/>
          <w:rFonts w:ascii="Times New Roman" w:hAnsi="Times New Roman" w:cs="Times New Roman"/>
          <w:bCs/>
          <w:i/>
          <w:iCs/>
          <w:color w:val="000000"/>
          <w:spacing w:val="-5"/>
          <w:w w:val="109"/>
          <w:sz w:val="28"/>
          <w:szCs w:val="28"/>
        </w:rPr>
        <w:t xml:space="preserve">и переходного металла. Оксиды (основные, </w:t>
      </w:r>
      <w:proofErr w:type="spellStart"/>
      <w:r w:rsidRPr="00446DBB">
        <w:rPr>
          <w:rStyle w:val="afc"/>
          <w:rFonts w:ascii="Times New Roman" w:hAnsi="Times New Roman" w:cs="Times New Roman"/>
          <w:bCs/>
          <w:i/>
          <w:iCs/>
          <w:color w:val="000000"/>
          <w:spacing w:val="-5"/>
          <w:w w:val="109"/>
          <w:sz w:val="28"/>
          <w:szCs w:val="28"/>
        </w:rPr>
        <w:t>амфо</w:t>
      </w:r>
      <w:r w:rsidRPr="00446DBB">
        <w:rPr>
          <w:rStyle w:val="afc"/>
          <w:rFonts w:ascii="Times New Roman" w:hAnsi="Times New Roman" w:cs="Times New Roman"/>
          <w:bCs/>
          <w:i/>
          <w:iCs/>
          <w:color w:val="000000"/>
          <w:spacing w:val="-2"/>
          <w:w w:val="109"/>
          <w:sz w:val="28"/>
          <w:szCs w:val="28"/>
        </w:rPr>
        <w:t>терные</w:t>
      </w:r>
      <w:proofErr w:type="spellEnd"/>
      <w:r w:rsidRPr="00446DBB">
        <w:rPr>
          <w:rStyle w:val="afc"/>
          <w:rFonts w:ascii="Times New Roman" w:hAnsi="Times New Roman" w:cs="Times New Roman"/>
          <w:bCs/>
          <w:i/>
          <w:iCs/>
          <w:color w:val="000000"/>
          <w:spacing w:val="-2"/>
          <w:w w:val="109"/>
          <w:sz w:val="28"/>
          <w:szCs w:val="28"/>
        </w:rPr>
        <w:t xml:space="preserve"> и кислотные), </w:t>
      </w:r>
      <w:proofErr w:type="spellStart"/>
      <w:r w:rsidRPr="00446DBB">
        <w:rPr>
          <w:rStyle w:val="afc"/>
          <w:rFonts w:ascii="Times New Roman" w:hAnsi="Times New Roman" w:cs="Times New Roman"/>
          <w:bCs/>
          <w:i/>
          <w:iCs/>
          <w:color w:val="000000"/>
          <w:spacing w:val="-2"/>
          <w:w w:val="109"/>
          <w:sz w:val="28"/>
          <w:szCs w:val="28"/>
        </w:rPr>
        <w:t>гидроксиды</w:t>
      </w:r>
      <w:proofErr w:type="spellEnd"/>
      <w:r w:rsidRPr="00446DBB">
        <w:rPr>
          <w:rStyle w:val="afc"/>
          <w:rFonts w:ascii="Times New Roman" w:hAnsi="Times New Roman" w:cs="Times New Roman"/>
          <w:bCs/>
          <w:i/>
          <w:iCs/>
          <w:color w:val="000000"/>
          <w:spacing w:val="-2"/>
          <w:w w:val="109"/>
          <w:sz w:val="28"/>
          <w:szCs w:val="28"/>
        </w:rPr>
        <w:t xml:space="preserve"> (основания, </w:t>
      </w:r>
      <w:proofErr w:type="spellStart"/>
      <w:r w:rsidRPr="00446DBB">
        <w:rPr>
          <w:rStyle w:val="afc"/>
          <w:rFonts w:ascii="Times New Roman" w:hAnsi="Times New Roman" w:cs="Times New Roman"/>
          <w:bCs/>
          <w:i/>
          <w:iCs/>
          <w:color w:val="000000"/>
          <w:spacing w:val="-2"/>
          <w:w w:val="109"/>
          <w:sz w:val="28"/>
          <w:szCs w:val="28"/>
        </w:rPr>
        <w:t>амфотерные</w:t>
      </w:r>
      <w:proofErr w:type="spellEnd"/>
      <w:r w:rsidRPr="00446DBB">
        <w:rPr>
          <w:rStyle w:val="afc"/>
          <w:rFonts w:ascii="Times New Roman" w:hAnsi="Times New Roman" w:cs="Times New Roman"/>
          <w:bCs/>
          <w:i/>
          <w:iCs/>
          <w:color w:val="000000"/>
          <w:spacing w:val="-2"/>
          <w:w w:val="109"/>
          <w:sz w:val="28"/>
          <w:szCs w:val="28"/>
        </w:rPr>
        <w:t xml:space="preserve"> </w:t>
      </w:r>
      <w:proofErr w:type="spellStart"/>
      <w:r w:rsidRPr="00446DBB">
        <w:rPr>
          <w:rStyle w:val="afc"/>
          <w:rFonts w:ascii="Times New Roman" w:hAnsi="Times New Roman" w:cs="Times New Roman"/>
          <w:bCs/>
          <w:i/>
          <w:iCs/>
          <w:color w:val="000000"/>
          <w:spacing w:val="-2"/>
          <w:w w:val="109"/>
          <w:sz w:val="28"/>
          <w:szCs w:val="28"/>
        </w:rPr>
        <w:t>гидроксиды</w:t>
      </w:r>
      <w:proofErr w:type="spellEnd"/>
      <w:r w:rsidRPr="00446DBB">
        <w:rPr>
          <w:rStyle w:val="afc"/>
          <w:rFonts w:ascii="Times New Roman" w:hAnsi="Times New Roman" w:cs="Times New Roman"/>
          <w:bCs/>
          <w:i/>
          <w:iCs/>
          <w:color w:val="000000"/>
          <w:spacing w:val="-2"/>
          <w:w w:val="109"/>
          <w:sz w:val="28"/>
          <w:szCs w:val="28"/>
        </w:rPr>
        <w:t xml:space="preserve"> и кислоты) и соли: состав, классификация и общие химические свойства в свете теории электролитической диссоци</w:t>
      </w:r>
      <w:r w:rsidRPr="00446DBB">
        <w:rPr>
          <w:rStyle w:val="afc"/>
          <w:rFonts w:ascii="Times New Roman" w:hAnsi="Times New Roman" w:cs="Times New Roman"/>
          <w:bCs/>
          <w:i/>
          <w:iCs/>
          <w:color w:val="000000"/>
          <w:spacing w:val="1"/>
          <w:w w:val="109"/>
          <w:sz w:val="28"/>
          <w:szCs w:val="28"/>
        </w:rPr>
        <w:t>ации и представлений о процессах окисления-</w:t>
      </w:r>
      <w:r w:rsidRPr="00446DBB">
        <w:rPr>
          <w:rStyle w:val="afc"/>
          <w:rFonts w:ascii="Times New Roman" w:hAnsi="Times New Roman" w:cs="Times New Roman"/>
          <w:bCs/>
          <w:i/>
          <w:iCs/>
          <w:color w:val="000000"/>
          <w:spacing w:val="-2"/>
          <w:w w:val="109"/>
          <w:sz w:val="28"/>
          <w:szCs w:val="28"/>
        </w:rPr>
        <w:t>восстановления.</w:t>
      </w:r>
    </w:p>
    <w:p w:rsidR="00CC47F2" w:rsidRPr="00CC47F2" w:rsidRDefault="00CC47F2" w:rsidP="00CC47F2">
      <w:pPr>
        <w:shd w:val="clear" w:color="auto" w:fill="FFFFFF"/>
        <w:spacing w:after="0" w:line="360" w:lineRule="auto"/>
        <w:jc w:val="both"/>
        <w:rPr>
          <w:rFonts w:ascii="Times New Roman" w:hAnsi="Times New Roman" w:cs="Times New Roman"/>
          <w:sz w:val="28"/>
          <w:szCs w:val="28"/>
        </w:rPr>
      </w:pPr>
    </w:p>
    <w:p w:rsidR="00044283" w:rsidRPr="00384260" w:rsidRDefault="00696B41" w:rsidP="00384260">
      <w:pPr>
        <w:spacing w:after="0" w:line="360" w:lineRule="auto"/>
        <w:rPr>
          <w:rFonts w:ascii="Times New Roman" w:hAnsi="Times New Roman" w:cs="Times New Roman"/>
          <w:b/>
          <w:i/>
          <w:sz w:val="28"/>
          <w:szCs w:val="28"/>
        </w:rPr>
      </w:pPr>
      <w:r>
        <w:rPr>
          <w:rFonts w:ascii="Times New Roman" w:hAnsi="Times New Roman" w:cs="Times New Roman"/>
          <w:b/>
          <w:i/>
          <w:sz w:val="28"/>
          <w:szCs w:val="28"/>
        </w:rPr>
        <w:t>3</w:t>
      </w:r>
      <w:r w:rsidR="007A4463" w:rsidRPr="00384260">
        <w:rPr>
          <w:rFonts w:ascii="Times New Roman" w:hAnsi="Times New Roman" w:cs="Times New Roman"/>
          <w:b/>
          <w:i/>
          <w:sz w:val="28"/>
          <w:szCs w:val="28"/>
        </w:rPr>
        <w:t>.2.11</w:t>
      </w:r>
      <w:r w:rsidR="00044283" w:rsidRPr="00384260">
        <w:rPr>
          <w:rFonts w:ascii="Times New Roman" w:hAnsi="Times New Roman" w:cs="Times New Roman"/>
          <w:b/>
          <w:i/>
          <w:sz w:val="28"/>
          <w:szCs w:val="28"/>
        </w:rPr>
        <w:t xml:space="preserve">.  Физика.  </w:t>
      </w:r>
    </w:p>
    <w:p w:rsidR="00C119F2" w:rsidRPr="00384260" w:rsidRDefault="00C119F2" w:rsidP="00384260">
      <w:pPr>
        <w:pStyle w:val="ad"/>
        <w:spacing w:after="0" w:line="360" w:lineRule="auto"/>
        <w:rPr>
          <w:rFonts w:ascii="Times New Roman" w:hAnsi="Times New Roman" w:cs="Times New Roman"/>
          <w:i/>
          <w:sz w:val="28"/>
          <w:szCs w:val="28"/>
        </w:rPr>
      </w:pPr>
      <w:r w:rsidRPr="00384260">
        <w:rPr>
          <w:rFonts w:ascii="Times New Roman" w:hAnsi="Times New Roman" w:cs="Times New Roman"/>
          <w:i/>
          <w:sz w:val="28"/>
          <w:szCs w:val="28"/>
        </w:rPr>
        <w:t xml:space="preserve">Физика и физические методы изучения природы. </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Физика — наука о природе. Микро-,</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макр</w:t>
      </w:r>
      <w:proofErr w:type="gramStart"/>
      <w:r w:rsidRPr="00384260">
        <w:rPr>
          <w:rFonts w:ascii="Times New Roman" w:hAnsi="Times New Roman" w:cs="Times New Roman"/>
          <w:sz w:val="28"/>
          <w:szCs w:val="28"/>
        </w:rPr>
        <w:t>о-</w:t>
      </w:r>
      <w:proofErr w:type="gramEnd"/>
      <w:r w:rsidRPr="00384260">
        <w:rPr>
          <w:rFonts w:ascii="Times New Roman" w:hAnsi="Times New Roman" w:cs="Times New Roman"/>
          <w:sz w:val="28"/>
          <w:szCs w:val="28"/>
        </w:rPr>
        <w:t>,</w:t>
      </w:r>
      <w:r w:rsidR="000E3C7D">
        <w:rPr>
          <w:rFonts w:ascii="Times New Roman" w:hAnsi="Times New Roman" w:cs="Times New Roman"/>
          <w:sz w:val="28"/>
          <w:szCs w:val="28"/>
        </w:rPr>
        <w:t xml:space="preserve"> </w:t>
      </w:r>
      <w:proofErr w:type="spellStart"/>
      <w:r w:rsidRPr="00384260">
        <w:rPr>
          <w:rFonts w:ascii="Times New Roman" w:hAnsi="Times New Roman" w:cs="Times New Roman"/>
          <w:sz w:val="28"/>
          <w:szCs w:val="28"/>
        </w:rPr>
        <w:t>мегамиры</w:t>
      </w:r>
      <w:proofErr w:type="spellEnd"/>
      <w:r w:rsidRPr="00384260">
        <w:rPr>
          <w:rFonts w:ascii="Times New Roman" w:hAnsi="Times New Roman" w:cs="Times New Roman"/>
          <w:sz w:val="28"/>
          <w:szCs w:val="28"/>
        </w:rPr>
        <w:t>.  Наблюдение и описание физических явлений. Физические приборы. Погрешности измерений. Международная система единиц. Физический эксперимент и физическая теория. Физические модели. Построение графика по результатам эксперимента. Использование результатов эксперимента для построения физической теории и предсказания значений величин, характеризующих изучаемое явление. Роль математики в развитии физики. Физика и техника. Физика и развитие представлений о материальном мире. История метра, создание метрической системы. Условие неизменности эталона. Определение метра с помощью световой волны. Измерение расстояний. Измер</w:t>
      </w:r>
      <w:r w:rsidR="000E3C7D">
        <w:rPr>
          <w:rFonts w:ascii="Times New Roman" w:hAnsi="Times New Roman" w:cs="Times New Roman"/>
          <w:sz w:val="28"/>
          <w:szCs w:val="28"/>
        </w:rPr>
        <w:t>ение расстояний до небесных тел</w:t>
      </w:r>
      <w:r w:rsidRPr="00384260">
        <w:rPr>
          <w:rFonts w:ascii="Times New Roman" w:hAnsi="Times New Roman" w:cs="Times New Roman"/>
          <w:sz w:val="28"/>
          <w:szCs w:val="28"/>
        </w:rPr>
        <w:t>.</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 xml:space="preserve">Пространственные масштабы в природе Измерение  времени: атомный эталон времени. Временные масштабы </w:t>
      </w:r>
      <w:proofErr w:type="gramStart"/>
      <w:r w:rsidRPr="00384260">
        <w:rPr>
          <w:rFonts w:ascii="Times New Roman" w:hAnsi="Times New Roman" w:cs="Times New Roman"/>
          <w:sz w:val="28"/>
          <w:szCs w:val="28"/>
        </w:rPr>
        <w:t>в</w:t>
      </w:r>
      <w:proofErr w:type="gramEnd"/>
      <w:r w:rsidRPr="00384260">
        <w:rPr>
          <w:rFonts w:ascii="Times New Roman" w:hAnsi="Times New Roman" w:cs="Times New Roman"/>
          <w:sz w:val="28"/>
          <w:szCs w:val="28"/>
        </w:rPr>
        <w:t xml:space="preserve"> природных явлений. Связь физики с другими науками.</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Демонстрации</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Примеры механических, тепловых, электрических, магнитных и световых явлений. Физические приборы. </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Лабораторные работы и опыты</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Определение Цены деления шкалы измерительного прибора. Измерение длины. </w:t>
      </w:r>
    </w:p>
    <w:p w:rsidR="00C119F2" w:rsidRPr="00384260" w:rsidRDefault="00C119F2" w:rsidP="00384260">
      <w:pPr>
        <w:spacing w:after="0" w:line="360" w:lineRule="auto"/>
        <w:jc w:val="both"/>
        <w:rPr>
          <w:rFonts w:ascii="Times New Roman" w:hAnsi="Times New Roman" w:cs="Times New Roman"/>
          <w:i/>
          <w:sz w:val="28"/>
          <w:szCs w:val="28"/>
        </w:rPr>
      </w:pPr>
      <w:r w:rsidRPr="00384260">
        <w:rPr>
          <w:rFonts w:ascii="Times New Roman" w:hAnsi="Times New Roman" w:cs="Times New Roman"/>
          <w:i/>
          <w:sz w:val="28"/>
          <w:szCs w:val="28"/>
        </w:rPr>
        <w:t xml:space="preserve">Механические явления. </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lastRenderedPageBreak/>
        <w:t xml:space="preserve">Механическое движение. Относительность движения. Классический закон сложения скоростей и границы его применимости. Скорость света как предельная инвариантная величина.  Гелиоцентрическая и геоцентрическая системы мира Материальная точка.   Система </w:t>
      </w:r>
      <w:proofErr w:type="spellStart"/>
      <w:r w:rsidRPr="00384260">
        <w:rPr>
          <w:rFonts w:ascii="Times New Roman" w:hAnsi="Times New Roman" w:cs="Times New Roman"/>
          <w:sz w:val="28"/>
          <w:szCs w:val="28"/>
        </w:rPr>
        <w:t>отсчета</w:t>
      </w:r>
      <w:proofErr w:type="gramStart"/>
      <w:r w:rsidRPr="00384260">
        <w:rPr>
          <w:rFonts w:ascii="Times New Roman" w:hAnsi="Times New Roman" w:cs="Times New Roman"/>
          <w:sz w:val="28"/>
          <w:szCs w:val="28"/>
        </w:rPr>
        <w:t>.Т</w:t>
      </w:r>
      <w:proofErr w:type="gramEnd"/>
      <w:r w:rsidRPr="00384260">
        <w:rPr>
          <w:rFonts w:ascii="Times New Roman" w:hAnsi="Times New Roman" w:cs="Times New Roman"/>
          <w:sz w:val="28"/>
          <w:szCs w:val="28"/>
        </w:rPr>
        <w:t>раектория</w:t>
      </w:r>
      <w:proofErr w:type="spellEnd"/>
      <w:r w:rsidRPr="00384260">
        <w:rPr>
          <w:rFonts w:ascii="Times New Roman" w:hAnsi="Times New Roman" w:cs="Times New Roman"/>
          <w:sz w:val="28"/>
          <w:szCs w:val="28"/>
        </w:rPr>
        <w:t>. Путь. Перемещение.  Прямолинейное равномерное движение. Скорость равномерного прямолинейного движения Графическое  представление равномерного прямолинейного движения. Решение основной задачи механики для прямолинейного равномерного движения.  Методы измерения расстояния, времени и скорости. Оценка погрешности при косвенных измерениях. Кинематические  характеристики движения тел в различных системах отсчета. Построение и чтение графиков движения.  Неравномерное движение Скорости,</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встречающиеся в природе и  технике</w:t>
      </w:r>
      <w:proofErr w:type="gramStart"/>
      <w:r w:rsidRPr="00384260">
        <w:rPr>
          <w:rFonts w:ascii="Times New Roman" w:hAnsi="Times New Roman" w:cs="Times New Roman"/>
          <w:sz w:val="28"/>
          <w:szCs w:val="28"/>
        </w:rPr>
        <w:t xml:space="preserve"> .</w:t>
      </w:r>
      <w:proofErr w:type="gramEnd"/>
      <w:r w:rsidRPr="00384260">
        <w:rPr>
          <w:rFonts w:ascii="Times New Roman" w:hAnsi="Times New Roman" w:cs="Times New Roman"/>
          <w:sz w:val="28"/>
          <w:szCs w:val="28"/>
        </w:rPr>
        <w:t xml:space="preserve"> Средняя скорость.  Мгновенная скорость. Ускорение. Прямолинейное равнопеременное движение. Графическое представление прямолинейного равнопеременного движения.  Решение основной задачи механики для прямолинейного равнопеременного движения. Использование графиков измерения кинематических величин для нахождения параметров ПРД и ПРУД.  Свободное падение тел. Движение тела, брошенного вертикально вверх. Движение тела, брошенного горизонтально и под углом к горизонту. Равномерное движение по окружности. Период и частота обращения. Центростремительное ускорени</w:t>
      </w:r>
      <w:proofErr w:type="gramStart"/>
      <w:r w:rsidRPr="00384260">
        <w:rPr>
          <w:rFonts w:ascii="Times New Roman" w:hAnsi="Times New Roman" w:cs="Times New Roman"/>
          <w:sz w:val="28"/>
          <w:szCs w:val="28"/>
        </w:rPr>
        <w:t>е(</w:t>
      </w:r>
      <w:proofErr w:type="gramEnd"/>
      <w:r w:rsidRPr="00384260">
        <w:rPr>
          <w:rFonts w:ascii="Times New Roman" w:hAnsi="Times New Roman" w:cs="Times New Roman"/>
          <w:sz w:val="28"/>
          <w:szCs w:val="28"/>
        </w:rPr>
        <w:t>с выводом). Угловая скорость. Линейная скорость. Связь угловой и линейной скорости. Центробежные механизмы. Явление инерции. Закон инерции. Первый закон Ньютона. ИСО. НИСО. Масса тела. Плотность вещества. Методы измерения массы и плотности. Взаимодействие тел. Сила как причина</w:t>
      </w:r>
      <w:proofErr w:type="gramStart"/>
      <w:r w:rsidRPr="00384260">
        <w:rPr>
          <w:rFonts w:ascii="Times New Roman" w:hAnsi="Times New Roman" w:cs="Times New Roman"/>
          <w:sz w:val="28"/>
          <w:szCs w:val="28"/>
        </w:rPr>
        <w:t xml:space="preserve"> ,</w:t>
      </w:r>
      <w:proofErr w:type="gramEnd"/>
      <w:r w:rsidRPr="00384260">
        <w:rPr>
          <w:rFonts w:ascii="Times New Roman" w:hAnsi="Times New Roman" w:cs="Times New Roman"/>
          <w:sz w:val="28"/>
          <w:szCs w:val="28"/>
        </w:rPr>
        <w:t>вызывающая ускорение.. Правило сложения сил. Условия, при которых сила меняет модуль или направление скорости.</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Сила упругости. Деформация. Виды деформаций. Закон Гука. Жесткость.  Методы измерения силы. Второй закон Ньютона. Третий закон Ньютона. Прямая и обратная задачи динамики. Открытие закона всемирного  тяготения - пример решения обратной и прямой задач динамики.</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lastRenderedPageBreak/>
        <w:t>Сила тяжести. Закон всемирного тяготения. Искусственные спутники Земли. Вес тела. Вес тела, движущегося с ускорением. Зависимость веса тела от широты местности на Земле. Невесомость. Перегрузки. Выход в открытый космос.</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 xml:space="preserve">Сила тяжести на других планетах. Открытие планет Открытие планет Нептун и Плутон и других небесных тел. Классический и частный принципы относительности. Явления, наблюдаемые в НИСО. Искусственная тяжесть. </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Сила трения. Трение покоя</w:t>
      </w:r>
      <w:proofErr w:type="gramStart"/>
      <w:r w:rsidRPr="00384260">
        <w:rPr>
          <w:rFonts w:ascii="Times New Roman" w:hAnsi="Times New Roman" w:cs="Times New Roman"/>
          <w:sz w:val="28"/>
          <w:szCs w:val="28"/>
        </w:rPr>
        <w:t xml:space="preserve"> ,</w:t>
      </w:r>
      <w:proofErr w:type="gramEnd"/>
      <w:r w:rsidRPr="00384260">
        <w:rPr>
          <w:rFonts w:ascii="Times New Roman" w:hAnsi="Times New Roman" w:cs="Times New Roman"/>
          <w:sz w:val="28"/>
          <w:szCs w:val="28"/>
        </w:rPr>
        <w:t>скольжения, качения. Роль трения в природе.</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Момент силы. Условия равновесия рычага. Центр тяжести тела. Виды равновесия.  Два условия равновесия тел. Гидростатика. Применение законов динамики для решения задач механики.</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 xml:space="preserve">Импульс. Закон сохранения импульса.  </w:t>
      </w:r>
      <w:proofErr w:type="gramStart"/>
      <w:r w:rsidRPr="00384260">
        <w:rPr>
          <w:rFonts w:ascii="Times New Roman" w:hAnsi="Times New Roman" w:cs="Times New Roman"/>
          <w:sz w:val="28"/>
          <w:szCs w:val="28"/>
        </w:rPr>
        <w:t>Абсолютно  упругое</w:t>
      </w:r>
      <w:proofErr w:type="gramEnd"/>
      <w:r w:rsidRPr="00384260">
        <w:rPr>
          <w:rFonts w:ascii="Times New Roman" w:hAnsi="Times New Roman" w:cs="Times New Roman"/>
          <w:sz w:val="28"/>
          <w:szCs w:val="28"/>
        </w:rPr>
        <w:t xml:space="preserve"> и неупругое взаимодействие. Применение законов Ньютона и закона сохранения импульса для анализа и расчета движения тел. Реактивное движение. Работы К. Э. Циолковского,</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их роль в развитии физики и  космонавтики. Космические ракеты. Космические  станции и условия работы на них. Космические исследования. Реактивное движение в природе. Примеры, подтверждающие закон сохранения импульса. Кинематика вращательного движения. Использование вращательного движения в технике.</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Движение тел в жидкостях и газах. Уравнение Бернулли. Вязкое трение и сопротивление среды. Подъемная сила крыла. Вертолет. Суда на подводных крыльях.</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Работа. Мощность. Кинетическая энергия. Потенциальная энергия взаимодействующих тел. Работа силы тяжести, упругости, трения. Закон сохранения механической энергии. Простые механизмы. Коэффициент полезного действия. Методы измерения энергии, работы и мощности. Энергия. Работа-мера изменения энергии. Теорема о потенциальной и кинетической энергии. Консервативные и неконсервативные силы.</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Давление. Атмосферное давление. Методы измерения давления. Закон Паскаля. Гидравлические машины. Закон Архимеда. Условие плавания тел. Механические колебания. Период, частота</w:t>
      </w:r>
      <w:proofErr w:type="gramStart"/>
      <w:r w:rsidRPr="00384260">
        <w:rPr>
          <w:rFonts w:ascii="Times New Roman" w:hAnsi="Times New Roman" w:cs="Times New Roman"/>
          <w:sz w:val="28"/>
          <w:szCs w:val="28"/>
        </w:rPr>
        <w:t>.</w:t>
      </w:r>
      <w:proofErr w:type="gramEnd"/>
      <w:r w:rsidRPr="00384260">
        <w:rPr>
          <w:rFonts w:ascii="Times New Roman" w:hAnsi="Times New Roman" w:cs="Times New Roman"/>
          <w:sz w:val="28"/>
          <w:szCs w:val="28"/>
        </w:rPr>
        <w:t xml:space="preserve"> </w:t>
      </w:r>
      <w:proofErr w:type="gramStart"/>
      <w:r w:rsidR="000E3C7D">
        <w:rPr>
          <w:rFonts w:ascii="Times New Roman" w:hAnsi="Times New Roman" w:cs="Times New Roman"/>
          <w:sz w:val="28"/>
          <w:szCs w:val="28"/>
        </w:rPr>
        <w:t>а</w:t>
      </w:r>
      <w:proofErr w:type="gramEnd"/>
      <w:r w:rsidR="000E3C7D">
        <w:rPr>
          <w:rFonts w:ascii="Times New Roman" w:hAnsi="Times New Roman" w:cs="Times New Roman"/>
          <w:sz w:val="28"/>
          <w:szCs w:val="28"/>
        </w:rPr>
        <w:t>мплитуда, начальная фаза</w:t>
      </w:r>
      <w:r w:rsidRPr="00384260">
        <w:rPr>
          <w:rFonts w:ascii="Times New Roman" w:hAnsi="Times New Roman" w:cs="Times New Roman"/>
          <w:sz w:val="28"/>
          <w:szCs w:val="28"/>
        </w:rPr>
        <w:t>,</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 xml:space="preserve">циклическая частота. колебаний. Гармонические колебания. Колебательные системы. Превращения энергии при колебательном  движении. </w:t>
      </w:r>
      <w:r w:rsidRPr="00384260">
        <w:rPr>
          <w:rFonts w:ascii="Times New Roman" w:hAnsi="Times New Roman" w:cs="Times New Roman"/>
          <w:sz w:val="28"/>
          <w:szCs w:val="28"/>
        </w:rPr>
        <w:lastRenderedPageBreak/>
        <w:t>Условия возникновения свободных колебаний. Период колебаний математического и пружинного маятников. Решение ОЗМ для колебательного движения. Затухающие колебания. Вынужденные колебания. Условия резонанса. Автоколебательные системы. Механические колебания в природе. Резонанс и его роль в природе.</w:t>
      </w:r>
      <w:r w:rsidR="000E3C7D">
        <w:rPr>
          <w:rFonts w:ascii="Times New Roman" w:hAnsi="Times New Roman" w:cs="Times New Roman"/>
          <w:sz w:val="28"/>
          <w:szCs w:val="28"/>
        </w:rPr>
        <w:t xml:space="preserve"> </w:t>
      </w:r>
      <w:r w:rsidRPr="00384260">
        <w:rPr>
          <w:rFonts w:ascii="Times New Roman" w:hAnsi="Times New Roman" w:cs="Times New Roman"/>
          <w:sz w:val="28"/>
          <w:szCs w:val="28"/>
        </w:rPr>
        <w:t>Механические волны. Поперечные и продольные волны. Длина волны. Скорость распространения волн в среде: закон прямолинейности волн в однородной среде, законы отражения и преломления. Интерференция и дифракция волн. Звук. Источники звука. Осциллограмма звука. Звуки простые и сложные. Характеристики  звука: сила, громкость, высота тона, тембр. Скорость распространения звука в различных средах. Отражение  звука, интерференция, дифракция. Эффект Доплера. Инфразвук,  ультразвук. Звуковой резонанс.</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Демонстрации.</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Равномерное прямолинейное движение. Относительность движения. Равноускоренное движение. Свободное падение тел в трубке Ньютона. </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Направление скорости при равномерном движении по окружности.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Закон сохранения импульса. Реактивное движение. Изменение энергии тела при совершении работы. Превращения механической энергии из одной формы в другую.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 - анероидом. Закон Паскаля. Гидравлический пресс. Закон Архимеда. Простые  механизмы  Механические колебания. Механические волны. Звуковые колебания. Условия распространения звука. </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Лабораторные работы и опыты</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lastRenderedPageBreak/>
        <w:t xml:space="preserve">Измерение скорости равномерного движения. Изучение зависимости пути от времени при равномерном и равноускоренном движении. Измерение ускорения прямолинейного равноускоренного движения. Измерение массы. </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Измерение плотности твердого тела. Измерение плотности жидкости. Измерение силы динамометром. Сложение сил, направленных вдоль одной прямой. Сложение сил, направленных под углом. Исследование зависимости силы тяжести от массы тела. Исследование зависимости силы упругости от удлинения пружины. Измерение жесткости пружины. Исследование силы трения скольжения. Измерение коэффициента трения скольжения. Исследование условий равновесия рычага. Нахождение центра тяжести плоского тела. Вычисление КПД наклонной плоскости. Измерение мощности. Измерение архимедовой силы. Изучение условий плавания тел. </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Механические колебания и волны. Изучение зависимости периода колебаний маятника от длины нити. Измерение ускорения свободного падения с помощью маятника. Изучение зависимости периода колебаний груза на пружине от массы груза. </w:t>
      </w:r>
    </w:p>
    <w:p w:rsidR="00C119F2" w:rsidRPr="00384260" w:rsidRDefault="00C119F2" w:rsidP="00384260">
      <w:pPr>
        <w:spacing w:after="0" w:line="360" w:lineRule="auto"/>
        <w:jc w:val="both"/>
        <w:rPr>
          <w:rFonts w:ascii="Times New Roman" w:hAnsi="Times New Roman" w:cs="Times New Roman"/>
          <w:i/>
          <w:sz w:val="28"/>
          <w:szCs w:val="28"/>
        </w:rPr>
      </w:pPr>
      <w:r w:rsidRPr="00384260">
        <w:rPr>
          <w:rFonts w:ascii="Times New Roman" w:hAnsi="Times New Roman" w:cs="Times New Roman"/>
          <w:i/>
          <w:sz w:val="28"/>
          <w:szCs w:val="28"/>
        </w:rPr>
        <w:t>Электромагнитные явления  Электромагнитные колебания и волны.</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Строение атома. Взаимодействие постоянных магнитов. Магнитное поле. Магнитное поле Земли. Опыт Эрстеда. Электромагнит. Действие магнитного поля на проводник с током. Магнитное поле прямого тока, кольцевого тока и соленоида. Сила Ампера. Правило правой и левой руки. Электродвигатель. Электромагнитное реле. Измерительные приборы. Индукция магнитного поля. Магнитный поток. Получение переменного электрического тока. Электромагнитная индукция. Опыты Фарадея. Электрогенератор. Правило Ленца. Самоиндукция. Трансформатор. Электростанции. Передача электрической энергии на расстоянии. Линии электропередачи. Проблемы размещения электростанций и передача электроэнергии. Экономия электроэнергии. Электроэнергетика будущего. Электромагнитные колебания. Электромагнитные волны. Волны как средство передачи информации. </w:t>
      </w:r>
      <w:r w:rsidRPr="00384260">
        <w:rPr>
          <w:rFonts w:ascii="Times New Roman" w:hAnsi="Times New Roman" w:cs="Times New Roman"/>
          <w:sz w:val="28"/>
          <w:szCs w:val="28"/>
        </w:rPr>
        <w:lastRenderedPageBreak/>
        <w:t>Излучение электромагнитных волн. Открытый колебательный контур. Распространение колебательных волн. Прием электромагнитных вол</w:t>
      </w:r>
      <w:proofErr w:type="gramStart"/>
      <w:r w:rsidRPr="00384260">
        <w:rPr>
          <w:rFonts w:ascii="Times New Roman" w:hAnsi="Times New Roman" w:cs="Times New Roman"/>
          <w:sz w:val="28"/>
          <w:szCs w:val="28"/>
        </w:rPr>
        <w:t>н(</w:t>
      </w:r>
      <w:proofErr w:type="gramEnd"/>
      <w:r w:rsidRPr="00384260">
        <w:rPr>
          <w:rFonts w:ascii="Times New Roman" w:hAnsi="Times New Roman" w:cs="Times New Roman"/>
          <w:sz w:val="28"/>
          <w:szCs w:val="28"/>
        </w:rPr>
        <w:t>резонанс контуров, приемная антенна, выбор несущей частоты с помощью резонанса).Отражение, интерференция, дифракция электромагнитных  волн. Модуляция и демодуляция. Радио, телевидение. Развитие сре</w:t>
      </w:r>
      <w:proofErr w:type="gramStart"/>
      <w:r w:rsidRPr="00384260">
        <w:rPr>
          <w:rFonts w:ascii="Times New Roman" w:hAnsi="Times New Roman" w:cs="Times New Roman"/>
          <w:sz w:val="28"/>
          <w:szCs w:val="28"/>
        </w:rPr>
        <w:t>дств св</w:t>
      </w:r>
      <w:proofErr w:type="gramEnd"/>
      <w:r w:rsidRPr="00384260">
        <w:rPr>
          <w:rFonts w:ascii="Times New Roman" w:hAnsi="Times New Roman" w:cs="Times New Roman"/>
          <w:sz w:val="28"/>
          <w:szCs w:val="28"/>
        </w:rPr>
        <w:t xml:space="preserve">язи. Свет – электромагнитная волна. Явления, породившие гипотезу о волновой природе света (интерференция в тонких пленках, воздушном зазоре; наблюдение дифракции света на щели). Интерференция и дифракция света. Виды электромагнитных излучений и их влияние на живые организмы.  </w:t>
      </w:r>
      <w:proofErr w:type="spellStart"/>
      <w:r w:rsidRPr="00384260">
        <w:rPr>
          <w:rFonts w:ascii="Times New Roman" w:hAnsi="Times New Roman" w:cs="Times New Roman"/>
          <w:sz w:val="28"/>
          <w:szCs w:val="28"/>
        </w:rPr>
        <w:t>Поперечность</w:t>
      </w:r>
      <w:proofErr w:type="spellEnd"/>
      <w:r w:rsidRPr="00384260">
        <w:rPr>
          <w:rFonts w:ascii="Times New Roman" w:hAnsi="Times New Roman" w:cs="Times New Roman"/>
          <w:sz w:val="28"/>
          <w:szCs w:val="28"/>
        </w:rPr>
        <w:t xml:space="preserve"> световых волн. Поляризация света. Как рождаются волны света – колебания ионов в кристаллической решетке, колебания электронов в атомах. Спектральный анализ и его использование в </w:t>
      </w:r>
      <w:proofErr w:type="spellStart"/>
      <w:r w:rsidRPr="00384260">
        <w:rPr>
          <w:rFonts w:ascii="Times New Roman" w:hAnsi="Times New Roman" w:cs="Times New Roman"/>
          <w:sz w:val="28"/>
          <w:szCs w:val="28"/>
        </w:rPr>
        <w:t>астрофизке</w:t>
      </w:r>
      <w:proofErr w:type="spellEnd"/>
      <w:r w:rsidRPr="00384260">
        <w:rPr>
          <w:rFonts w:ascii="Times New Roman" w:hAnsi="Times New Roman" w:cs="Times New Roman"/>
          <w:sz w:val="28"/>
          <w:szCs w:val="28"/>
        </w:rPr>
        <w:t>.</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Демонстрации</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Опыт Эрстеда. Магнитное поле тока. Действие магнитного поля на проводник с током. Устройство электродвигателя. </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Лабораторные работы и опыты</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Изучение взаимодействия постоянных магнитов. Исследование магнитного поля прямого проводника и катушки с током. Исследование явления намагничивания железа. Изучение принципа действия электромагнитного реле. Изучение действия магнитного поля на проводник с током. Изучение принципа действия электродвигателя. 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Демонстрации</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Электромагнитная индукция. Правило Ленца. Самоиндукция. Получение переменного тока при вращении витка в магнитном поле. Устройство генератора переменного тока. Устройство трансформатора. Передача </w:t>
      </w:r>
      <w:r w:rsidRPr="00384260">
        <w:rPr>
          <w:rFonts w:ascii="Times New Roman" w:hAnsi="Times New Roman" w:cs="Times New Roman"/>
          <w:sz w:val="28"/>
          <w:szCs w:val="28"/>
        </w:rPr>
        <w:lastRenderedPageBreak/>
        <w:t xml:space="preserve">электрической энергии. Электромагнитные колебания. Свойства электромагнитных волн. </w:t>
      </w:r>
    </w:p>
    <w:p w:rsidR="00C119F2" w:rsidRPr="00384260" w:rsidRDefault="00C119F2" w:rsidP="00384260">
      <w:pPr>
        <w:spacing w:after="0" w:line="360" w:lineRule="auto"/>
        <w:jc w:val="both"/>
        <w:rPr>
          <w:rFonts w:ascii="Times New Roman" w:hAnsi="Times New Roman" w:cs="Times New Roman"/>
          <w:i/>
          <w:sz w:val="28"/>
          <w:szCs w:val="28"/>
          <w:u w:val="single"/>
        </w:rPr>
      </w:pPr>
      <w:r w:rsidRPr="00384260">
        <w:rPr>
          <w:rFonts w:ascii="Times New Roman" w:hAnsi="Times New Roman" w:cs="Times New Roman"/>
          <w:i/>
          <w:sz w:val="28"/>
          <w:szCs w:val="28"/>
          <w:u w:val="single"/>
        </w:rPr>
        <w:t>Оптические явления.</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Преломление света. Показатель преломления света. Закон преломления света. Ход лучей в треугольной призме и плоскопараллельной пластинке. Линзы. Дисперсия белого света. Получение белого света при сложении света разных цветов.  </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Лабораторные работы и опыты</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Изучение явления электромагнитной индукции. Изучение принципа действия трансформатора. Исследование зависимости угла преломления от угла падения света. Наблюдение явления дисперсии света. </w:t>
      </w:r>
    </w:p>
    <w:p w:rsidR="00C119F2" w:rsidRPr="00384260" w:rsidRDefault="00C119F2" w:rsidP="00384260">
      <w:pPr>
        <w:spacing w:after="0" w:line="360" w:lineRule="auto"/>
        <w:jc w:val="both"/>
        <w:rPr>
          <w:rFonts w:ascii="Times New Roman" w:hAnsi="Times New Roman" w:cs="Times New Roman"/>
          <w:i/>
          <w:sz w:val="28"/>
          <w:szCs w:val="28"/>
        </w:rPr>
      </w:pPr>
      <w:r w:rsidRPr="00384260">
        <w:rPr>
          <w:rFonts w:ascii="Times New Roman" w:hAnsi="Times New Roman" w:cs="Times New Roman"/>
          <w:i/>
          <w:sz w:val="28"/>
          <w:szCs w:val="28"/>
        </w:rPr>
        <w:t>Строение  атома и атомного ядра.</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Радиоактивность. Опыты Резерфорда. Планетарная модель атома. Линейчатые оптические спектры. Поглощение и испускание света атомами. Состав атомного ядра. Протонно-нейтронная модель ядра. Зарядовое и массовое числа. Ядерные силы. Энергия связи атомных ядер. Радиоактивность. Альфа-, бет</w:t>
      </w:r>
      <w:proofErr w:type="gramStart"/>
      <w:r w:rsidRPr="00384260">
        <w:rPr>
          <w:rFonts w:ascii="Times New Roman" w:hAnsi="Times New Roman" w:cs="Times New Roman"/>
          <w:sz w:val="28"/>
          <w:szCs w:val="28"/>
        </w:rPr>
        <w:t>а-</w:t>
      </w:r>
      <w:proofErr w:type="gramEnd"/>
      <w:r w:rsidRPr="00384260">
        <w:rPr>
          <w:rFonts w:ascii="Times New Roman" w:hAnsi="Times New Roman" w:cs="Times New Roman"/>
          <w:sz w:val="28"/>
          <w:szCs w:val="28"/>
        </w:rPr>
        <w:t xml:space="preserve"> и гамма-излучения. Период полураспада. Методы регистрации ядерных излучений. Ядерные реакции. Деление и синтез ядер.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 Методы наблюдения и регистрации частиц ядерной физики. Элементарные частицы. Античастицы. Получения и применения радиоактивных изотопов.</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Демонстрации</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Модель опыта Резерфорда. Наблюдение треков частиц в камере Вильсона. Устройство и действие счетчика ионизирующих частиц. </w:t>
      </w:r>
    </w:p>
    <w:p w:rsidR="00C119F2" w:rsidRPr="00384260" w:rsidRDefault="00C119F2" w:rsidP="00384260">
      <w:pPr>
        <w:spacing w:after="0" w:line="360" w:lineRule="auto"/>
        <w:jc w:val="both"/>
        <w:rPr>
          <w:rFonts w:ascii="Times New Roman" w:hAnsi="Times New Roman" w:cs="Times New Roman"/>
          <w:sz w:val="28"/>
          <w:szCs w:val="28"/>
          <w:u w:val="single"/>
        </w:rPr>
      </w:pPr>
      <w:r w:rsidRPr="00384260">
        <w:rPr>
          <w:rFonts w:ascii="Times New Roman" w:hAnsi="Times New Roman" w:cs="Times New Roman"/>
          <w:sz w:val="28"/>
          <w:szCs w:val="28"/>
          <w:u w:val="single"/>
        </w:rPr>
        <w:t>Лабораторные работы и опыты</w:t>
      </w:r>
    </w:p>
    <w:p w:rsidR="00C119F2" w:rsidRPr="00384260" w:rsidRDefault="00C119F2" w:rsidP="00384260">
      <w:pPr>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Наблюдение линейчатых спектров излучения. </w:t>
      </w:r>
    </w:p>
    <w:p w:rsidR="00C119F2" w:rsidRPr="00384260" w:rsidRDefault="00C119F2" w:rsidP="00384260">
      <w:pPr>
        <w:widowControl w:val="0"/>
        <w:spacing w:after="0" w:line="360" w:lineRule="auto"/>
        <w:jc w:val="both"/>
        <w:rPr>
          <w:rFonts w:ascii="Times New Roman" w:hAnsi="Times New Roman" w:cs="Times New Roman"/>
          <w:b/>
          <w:caps/>
          <w:sz w:val="28"/>
          <w:szCs w:val="28"/>
        </w:rPr>
      </w:pPr>
      <w:r w:rsidRPr="00384260">
        <w:rPr>
          <w:rFonts w:ascii="Times New Roman" w:hAnsi="Times New Roman" w:cs="Times New Roman"/>
          <w:i/>
          <w:sz w:val="28"/>
          <w:szCs w:val="28"/>
        </w:rPr>
        <w:t>Строение и эволюция  Вселенной</w:t>
      </w:r>
      <w:r w:rsidRPr="00384260">
        <w:rPr>
          <w:rFonts w:ascii="Times New Roman" w:hAnsi="Times New Roman" w:cs="Times New Roman"/>
          <w:i/>
          <w:caps/>
          <w:sz w:val="28"/>
          <w:szCs w:val="28"/>
        </w:rPr>
        <w:t>.</w:t>
      </w:r>
      <w:r w:rsidRPr="00384260">
        <w:rPr>
          <w:rFonts w:ascii="Times New Roman" w:hAnsi="Times New Roman" w:cs="Times New Roman"/>
          <w:b/>
          <w:caps/>
          <w:sz w:val="28"/>
          <w:szCs w:val="28"/>
        </w:rPr>
        <w:t xml:space="preserve"> </w:t>
      </w:r>
      <w:r w:rsidRPr="00384260">
        <w:rPr>
          <w:rFonts w:ascii="Times New Roman" w:hAnsi="Times New Roman" w:cs="Times New Roman"/>
          <w:sz w:val="28"/>
          <w:szCs w:val="28"/>
        </w:rPr>
        <w:t xml:space="preserve">Солнечная система. Звезды и источники их </w:t>
      </w:r>
      <w:r w:rsidRPr="00384260">
        <w:rPr>
          <w:rFonts w:ascii="Times New Roman" w:hAnsi="Times New Roman" w:cs="Times New Roman"/>
          <w:sz w:val="28"/>
          <w:szCs w:val="28"/>
        </w:rPr>
        <w:lastRenderedPageBreak/>
        <w:t>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Современные взгляды на строение и эволюцию Вселенной.</w:t>
      </w:r>
    </w:p>
    <w:p w:rsidR="00C119F2" w:rsidRPr="00384260" w:rsidRDefault="00C119F2" w:rsidP="00384260">
      <w:pPr>
        <w:widowControl w:val="0"/>
        <w:spacing w:after="0" w:line="360" w:lineRule="auto"/>
        <w:jc w:val="both"/>
        <w:rPr>
          <w:rFonts w:ascii="Times New Roman" w:hAnsi="Times New Roman" w:cs="Times New Roman"/>
          <w:i/>
          <w:sz w:val="28"/>
          <w:szCs w:val="28"/>
        </w:rPr>
      </w:pPr>
      <w:r w:rsidRPr="00384260">
        <w:rPr>
          <w:rFonts w:ascii="Times New Roman" w:hAnsi="Times New Roman" w:cs="Times New Roman"/>
          <w:i/>
          <w:sz w:val="28"/>
          <w:szCs w:val="28"/>
        </w:rPr>
        <w:t>Демонстрации</w:t>
      </w:r>
    </w:p>
    <w:p w:rsidR="00C119F2" w:rsidRPr="00384260" w:rsidRDefault="00C119F2" w:rsidP="00384260">
      <w:pPr>
        <w:widowControl w:val="0"/>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1. Фотографии Солнца с пятнами и протуберанцами.  2. Фотографии звездных скоплений и газопылевых туманностей.  3. Фотографии галактик.</w:t>
      </w:r>
    </w:p>
    <w:p w:rsidR="00C119F2" w:rsidRPr="00384260" w:rsidRDefault="00C119F2" w:rsidP="00384260">
      <w:pPr>
        <w:widowControl w:val="0"/>
        <w:spacing w:after="0" w:line="360" w:lineRule="auto"/>
        <w:jc w:val="both"/>
        <w:rPr>
          <w:rFonts w:ascii="Times New Roman" w:hAnsi="Times New Roman" w:cs="Times New Roman"/>
          <w:i/>
          <w:sz w:val="28"/>
          <w:szCs w:val="28"/>
        </w:rPr>
      </w:pPr>
      <w:r w:rsidRPr="00384260">
        <w:rPr>
          <w:rFonts w:ascii="Times New Roman" w:hAnsi="Times New Roman" w:cs="Times New Roman"/>
          <w:i/>
          <w:sz w:val="28"/>
          <w:szCs w:val="28"/>
        </w:rPr>
        <w:t>Наблюдения</w:t>
      </w:r>
    </w:p>
    <w:p w:rsidR="00C119F2" w:rsidRPr="00384260" w:rsidRDefault="00C119F2" w:rsidP="00384260">
      <w:pPr>
        <w:widowControl w:val="0"/>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 xml:space="preserve">1. Наблюдение солнечных пятен.  2. Обнаружение вращения Солнца.         </w:t>
      </w:r>
    </w:p>
    <w:p w:rsidR="00C119F2" w:rsidRPr="00384260" w:rsidRDefault="00C119F2" w:rsidP="00384260">
      <w:pPr>
        <w:widowControl w:val="0"/>
        <w:spacing w:after="0" w:line="360" w:lineRule="auto"/>
        <w:jc w:val="both"/>
        <w:rPr>
          <w:rFonts w:ascii="Times New Roman" w:hAnsi="Times New Roman" w:cs="Times New Roman"/>
          <w:sz w:val="28"/>
          <w:szCs w:val="28"/>
        </w:rPr>
      </w:pPr>
      <w:r w:rsidRPr="00384260">
        <w:rPr>
          <w:rFonts w:ascii="Times New Roman" w:hAnsi="Times New Roman" w:cs="Times New Roman"/>
          <w:sz w:val="28"/>
          <w:szCs w:val="28"/>
        </w:rPr>
        <w:t>3. Наблюдения звездных скоплений, туманностей и галактик. 4. Компьютерное моделирование движения небесных тел.</w:t>
      </w:r>
    </w:p>
    <w:p w:rsidR="00C119F2" w:rsidRPr="00384260" w:rsidRDefault="00C119F2" w:rsidP="00384260">
      <w:pPr>
        <w:pStyle w:val="2"/>
        <w:keepNext w:val="0"/>
        <w:widowControl w:val="0"/>
        <w:spacing w:line="360" w:lineRule="auto"/>
        <w:ind w:firstLine="0"/>
        <w:jc w:val="both"/>
        <w:rPr>
          <w:rFonts w:cs="Times New Roman"/>
          <w:b w:val="0"/>
          <w:i/>
        </w:rPr>
      </w:pPr>
      <w:r w:rsidRPr="00384260">
        <w:rPr>
          <w:rFonts w:cs="Times New Roman"/>
          <w:b w:val="0"/>
          <w:i/>
        </w:rPr>
        <w:t>Обобщающее повторение.</w:t>
      </w:r>
    </w:p>
    <w:p w:rsidR="00506C4C" w:rsidRPr="006053F8" w:rsidRDefault="00506C4C" w:rsidP="00506C4C">
      <w:pPr>
        <w:pStyle w:val="a8"/>
        <w:spacing w:line="360" w:lineRule="auto"/>
        <w:rPr>
          <w:rFonts w:cs="Times New Roman"/>
          <w:b/>
          <w:i/>
          <w:szCs w:val="28"/>
        </w:rPr>
      </w:pPr>
    </w:p>
    <w:p w:rsidR="00044283" w:rsidRPr="006053F8" w:rsidRDefault="00696B41" w:rsidP="00044283">
      <w:pPr>
        <w:pStyle w:val="a8"/>
        <w:spacing w:line="360" w:lineRule="auto"/>
        <w:rPr>
          <w:rFonts w:cs="Times New Roman"/>
          <w:b/>
          <w:i/>
          <w:szCs w:val="28"/>
        </w:rPr>
      </w:pPr>
      <w:r>
        <w:rPr>
          <w:rFonts w:cs="Times New Roman"/>
          <w:b/>
          <w:i/>
          <w:szCs w:val="28"/>
        </w:rPr>
        <w:t>3</w:t>
      </w:r>
      <w:r w:rsidR="007A4463">
        <w:rPr>
          <w:rFonts w:cs="Times New Roman"/>
          <w:b/>
          <w:i/>
          <w:szCs w:val="28"/>
        </w:rPr>
        <w:t>.2.1</w:t>
      </w:r>
      <w:r>
        <w:rPr>
          <w:rFonts w:cs="Times New Roman"/>
          <w:b/>
          <w:i/>
          <w:szCs w:val="28"/>
        </w:rPr>
        <w:t>2</w:t>
      </w:r>
      <w:r w:rsidR="00044283" w:rsidRPr="006053F8">
        <w:rPr>
          <w:rFonts w:cs="Times New Roman"/>
          <w:b/>
          <w:i/>
          <w:szCs w:val="28"/>
        </w:rPr>
        <w:t>.  Физическая культура.</w:t>
      </w:r>
    </w:p>
    <w:p w:rsidR="00384260" w:rsidRPr="000E3C7D" w:rsidRDefault="00384260" w:rsidP="000E3C7D">
      <w:pPr>
        <w:pStyle w:val="1fc"/>
        <w:keepNext/>
        <w:keepLines/>
        <w:shd w:val="clear" w:color="auto" w:fill="auto"/>
        <w:spacing w:before="0" w:after="0" w:line="360" w:lineRule="auto"/>
        <w:ind w:firstLine="0"/>
        <w:jc w:val="both"/>
        <w:rPr>
          <w:rStyle w:val="114pt"/>
          <w:rFonts w:eastAsiaTheme="minorEastAsia"/>
        </w:rPr>
      </w:pPr>
      <w:r w:rsidRPr="000E3C7D">
        <w:rPr>
          <w:rStyle w:val="114pt"/>
          <w:rFonts w:eastAsiaTheme="minorEastAsia"/>
          <w:i/>
        </w:rPr>
        <w:t>Легкая атлетика</w:t>
      </w:r>
      <w:r w:rsidRPr="000E3C7D">
        <w:rPr>
          <w:rStyle w:val="114pt"/>
          <w:rFonts w:eastAsiaTheme="minorEastAsia"/>
        </w:rPr>
        <w:t>.</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sz w:val="28"/>
          <w:szCs w:val="28"/>
        </w:rPr>
      </w:pPr>
      <w:r w:rsidRPr="000E3C7D">
        <w:rPr>
          <w:rFonts w:ascii="Times New Roman" w:hAnsi="Times New Roman" w:cs="Times New Roman"/>
          <w:sz w:val="28"/>
          <w:szCs w:val="28"/>
        </w:rPr>
        <w:t>Овладение техникой спринтерского бега.</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b/>
          <w:sz w:val="28"/>
          <w:szCs w:val="28"/>
        </w:rPr>
      </w:pPr>
      <w:r w:rsidRPr="000E3C7D">
        <w:rPr>
          <w:rFonts w:ascii="Times New Roman" w:hAnsi="Times New Roman" w:cs="Times New Roman"/>
          <w:sz w:val="28"/>
          <w:szCs w:val="28"/>
        </w:rPr>
        <w:t>Высокий старт, бег на расстояние от 10 до 15 м.</w:t>
      </w:r>
    </w:p>
    <w:p w:rsidR="00384260" w:rsidRPr="000E3C7D" w:rsidRDefault="00384260" w:rsidP="000E3C7D">
      <w:pPr>
        <w:pStyle w:val="2f3"/>
        <w:shd w:val="clear" w:color="auto" w:fill="auto"/>
        <w:spacing w:line="360" w:lineRule="auto"/>
        <w:jc w:val="both"/>
      </w:pPr>
      <w:r w:rsidRPr="000E3C7D">
        <w:t>Бег на расстояние от 30 до 40 м с ускорением.</w:t>
      </w:r>
    </w:p>
    <w:p w:rsidR="00384260" w:rsidRPr="000E3C7D" w:rsidRDefault="00384260" w:rsidP="000E3C7D">
      <w:pPr>
        <w:pStyle w:val="2f3"/>
        <w:shd w:val="clear" w:color="auto" w:fill="auto"/>
        <w:spacing w:line="360" w:lineRule="auto"/>
        <w:jc w:val="both"/>
      </w:pPr>
      <w:r w:rsidRPr="000E3C7D">
        <w:t>Скоростной бег на расстояние до 40 м.</w:t>
      </w:r>
    </w:p>
    <w:p w:rsidR="00384260" w:rsidRPr="000E3C7D" w:rsidRDefault="00384260" w:rsidP="000E3C7D">
      <w:pPr>
        <w:pStyle w:val="2f3"/>
        <w:shd w:val="clear" w:color="auto" w:fill="auto"/>
        <w:spacing w:line="360" w:lineRule="auto"/>
        <w:jc w:val="both"/>
      </w:pPr>
      <w:r w:rsidRPr="000E3C7D">
        <w:t>Бег на 60 м</w:t>
      </w:r>
      <w:proofErr w:type="gramStart"/>
      <w:r w:rsidRPr="000E3C7D">
        <w:t xml:space="preserve"> .</w:t>
      </w:r>
      <w:proofErr w:type="gramEnd"/>
    </w:p>
    <w:p w:rsidR="00384260" w:rsidRPr="000E3C7D" w:rsidRDefault="00384260" w:rsidP="000E3C7D">
      <w:pPr>
        <w:pStyle w:val="28"/>
        <w:shd w:val="clear" w:color="auto" w:fill="auto"/>
        <w:spacing w:line="360" w:lineRule="auto"/>
        <w:ind w:firstLine="0"/>
        <w:rPr>
          <w:rFonts w:cs="Times New Roman"/>
          <w:b w:val="0"/>
          <w:color w:val="1A1A1A" w:themeColor="background1" w:themeShade="1A"/>
          <w:sz w:val="28"/>
          <w:szCs w:val="28"/>
        </w:rPr>
      </w:pPr>
      <w:r w:rsidRPr="000E3C7D">
        <w:rPr>
          <w:rFonts w:cs="Times New Roman"/>
          <w:b w:val="0"/>
          <w:i/>
          <w:color w:val="1A1A1A" w:themeColor="background1" w:themeShade="1A"/>
          <w:sz w:val="28"/>
          <w:szCs w:val="28"/>
        </w:rPr>
        <w:t>Длительный бег</w:t>
      </w:r>
      <w:r w:rsidRPr="000E3C7D">
        <w:rPr>
          <w:rFonts w:cs="Times New Roman"/>
          <w:color w:val="1A1A1A" w:themeColor="background1" w:themeShade="1A"/>
          <w:sz w:val="28"/>
          <w:szCs w:val="28"/>
        </w:rPr>
        <w:t>.</w:t>
      </w:r>
    </w:p>
    <w:p w:rsidR="00384260" w:rsidRPr="000E3C7D" w:rsidRDefault="00384260" w:rsidP="000E3C7D">
      <w:pPr>
        <w:pStyle w:val="2f3"/>
        <w:shd w:val="clear" w:color="auto" w:fill="auto"/>
        <w:spacing w:line="360" w:lineRule="auto"/>
        <w:jc w:val="both"/>
      </w:pPr>
      <w:r w:rsidRPr="000E3C7D">
        <w:t>Бег длительностью от 10 до 12 мин в равномерном темпе.</w:t>
      </w:r>
    </w:p>
    <w:p w:rsidR="00384260" w:rsidRPr="000E3C7D" w:rsidRDefault="00384260" w:rsidP="000E3C7D">
      <w:pPr>
        <w:pStyle w:val="2f3"/>
        <w:shd w:val="clear" w:color="auto" w:fill="auto"/>
        <w:spacing w:line="360" w:lineRule="auto"/>
        <w:jc w:val="both"/>
      </w:pPr>
      <w:r w:rsidRPr="000E3C7D">
        <w:t>Бег на 1000 м.</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sz w:val="28"/>
          <w:szCs w:val="28"/>
        </w:rPr>
      </w:pPr>
      <w:r w:rsidRPr="000E3C7D">
        <w:rPr>
          <w:rFonts w:ascii="Times New Roman" w:hAnsi="Times New Roman" w:cs="Times New Roman"/>
          <w:sz w:val="28"/>
          <w:szCs w:val="28"/>
        </w:rPr>
        <w:t>Овладение техникой прыжка в длину,</w:t>
      </w:r>
      <w:r w:rsidR="00B0799D" w:rsidRPr="000E3C7D">
        <w:rPr>
          <w:rFonts w:ascii="Times New Roman" w:hAnsi="Times New Roman" w:cs="Times New Roman"/>
          <w:sz w:val="28"/>
          <w:szCs w:val="28"/>
        </w:rPr>
        <w:t xml:space="preserve"> </w:t>
      </w:r>
      <w:r w:rsidRPr="000E3C7D">
        <w:rPr>
          <w:rFonts w:ascii="Times New Roman" w:hAnsi="Times New Roman" w:cs="Times New Roman"/>
          <w:sz w:val="28"/>
          <w:szCs w:val="28"/>
        </w:rPr>
        <w:t>в</w:t>
      </w:r>
      <w:r w:rsidR="00B0799D" w:rsidRPr="000E3C7D">
        <w:rPr>
          <w:rFonts w:ascii="Times New Roman" w:hAnsi="Times New Roman" w:cs="Times New Roman"/>
          <w:sz w:val="28"/>
          <w:szCs w:val="28"/>
        </w:rPr>
        <w:t xml:space="preserve"> </w:t>
      </w:r>
      <w:r w:rsidRPr="000E3C7D">
        <w:rPr>
          <w:rFonts w:ascii="Times New Roman" w:hAnsi="Times New Roman" w:cs="Times New Roman"/>
          <w:sz w:val="28"/>
          <w:szCs w:val="28"/>
        </w:rPr>
        <w:t>высоту,</w:t>
      </w:r>
      <w:r w:rsidR="00B0799D" w:rsidRPr="000E3C7D">
        <w:rPr>
          <w:rFonts w:ascii="Times New Roman" w:hAnsi="Times New Roman" w:cs="Times New Roman"/>
          <w:sz w:val="28"/>
          <w:szCs w:val="28"/>
        </w:rPr>
        <w:t xml:space="preserve"> </w:t>
      </w:r>
      <w:r w:rsidRPr="000E3C7D">
        <w:rPr>
          <w:rFonts w:ascii="Times New Roman" w:hAnsi="Times New Roman" w:cs="Times New Roman"/>
          <w:sz w:val="28"/>
          <w:szCs w:val="28"/>
        </w:rPr>
        <w:t>метание мяча.(16 час)</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Прыжки в длину с 11 - 13 шагов разбега.</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Прыжки в высоту с 7 - 9 шагов разбега.</w:t>
      </w:r>
    </w:p>
    <w:p w:rsidR="00384260" w:rsidRPr="000E3C7D" w:rsidRDefault="00384260" w:rsidP="000E3C7D">
      <w:pPr>
        <w:pStyle w:val="2f3"/>
        <w:shd w:val="clear" w:color="auto" w:fill="auto"/>
        <w:spacing w:line="360" w:lineRule="auto"/>
        <w:jc w:val="both"/>
      </w:pPr>
      <w:r w:rsidRPr="000E3C7D">
        <w:t>Овладение техникой метания малого мяча в цель и на дальность. Метание малых мячей в горизонтальные и вертикальные цели с расстояния 8 - 10 м.</w:t>
      </w:r>
    </w:p>
    <w:p w:rsidR="00384260" w:rsidRPr="000E3C7D" w:rsidRDefault="00B0799D" w:rsidP="000E3C7D">
      <w:pPr>
        <w:pStyle w:val="19"/>
        <w:shd w:val="clear" w:color="auto" w:fill="auto"/>
        <w:spacing w:line="360" w:lineRule="auto"/>
        <w:ind w:firstLine="0"/>
        <w:rPr>
          <w:rStyle w:val="16pt"/>
          <w:rFonts w:cs="Times New Roman"/>
          <w:i/>
          <w:sz w:val="28"/>
          <w:szCs w:val="28"/>
        </w:rPr>
      </w:pPr>
      <w:r w:rsidRPr="000E3C7D">
        <w:rPr>
          <w:rStyle w:val="16pt"/>
          <w:rFonts w:cs="Times New Roman"/>
          <w:i/>
          <w:sz w:val="28"/>
          <w:szCs w:val="28"/>
        </w:rPr>
        <w:lastRenderedPageBreak/>
        <w:t>Кроссовая подготовка.</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Развитие выносливости при помощи длительного бега по пересеченной местности с преодолением горизонтальных и вертикальных препятствий.</w:t>
      </w:r>
    </w:p>
    <w:p w:rsidR="00384260" w:rsidRPr="000E3C7D" w:rsidRDefault="00384260" w:rsidP="000E3C7D">
      <w:pPr>
        <w:pStyle w:val="28"/>
        <w:shd w:val="clear" w:color="auto" w:fill="auto"/>
        <w:spacing w:line="360" w:lineRule="auto"/>
        <w:ind w:firstLine="0"/>
        <w:rPr>
          <w:rFonts w:cs="Times New Roman"/>
          <w:b w:val="0"/>
          <w:i/>
          <w:sz w:val="28"/>
          <w:szCs w:val="28"/>
        </w:rPr>
      </w:pPr>
      <w:r w:rsidRPr="000E3C7D">
        <w:rPr>
          <w:rFonts w:cs="Times New Roman"/>
          <w:b w:val="0"/>
          <w:i/>
          <w:sz w:val="28"/>
          <w:szCs w:val="28"/>
        </w:rPr>
        <w:t>Лапта</w:t>
      </w:r>
    </w:p>
    <w:p w:rsidR="00384260" w:rsidRPr="000E3C7D" w:rsidRDefault="00384260" w:rsidP="000E3C7D">
      <w:pPr>
        <w:pStyle w:val="28"/>
        <w:shd w:val="clear" w:color="auto" w:fill="auto"/>
        <w:spacing w:line="360" w:lineRule="auto"/>
        <w:ind w:firstLine="0"/>
        <w:rPr>
          <w:rFonts w:cs="Times New Roman"/>
          <w:b w:val="0"/>
          <w:color w:val="000000" w:themeColor="text1" w:themeShade="80"/>
          <w:sz w:val="28"/>
          <w:szCs w:val="28"/>
        </w:rPr>
      </w:pPr>
      <w:r w:rsidRPr="000E3C7D">
        <w:rPr>
          <w:rFonts w:cs="Times New Roman"/>
          <w:b w:val="0"/>
          <w:color w:val="000000" w:themeColor="text1" w:themeShade="80"/>
          <w:sz w:val="28"/>
          <w:szCs w:val="28"/>
        </w:rPr>
        <w:t>Овладение техникой передвижений.</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Комбинация освоенных элементов техники передвижений.</w:t>
      </w:r>
    </w:p>
    <w:p w:rsidR="00384260" w:rsidRPr="000E3C7D" w:rsidRDefault="00384260" w:rsidP="000E3C7D">
      <w:pPr>
        <w:pStyle w:val="28"/>
        <w:shd w:val="clear" w:color="auto" w:fill="auto"/>
        <w:spacing w:line="360" w:lineRule="auto"/>
        <w:ind w:firstLine="0"/>
        <w:rPr>
          <w:rFonts w:cs="Times New Roman"/>
          <w:b w:val="0"/>
          <w:i/>
          <w:sz w:val="28"/>
          <w:szCs w:val="28"/>
        </w:rPr>
      </w:pPr>
      <w:r w:rsidRPr="000E3C7D">
        <w:rPr>
          <w:rFonts w:cs="Times New Roman"/>
          <w:b w:val="0"/>
          <w:i/>
          <w:sz w:val="28"/>
          <w:szCs w:val="28"/>
        </w:rPr>
        <w:t>Освоение ловли и передача мяча.</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Ловля и передача мяча двумя руками на месте и в движении без сопротивления защитника (в парах, тройках, в квадрате, круге).</w:t>
      </w:r>
      <w:r w:rsidR="000E3C7D" w:rsidRPr="000E3C7D">
        <w:rPr>
          <w:rFonts w:cs="Times New Roman"/>
          <w:sz w:val="28"/>
          <w:szCs w:val="28"/>
        </w:rPr>
        <w:t xml:space="preserve"> </w:t>
      </w:r>
      <w:r w:rsidRPr="000E3C7D">
        <w:rPr>
          <w:rStyle w:val="aff6"/>
          <w:rFonts w:cs="Times New Roman"/>
          <w:b w:val="0"/>
        </w:rPr>
        <w:t>Освоение техники броской мяча:</w:t>
      </w:r>
      <w:r w:rsidR="000E3C7D" w:rsidRPr="000E3C7D">
        <w:rPr>
          <w:rStyle w:val="aff6"/>
          <w:rFonts w:cs="Times New Roman"/>
          <w:b w:val="0"/>
        </w:rPr>
        <w:t xml:space="preserve"> </w:t>
      </w:r>
      <w:r w:rsidRPr="000E3C7D">
        <w:rPr>
          <w:rFonts w:cs="Times New Roman"/>
          <w:sz w:val="28"/>
          <w:szCs w:val="28"/>
        </w:rPr>
        <w:t>Бросок мяча сверху в опорном положении и в прыжке.</w:t>
      </w:r>
      <w:r w:rsidR="000E3C7D" w:rsidRPr="000E3C7D">
        <w:rPr>
          <w:rFonts w:cs="Times New Roman"/>
          <w:sz w:val="28"/>
          <w:szCs w:val="28"/>
        </w:rPr>
        <w:t xml:space="preserve"> </w:t>
      </w:r>
      <w:r w:rsidRPr="000E3C7D">
        <w:rPr>
          <w:rStyle w:val="aff6"/>
          <w:rFonts w:cs="Times New Roman"/>
          <w:b w:val="0"/>
        </w:rPr>
        <w:t>Освоение индивидуальной</w:t>
      </w:r>
      <w:r w:rsidR="000E3C7D" w:rsidRPr="000E3C7D">
        <w:rPr>
          <w:rStyle w:val="aff6"/>
          <w:rFonts w:cs="Times New Roman"/>
          <w:b w:val="0"/>
        </w:rPr>
        <w:t xml:space="preserve"> </w:t>
      </w:r>
      <w:r w:rsidRPr="000E3C7D">
        <w:rPr>
          <w:rStyle w:val="aff6"/>
          <w:rFonts w:cs="Times New Roman"/>
          <w:b w:val="0"/>
        </w:rPr>
        <w:t>техники защиты.</w:t>
      </w:r>
      <w:r w:rsidR="000E3C7D" w:rsidRPr="000E3C7D">
        <w:rPr>
          <w:rStyle w:val="aff6"/>
          <w:rFonts w:cs="Times New Roman"/>
          <w:b w:val="0"/>
        </w:rPr>
        <w:t xml:space="preserve"> </w:t>
      </w:r>
      <w:r w:rsidRPr="000E3C7D">
        <w:rPr>
          <w:rFonts w:cs="Times New Roman"/>
          <w:sz w:val="28"/>
          <w:szCs w:val="28"/>
        </w:rPr>
        <w:t>Вырывание и выбивание мяча, блокирование броска.</w:t>
      </w:r>
      <w:r w:rsidR="000E3C7D" w:rsidRPr="000E3C7D">
        <w:rPr>
          <w:rFonts w:cs="Times New Roman"/>
          <w:sz w:val="28"/>
          <w:szCs w:val="28"/>
        </w:rPr>
        <w:t xml:space="preserve"> </w:t>
      </w:r>
      <w:r w:rsidRPr="000E3C7D">
        <w:rPr>
          <w:rStyle w:val="aff6"/>
          <w:rFonts w:cs="Times New Roman"/>
          <w:b w:val="0"/>
        </w:rPr>
        <w:t>Закрепление техники владения мячом и развитие координации, способностей.</w:t>
      </w:r>
    </w:p>
    <w:p w:rsidR="00384260" w:rsidRPr="000E3C7D" w:rsidRDefault="00384260" w:rsidP="000E3C7D">
      <w:pPr>
        <w:pStyle w:val="28"/>
        <w:shd w:val="clear" w:color="auto" w:fill="auto"/>
        <w:spacing w:line="360" w:lineRule="auto"/>
        <w:ind w:firstLine="0"/>
        <w:rPr>
          <w:rFonts w:cs="Times New Roman"/>
          <w:b w:val="0"/>
          <w:sz w:val="28"/>
          <w:szCs w:val="28"/>
        </w:rPr>
      </w:pPr>
      <w:r w:rsidRPr="000E3C7D">
        <w:rPr>
          <w:rStyle w:val="2f2"/>
          <w:rFonts w:cs="Times New Roman"/>
        </w:rPr>
        <w:t>Комбинации из освоенных элементов (ловли, передачи, ведения, бросков).</w:t>
      </w:r>
      <w:r w:rsidR="000E3C7D" w:rsidRPr="000E3C7D">
        <w:rPr>
          <w:rStyle w:val="2f2"/>
          <w:rFonts w:cs="Times New Roman"/>
        </w:rPr>
        <w:t xml:space="preserve"> </w:t>
      </w:r>
      <w:r w:rsidRPr="000E3C7D">
        <w:rPr>
          <w:rFonts w:cs="Times New Roman"/>
          <w:b w:val="0"/>
          <w:sz w:val="28"/>
          <w:szCs w:val="28"/>
        </w:rPr>
        <w:t>Закрепление техники перемещений, владение мячом и развитие координационных способностей.</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Комбинации из освоенных элементов техники перемещений и владения мячом.</w:t>
      </w:r>
    </w:p>
    <w:p w:rsidR="00384260" w:rsidRPr="000E3C7D" w:rsidRDefault="00384260" w:rsidP="000E3C7D">
      <w:pPr>
        <w:pStyle w:val="19"/>
        <w:shd w:val="clear" w:color="auto" w:fill="auto"/>
        <w:spacing w:line="360" w:lineRule="auto"/>
        <w:ind w:firstLine="0"/>
        <w:rPr>
          <w:rFonts w:cs="Times New Roman"/>
          <w:sz w:val="28"/>
          <w:szCs w:val="28"/>
        </w:rPr>
      </w:pPr>
      <w:r w:rsidRPr="000E3C7D">
        <w:rPr>
          <w:rStyle w:val="aff6"/>
          <w:rFonts w:cs="Times New Roman"/>
          <w:b w:val="0"/>
        </w:rPr>
        <w:t>Освоение тактики игры.</w:t>
      </w:r>
      <w:r w:rsidR="000E3C7D" w:rsidRPr="000E3C7D">
        <w:rPr>
          <w:rFonts w:cs="Times New Roman"/>
          <w:sz w:val="28"/>
          <w:szCs w:val="28"/>
        </w:rPr>
        <w:t xml:space="preserve"> </w:t>
      </w:r>
      <w:r w:rsidRPr="000E3C7D">
        <w:rPr>
          <w:rFonts w:cs="Times New Roman"/>
          <w:sz w:val="28"/>
          <w:szCs w:val="28"/>
        </w:rPr>
        <w:t>Тактика свободного нападения.</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Позиционное нападение без изменения позиций игроков.</w:t>
      </w:r>
    </w:p>
    <w:p w:rsidR="00384260" w:rsidRPr="000E3C7D" w:rsidRDefault="000E3C7D" w:rsidP="000E3C7D">
      <w:pPr>
        <w:pStyle w:val="1fc"/>
        <w:keepNext/>
        <w:keepLines/>
        <w:shd w:val="clear" w:color="auto" w:fill="auto"/>
        <w:spacing w:before="0" w:after="0" w:line="360" w:lineRule="auto"/>
        <w:ind w:firstLine="0"/>
        <w:jc w:val="both"/>
        <w:rPr>
          <w:rFonts w:ascii="Times New Roman" w:hAnsi="Times New Roman" w:cs="Times New Roman"/>
          <w:i/>
          <w:sz w:val="28"/>
          <w:szCs w:val="28"/>
        </w:rPr>
      </w:pPr>
      <w:r w:rsidRPr="000E3C7D">
        <w:rPr>
          <w:rFonts w:ascii="Times New Roman" w:hAnsi="Times New Roman" w:cs="Times New Roman"/>
          <w:i/>
          <w:sz w:val="28"/>
          <w:szCs w:val="28"/>
        </w:rPr>
        <w:t>Волейбол.</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Овладение техникой передвижений, остановок, поворотов и стоек. Стойки игрока, перемещения в стойке приставными шагами боком и спиной.</w:t>
      </w:r>
      <w:r w:rsidR="000E3C7D" w:rsidRPr="000E3C7D">
        <w:rPr>
          <w:rFonts w:cs="Times New Roman"/>
          <w:sz w:val="28"/>
          <w:szCs w:val="28"/>
        </w:rPr>
        <w:t xml:space="preserve"> </w:t>
      </w:r>
      <w:r w:rsidRPr="000E3C7D">
        <w:rPr>
          <w:rFonts w:cs="Times New Roman"/>
          <w:sz w:val="28"/>
          <w:szCs w:val="28"/>
        </w:rPr>
        <w:t>Комбинации из освоенных элементов техники передвижений. Освоение техники приема и передач мяча. Передача мяча сверху двумя руками на месте и после перемещения вперед. Передача мяча над собой. Овладение игрой и комплексное развитие психомоторных способностей. Игра по упрощенным правилам мини-волейбола.</w:t>
      </w:r>
      <w:r w:rsidR="000E3C7D" w:rsidRPr="000E3C7D">
        <w:rPr>
          <w:rFonts w:cs="Times New Roman"/>
          <w:sz w:val="28"/>
          <w:szCs w:val="28"/>
        </w:rPr>
        <w:t xml:space="preserve"> </w:t>
      </w:r>
      <w:r w:rsidRPr="000E3C7D">
        <w:rPr>
          <w:rFonts w:cs="Times New Roman"/>
          <w:sz w:val="28"/>
          <w:szCs w:val="28"/>
        </w:rPr>
        <w:t>Передача мяча двумя руками сверху во встречных колонах, в прыжке через сетку.</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lastRenderedPageBreak/>
        <w:t>Прием мяча отскочившего от сетки. Подача на точность в зоны 1, 6, 5, 4, 2. Овладение техникой нападающего удара. Овладение техникой защитных действий. Закрепление техники перемещения и владения мячом.</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Игра по упрощенным правилам волейбола.</w:t>
      </w:r>
      <w:r w:rsidR="000E3C7D" w:rsidRPr="000E3C7D">
        <w:rPr>
          <w:rFonts w:cs="Times New Roman"/>
          <w:sz w:val="28"/>
          <w:szCs w:val="28"/>
        </w:rPr>
        <w:t xml:space="preserve"> </w:t>
      </w:r>
      <w:r w:rsidRPr="000E3C7D">
        <w:rPr>
          <w:rFonts w:cs="Times New Roman"/>
          <w:sz w:val="28"/>
          <w:szCs w:val="28"/>
        </w:rPr>
        <w:t>Игры и игровые занятия.</w:t>
      </w:r>
    </w:p>
    <w:p w:rsidR="00384260" w:rsidRPr="000E3C7D" w:rsidRDefault="00384260" w:rsidP="000E3C7D">
      <w:pPr>
        <w:pStyle w:val="19"/>
        <w:shd w:val="clear" w:color="auto" w:fill="auto"/>
        <w:spacing w:line="360" w:lineRule="auto"/>
        <w:ind w:firstLine="0"/>
        <w:rPr>
          <w:rFonts w:cs="Times New Roman"/>
          <w:i/>
          <w:sz w:val="28"/>
          <w:szCs w:val="28"/>
        </w:rPr>
      </w:pPr>
      <w:r w:rsidRPr="000E3C7D">
        <w:rPr>
          <w:rFonts w:cs="Times New Roman"/>
          <w:i/>
          <w:sz w:val="28"/>
          <w:szCs w:val="28"/>
        </w:rPr>
        <w:t>Баскетбол</w:t>
      </w:r>
      <w:r w:rsidR="000E3C7D" w:rsidRPr="000E3C7D">
        <w:rPr>
          <w:rFonts w:cs="Times New Roman"/>
          <w:i/>
          <w:sz w:val="28"/>
          <w:szCs w:val="28"/>
        </w:rPr>
        <w:t>.</w:t>
      </w:r>
    </w:p>
    <w:p w:rsidR="00384260" w:rsidRPr="000E3C7D" w:rsidRDefault="00384260" w:rsidP="000E3C7D">
      <w:pPr>
        <w:pStyle w:val="2f3"/>
        <w:shd w:val="clear" w:color="auto" w:fill="auto"/>
        <w:spacing w:line="360" w:lineRule="auto"/>
        <w:jc w:val="both"/>
      </w:pPr>
      <w:r w:rsidRPr="000E3C7D">
        <w:t>Овладение техникой передвижений, остановок, поворотов и стоек. Стойка игрока, перемещение в стойке приставными шагами боком, лицом, спиной, вперед, остановка двумя шагами и прыжком, повороты без мяча и с мячом, комбинации из освоенных элементов техники передвижений.</w:t>
      </w:r>
      <w:r w:rsidR="000E3C7D" w:rsidRPr="000E3C7D">
        <w:t xml:space="preserve"> </w:t>
      </w:r>
      <w:r w:rsidRPr="000E3C7D">
        <w:t>Освоение ловли и передачи мяча.</w:t>
      </w:r>
    </w:p>
    <w:p w:rsidR="00384260" w:rsidRPr="000E3C7D" w:rsidRDefault="00384260" w:rsidP="000E3C7D">
      <w:pPr>
        <w:pStyle w:val="2f3"/>
        <w:shd w:val="clear" w:color="auto" w:fill="auto"/>
        <w:spacing w:line="360" w:lineRule="auto"/>
        <w:jc w:val="both"/>
      </w:pPr>
      <w:r w:rsidRPr="000E3C7D">
        <w:t>Ловля и передача мяча двумя руками от груди и одной рукой от плеча на месте и в движении без сопротивления защитника (в парах, тройках, в квадрате, круге)</w:t>
      </w:r>
      <w:r w:rsidR="000E3C7D" w:rsidRPr="000E3C7D">
        <w:t>.</w:t>
      </w:r>
    </w:p>
    <w:p w:rsidR="00384260" w:rsidRPr="000E3C7D" w:rsidRDefault="00384260" w:rsidP="000E3C7D">
      <w:pPr>
        <w:pStyle w:val="28"/>
        <w:shd w:val="clear" w:color="auto" w:fill="auto"/>
        <w:spacing w:line="360" w:lineRule="auto"/>
        <w:ind w:firstLine="0"/>
        <w:rPr>
          <w:rFonts w:cs="Times New Roman"/>
          <w:b w:val="0"/>
          <w:sz w:val="28"/>
          <w:szCs w:val="28"/>
        </w:rPr>
      </w:pPr>
      <w:r w:rsidRPr="000E3C7D">
        <w:rPr>
          <w:rFonts w:cs="Times New Roman"/>
          <w:b w:val="0"/>
          <w:sz w:val="28"/>
          <w:szCs w:val="28"/>
        </w:rPr>
        <w:t>Освоение техники ведения мяча.</w:t>
      </w:r>
    </w:p>
    <w:p w:rsidR="00384260" w:rsidRPr="000E3C7D" w:rsidRDefault="00384260" w:rsidP="000E3C7D">
      <w:pPr>
        <w:pStyle w:val="2f3"/>
        <w:shd w:val="clear" w:color="auto" w:fill="auto"/>
        <w:spacing w:line="360" w:lineRule="auto"/>
        <w:jc w:val="both"/>
      </w:pPr>
      <w:proofErr w:type="gramStart"/>
      <w:r w:rsidRPr="000E3C7D">
        <w:t>Ведение мяча в низкой, средней и высокой стойке на месте, в движении по прямой с изменением направления движения и скорости, ведение мяча без сопротивления защитника ведущей и не ведущей рукой.</w:t>
      </w:r>
      <w:proofErr w:type="gramEnd"/>
      <w:r w:rsidRPr="000E3C7D">
        <w:t xml:space="preserve"> Овладение техникой бросков мяча.</w:t>
      </w:r>
    </w:p>
    <w:p w:rsidR="00384260" w:rsidRPr="000E3C7D" w:rsidRDefault="00384260" w:rsidP="000E3C7D">
      <w:pPr>
        <w:pStyle w:val="2f3"/>
        <w:shd w:val="clear" w:color="auto" w:fill="auto"/>
        <w:spacing w:line="360" w:lineRule="auto"/>
        <w:jc w:val="both"/>
      </w:pPr>
      <w:r w:rsidRPr="000E3C7D">
        <w:t>Броски одной и двумя руками с места и в движении (после ведения, ловли, сопротивления защитника, с максимального расстояния до корзины 3,60 м) Освоение индивидуальной техники защиты. Вырывание и выбивание мяча.</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 xml:space="preserve">Совершенствовать индивидуальную технику защиты. </w:t>
      </w:r>
    </w:p>
    <w:p w:rsidR="00384260" w:rsidRPr="000E3C7D" w:rsidRDefault="00384260" w:rsidP="000E3C7D">
      <w:pPr>
        <w:pStyle w:val="1fc"/>
        <w:keepNext/>
        <w:keepLines/>
        <w:shd w:val="clear" w:color="auto" w:fill="auto"/>
        <w:spacing w:before="0" w:after="0" w:line="360" w:lineRule="auto"/>
        <w:ind w:firstLine="0"/>
        <w:jc w:val="both"/>
        <w:rPr>
          <w:rStyle w:val="114pt"/>
          <w:rFonts w:eastAsiaTheme="minorEastAsia"/>
          <w:i/>
        </w:rPr>
      </w:pPr>
      <w:r w:rsidRPr="000E3C7D">
        <w:rPr>
          <w:rStyle w:val="114pt"/>
          <w:rFonts w:eastAsiaTheme="minorEastAsia"/>
          <w:i/>
        </w:rPr>
        <w:t>Гимнастика</w:t>
      </w:r>
      <w:r w:rsidR="000E3C7D" w:rsidRPr="000E3C7D">
        <w:rPr>
          <w:rStyle w:val="114pt"/>
          <w:rFonts w:eastAsiaTheme="minorEastAsia"/>
          <w:i/>
        </w:rPr>
        <w:t>.</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sz w:val="28"/>
          <w:szCs w:val="28"/>
        </w:rPr>
      </w:pPr>
      <w:r w:rsidRPr="000E3C7D">
        <w:rPr>
          <w:rFonts w:ascii="Times New Roman" w:hAnsi="Times New Roman" w:cs="Times New Roman"/>
          <w:sz w:val="28"/>
          <w:szCs w:val="28"/>
        </w:rPr>
        <w:t>Освоение строевых упражнений.</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Перестроение из колонны по одному в колонну по четыре дроблением и сведением из колонны по два и по четыре в колонну по одному разведением</w:t>
      </w:r>
    </w:p>
    <w:p w:rsidR="00384260" w:rsidRPr="000E3C7D" w:rsidRDefault="00384260" w:rsidP="000E3C7D">
      <w:pPr>
        <w:pStyle w:val="19"/>
        <w:shd w:val="clear" w:color="auto" w:fill="auto"/>
        <w:spacing w:line="360" w:lineRule="auto"/>
        <w:ind w:firstLine="0"/>
        <w:rPr>
          <w:rFonts w:cs="Times New Roman"/>
          <w:sz w:val="28"/>
          <w:szCs w:val="28"/>
        </w:rPr>
      </w:pPr>
      <w:r w:rsidRPr="000E3C7D">
        <w:rPr>
          <w:rFonts w:cs="Times New Roman"/>
          <w:sz w:val="28"/>
          <w:szCs w:val="28"/>
        </w:rPr>
        <w:t>и слиянием.</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sz w:val="28"/>
          <w:szCs w:val="28"/>
        </w:rPr>
      </w:pPr>
      <w:r w:rsidRPr="000E3C7D">
        <w:rPr>
          <w:rFonts w:ascii="Times New Roman" w:hAnsi="Times New Roman" w:cs="Times New Roman"/>
          <w:sz w:val="28"/>
          <w:szCs w:val="28"/>
        </w:rPr>
        <w:lastRenderedPageBreak/>
        <w:t>Освоение висов и упоров</w:t>
      </w:r>
      <w:r w:rsidR="000E3C7D" w:rsidRPr="000E3C7D">
        <w:rPr>
          <w:rFonts w:ascii="Times New Roman" w:hAnsi="Times New Roman" w:cs="Times New Roman"/>
          <w:sz w:val="28"/>
          <w:szCs w:val="28"/>
        </w:rPr>
        <w:t>.</w:t>
      </w:r>
    </w:p>
    <w:p w:rsidR="00384260" w:rsidRPr="000E3C7D" w:rsidRDefault="00384260" w:rsidP="000E3C7D">
      <w:pPr>
        <w:pStyle w:val="2f3"/>
        <w:shd w:val="clear" w:color="auto" w:fill="auto"/>
        <w:spacing w:line="360" w:lineRule="auto"/>
        <w:jc w:val="both"/>
      </w:pPr>
      <w:r w:rsidRPr="000E3C7D">
        <w:rPr>
          <w:i/>
        </w:rPr>
        <w:t>Мальчики:</w:t>
      </w:r>
      <w:r w:rsidR="000E3C7D" w:rsidRPr="000E3C7D">
        <w:rPr>
          <w:i/>
        </w:rPr>
        <w:t xml:space="preserve"> </w:t>
      </w:r>
      <w:proofErr w:type="gramStart"/>
      <w:r w:rsidRPr="000E3C7D">
        <w:t>Висы</w:t>
      </w:r>
      <w:proofErr w:type="gramEnd"/>
      <w:r w:rsidRPr="000E3C7D">
        <w:t xml:space="preserve"> согнувшись и прогнувшись, подтягивание в висе, поднимание прямых ног в висе. Махом одной и толчком другой, подъем переворотом в упор, махом назад, сед ноги врозь, из </w:t>
      </w:r>
      <w:proofErr w:type="gramStart"/>
      <w:r w:rsidRPr="000E3C7D">
        <w:t>седа</w:t>
      </w:r>
      <w:proofErr w:type="gramEnd"/>
      <w:r w:rsidRPr="000E3C7D">
        <w:t xml:space="preserve"> на бедре соскок с поворотом.</w:t>
      </w:r>
    </w:p>
    <w:p w:rsidR="00384260" w:rsidRPr="000E3C7D" w:rsidRDefault="00384260" w:rsidP="000E3C7D">
      <w:pPr>
        <w:pStyle w:val="45"/>
        <w:shd w:val="clear" w:color="auto" w:fill="auto"/>
        <w:spacing w:before="0" w:after="0" w:line="360" w:lineRule="auto"/>
        <w:jc w:val="both"/>
      </w:pPr>
      <w:r w:rsidRPr="000E3C7D">
        <w:t>Подъем переворотом толчком двумя, передвижение в висе, махом назад</w:t>
      </w:r>
    </w:p>
    <w:p w:rsidR="00384260" w:rsidRPr="000E3C7D" w:rsidRDefault="00384260" w:rsidP="000E3C7D">
      <w:pPr>
        <w:pStyle w:val="45"/>
        <w:shd w:val="clear" w:color="auto" w:fill="auto"/>
        <w:spacing w:before="0" w:after="0" w:line="360" w:lineRule="auto"/>
        <w:jc w:val="both"/>
      </w:pPr>
      <w:r w:rsidRPr="000E3C7D">
        <w:t>из виса через стойку на руках опускание в упор присев, подъем махом назад</w:t>
      </w:r>
    </w:p>
    <w:p w:rsidR="00384260" w:rsidRPr="000E3C7D" w:rsidRDefault="000E3C7D" w:rsidP="000E3C7D">
      <w:pPr>
        <w:pStyle w:val="45"/>
        <w:shd w:val="clear" w:color="auto" w:fill="auto"/>
        <w:spacing w:before="0" w:after="0" w:line="360" w:lineRule="auto"/>
        <w:jc w:val="both"/>
      </w:pPr>
      <w:proofErr w:type="gramStart"/>
      <w:r w:rsidRPr="000E3C7D">
        <w:t>и сед ноги в подъем</w:t>
      </w:r>
      <w:r w:rsidR="00384260" w:rsidRPr="000E3C7D">
        <w:t>.</w:t>
      </w:r>
      <w:proofErr w:type="gramEnd"/>
    </w:p>
    <w:p w:rsidR="00384260" w:rsidRPr="000E3C7D" w:rsidRDefault="00384260" w:rsidP="000E3C7D">
      <w:pPr>
        <w:pStyle w:val="2f3"/>
        <w:shd w:val="clear" w:color="auto" w:fill="auto"/>
        <w:spacing w:line="360" w:lineRule="auto"/>
        <w:jc w:val="both"/>
      </w:pPr>
      <w:proofErr w:type="gramStart"/>
      <w:r w:rsidRPr="000E3C7D">
        <w:t>Подъем в упор переворотом  махом и силой, подъем махом и силой в сед ноги врозь.</w:t>
      </w:r>
      <w:proofErr w:type="gramEnd"/>
    </w:p>
    <w:p w:rsidR="00384260" w:rsidRPr="000E3C7D" w:rsidRDefault="00384260" w:rsidP="000E3C7D">
      <w:pPr>
        <w:pStyle w:val="2f3"/>
        <w:shd w:val="clear" w:color="auto" w:fill="auto"/>
        <w:spacing w:line="360" w:lineRule="auto"/>
        <w:jc w:val="both"/>
      </w:pPr>
      <w:r w:rsidRPr="000E3C7D">
        <w:rPr>
          <w:rStyle w:val="135pt"/>
          <w:sz w:val="28"/>
          <w:szCs w:val="28"/>
        </w:rPr>
        <w:t>Девочки:</w:t>
      </w:r>
      <w:r w:rsidR="000E3C7D" w:rsidRPr="000E3C7D">
        <w:rPr>
          <w:rStyle w:val="135pt"/>
          <w:sz w:val="28"/>
          <w:szCs w:val="28"/>
        </w:rPr>
        <w:t xml:space="preserve"> </w:t>
      </w:r>
      <w:r w:rsidRPr="000E3C7D">
        <w:t>Смешанные висы: подтягивание из виса лежа. Наскок прыжком в упор на нижнюю жердь.</w:t>
      </w:r>
      <w:r w:rsidR="000E3C7D" w:rsidRPr="000E3C7D">
        <w:t xml:space="preserve"> </w:t>
      </w:r>
      <w:r w:rsidRPr="000E3C7D">
        <w:rPr>
          <w:rStyle w:val="3c"/>
        </w:rPr>
        <w:t>Вис</w:t>
      </w:r>
      <w:r w:rsidRPr="000E3C7D">
        <w:t xml:space="preserve"> лежа, вис присев, махом одной и толчком другой подъем переворотом в упор на соскок с поворотом, размахивание изгибами нижнюю жердь.</w:t>
      </w:r>
    </w:p>
    <w:p w:rsidR="00384260" w:rsidRPr="000E3C7D" w:rsidRDefault="00384260" w:rsidP="000E3C7D">
      <w:pPr>
        <w:pStyle w:val="45"/>
        <w:shd w:val="clear" w:color="auto" w:fill="auto"/>
        <w:spacing w:before="0" w:after="0" w:line="360" w:lineRule="auto"/>
        <w:jc w:val="both"/>
      </w:pPr>
      <w:r w:rsidRPr="000E3C7D">
        <w:t>Махом одной и толчком другой подъем переворотом в упор на нижнюю жердь.</w:t>
      </w:r>
    </w:p>
    <w:p w:rsidR="00384260" w:rsidRPr="000E3C7D" w:rsidRDefault="00384260" w:rsidP="000E3C7D">
      <w:pPr>
        <w:pStyle w:val="37"/>
        <w:shd w:val="clear" w:color="auto" w:fill="auto"/>
        <w:spacing w:line="360" w:lineRule="auto"/>
        <w:jc w:val="both"/>
        <w:rPr>
          <w:rFonts w:cs="Times New Roman"/>
          <w:b w:val="0"/>
          <w:sz w:val="28"/>
          <w:szCs w:val="28"/>
        </w:rPr>
      </w:pPr>
      <w:r w:rsidRPr="000E3C7D">
        <w:rPr>
          <w:rFonts w:cs="Times New Roman"/>
          <w:b w:val="0"/>
          <w:sz w:val="28"/>
          <w:szCs w:val="28"/>
        </w:rPr>
        <w:t>Из виса присев на нижней жерди одной и толчком другой в вис прогнувшись с опорой о верхнюю жердь,</w:t>
      </w:r>
      <w:r w:rsidR="000E3C7D" w:rsidRPr="000E3C7D">
        <w:rPr>
          <w:rFonts w:cs="Times New Roman"/>
          <w:b w:val="0"/>
          <w:sz w:val="28"/>
          <w:szCs w:val="28"/>
        </w:rPr>
        <w:t xml:space="preserve"> </w:t>
      </w:r>
      <w:r w:rsidRPr="000E3C7D">
        <w:rPr>
          <w:rFonts w:cs="Times New Roman"/>
          <w:b w:val="0"/>
          <w:sz w:val="28"/>
          <w:szCs w:val="28"/>
        </w:rPr>
        <w:t>вис, лежа на нижний жерди, сед боком на нижней жерди, соскок.</w:t>
      </w:r>
    </w:p>
    <w:p w:rsidR="00384260" w:rsidRPr="000E3C7D" w:rsidRDefault="00384260" w:rsidP="000E3C7D">
      <w:pPr>
        <w:pStyle w:val="19"/>
        <w:shd w:val="clear" w:color="auto" w:fill="auto"/>
        <w:spacing w:line="360" w:lineRule="auto"/>
        <w:ind w:firstLine="0"/>
        <w:rPr>
          <w:rFonts w:cs="Times New Roman"/>
          <w:sz w:val="28"/>
          <w:szCs w:val="28"/>
        </w:rPr>
      </w:pPr>
      <w:proofErr w:type="gramStart"/>
      <w:r w:rsidRPr="000E3C7D">
        <w:rPr>
          <w:rFonts w:cs="Times New Roman"/>
          <w:sz w:val="28"/>
          <w:szCs w:val="28"/>
        </w:rPr>
        <w:t>Вис, прогнувшись на нижней жерди с опорой ног о верхнюю, переход в упор на нижнюю жердь.</w:t>
      </w:r>
      <w:proofErr w:type="gramEnd"/>
    </w:p>
    <w:p w:rsidR="00384260" w:rsidRPr="000E3C7D" w:rsidRDefault="00384260" w:rsidP="000E3C7D">
      <w:pPr>
        <w:pStyle w:val="37"/>
        <w:shd w:val="clear" w:color="auto" w:fill="auto"/>
        <w:spacing w:line="360" w:lineRule="auto"/>
        <w:jc w:val="both"/>
        <w:rPr>
          <w:rFonts w:cs="Times New Roman"/>
          <w:b w:val="0"/>
          <w:i/>
          <w:sz w:val="28"/>
          <w:szCs w:val="28"/>
        </w:rPr>
      </w:pPr>
      <w:r w:rsidRPr="000E3C7D">
        <w:rPr>
          <w:rFonts w:cs="Times New Roman"/>
          <w:b w:val="0"/>
          <w:i/>
          <w:sz w:val="28"/>
          <w:szCs w:val="28"/>
        </w:rPr>
        <w:t>Освоение опорных прыжков</w:t>
      </w:r>
      <w:r w:rsidR="000E3C7D" w:rsidRPr="000E3C7D">
        <w:rPr>
          <w:rFonts w:cs="Times New Roman"/>
          <w:b w:val="0"/>
          <w:i/>
          <w:sz w:val="28"/>
          <w:szCs w:val="28"/>
        </w:rPr>
        <w:t>.</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b/>
          <w:i/>
          <w:color w:val="1A1A1A" w:themeColor="background1" w:themeShade="1A"/>
          <w:sz w:val="28"/>
          <w:szCs w:val="28"/>
        </w:rPr>
      </w:pPr>
      <w:r w:rsidRPr="000E3C7D">
        <w:rPr>
          <w:rStyle w:val="30pt"/>
          <w:rFonts w:cs="Times New Roman"/>
          <w:b w:val="0"/>
          <w:i/>
          <w:color w:val="1A1A1A" w:themeColor="background1" w:themeShade="1A"/>
        </w:rPr>
        <w:t>Мальчики</w:t>
      </w:r>
    </w:p>
    <w:p w:rsidR="00384260" w:rsidRPr="000E3C7D" w:rsidRDefault="00384260" w:rsidP="000E3C7D">
      <w:pPr>
        <w:pStyle w:val="2f3"/>
        <w:shd w:val="clear" w:color="auto" w:fill="auto"/>
        <w:spacing w:line="360" w:lineRule="auto"/>
        <w:jc w:val="both"/>
        <w:rPr>
          <w:color w:val="1A1A1A" w:themeColor="background1" w:themeShade="1A"/>
        </w:rPr>
      </w:pPr>
      <w:r w:rsidRPr="000E3C7D">
        <w:rPr>
          <w:color w:val="1A1A1A" w:themeColor="background1" w:themeShade="1A"/>
        </w:rPr>
        <w:t>Вскок в упор присев,</w:t>
      </w:r>
      <w:r w:rsidR="000E3C7D" w:rsidRPr="000E3C7D">
        <w:rPr>
          <w:color w:val="1A1A1A" w:themeColor="background1" w:themeShade="1A"/>
        </w:rPr>
        <w:t xml:space="preserve"> </w:t>
      </w:r>
      <w:r w:rsidRPr="000E3C7D">
        <w:rPr>
          <w:color w:val="1A1A1A" w:themeColor="background1" w:themeShade="1A"/>
        </w:rPr>
        <w:t>соскок, прогнувшись (козел в ширину, высота 80-100 см).</w:t>
      </w:r>
    </w:p>
    <w:p w:rsidR="00384260" w:rsidRPr="000E3C7D" w:rsidRDefault="00384260" w:rsidP="000E3C7D">
      <w:pPr>
        <w:pStyle w:val="37"/>
        <w:shd w:val="clear" w:color="auto" w:fill="auto"/>
        <w:spacing w:line="360" w:lineRule="auto"/>
        <w:jc w:val="both"/>
        <w:rPr>
          <w:rFonts w:cs="Times New Roman"/>
          <w:b w:val="0"/>
          <w:color w:val="1A1A1A" w:themeColor="background1" w:themeShade="1A"/>
          <w:sz w:val="28"/>
          <w:szCs w:val="28"/>
        </w:rPr>
      </w:pPr>
      <w:r w:rsidRPr="000E3C7D">
        <w:rPr>
          <w:rFonts w:cs="Times New Roman"/>
          <w:b w:val="0"/>
          <w:color w:val="1A1A1A" w:themeColor="background1" w:themeShade="1A"/>
          <w:sz w:val="28"/>
          <w:szCs w:val="28"/>
        </w:rPr>
        <w:t>Прыжок, согнув ноги (козел в ширину, высота 110-115 см)</w:t>
      </w:r>
      <w:r w:rsidRPr="000E3C7D">
        <w:rPr>
          <w:rStyle w:val="30pt"/>
          <w:rFonts w:cs="Times New Roman"/>
          <w:b/>
          <w:color w:val="1A1A1A" w:themeColor="background1" w:themeShade="1A"/>
        </w:rPr>
        <w:t>:</w:t>
      </w:r>
      <w:r w:rsidR="000E3C7D" w:rsidRPr="000E3C7D">
        <w:rPr>
          <w:rStyle w:val="30pt"/>
          <w:rFonts w:cs="Times New Roman"/>
          <w:b/>
          <w:color w:val="1A1A1A" w:themeColor="background1" w:themeShade="1A"/>
        </w:rPr>
        <w:t xml:space="preserve"> </w:t>
      </w:r>
      <w:r w:rsidRPr="000E3C7D">
        <w:rPr>
          <w:rFonts w:cs="Times New Roman"/>
          <w:b w:val="0"/>
          <w:color w:val="1A1A1A" w:themeColor="background1" w:themeShade="1A"/>
          <w:sz w:val="28"/>
          <w:szCs w:val="28"/>
        </w:rPr>
        <w:t xml:space="preserve"> Прыжок, согнув ноги (козел в ширину, высота 110-115 см)</w:t>
      </w:r>
    </w:p>
    <w:p w:rsidR="00384260" w:rsidRPr="000E3C7D" w:rsidRDefault="00384260" w:rsidP="000E3C7D">
      <w:pPr>
        <w:pStyle w:val="44"/>
        <w:shd w:val="clear" w:color="auto" w:fill="auto"/>
        <w:spacing w:line="360" w:lineRule="auto"/>
        <w:jc w:val="both"/>
        <w:rPr>
          <w:rFonts w:ascii="Times New Roman" w:hAnsi="Times New Roman" w:cs="Times New Roman"/>
          <w:color w:val="1A1A1A" w:themeColor="background1" w:themeShade="1A"/>
        </w:rPr>
      </w:pPr>
      <w:r w:rsidRPr="000E3C7D">
        <w:rPr>
          <w:rStyle w:val="40pt"/>
          <w:rFonts w:ascii="Times New Roman" w:eastAsia="Century Schoolbook" w:hAnsi="Times New Roman" w:cs="Times New Roman"/>
          <w:color w:val="1A1A1A" w:themeColor="background1" w:themeShade="1A"/>
        </w:rPr>
        <w:t>Девочки:</w:t>
      </w:r>
    </w:p>
    <w:p w:rsidR="00384260" w:rsidRPr="000E3C7D" w:rsidRDefault="00384260" w:rsidP="000E3C7D">
      <w:pPr>
        <w:pStyle w:val="45"/>
        <w:shd w:val="clear" w:color="auto" w:fill="auto"/>
        <w:spacing w:before="0" w:after="0" w:line="360" w:lineRule="auto"/>
        <w:jc w:val="both"/>
        <w:rPr>
          <w:color w:val="1A1A1A" w:themeColor="background1" w:themeShade="1A"/>
        </w:rPr>
      </w:pPr>
      <w:r w:rsidRPr="000E3C7D">
        <w:rPr>
          <w:color w:val="1A1A1A" w:themeColor="background1" w:themeShade="1A"/>
        </w:rPr>
        <w:t>Прыжок ноги врозь (козел в ширину, высота 105-110 см)</w:t>
      </w:r>
    </w:p>
    <w:p w:rsidR="00384260" w:rsidRPr="000E3C7D" w:rsidRDefault="00384260" w:rsidP="000E3C7D">
      <w:pPr>
        <w:pStyle w:val="19"/>
        <w:shd w:val="clear" w:color="auto" w:fill="auto"/>
        <w:spacing w:line="360" w:lineRule="auto"/>
        <w:ind w:firstLine="0"/>
        <w:rPr>
          <w:rFonts w:cs="Times New Roman"/>
          <w:color w:val="1A1A1A" w:themeColor="background1" w:themeShade="1A"/>
          <w:sz w:val="28"/>
          <w:szCs w:val="28"/>
        </w:rPr>
      </w:pPr>
      <w:r w:rsidRPr="000E3C7D">
        <w:rPr>
          <w:rFonts w:cs="Times New Roman"/>
          <w:color w:val="1A1A1A" w:themeColor="background1" w:themeShade="1A"/>
          <w:sz w:val="28"/>
          <w:szCs w:val="28"/>
        </w:rPr>
        <w:t>Прыжок боком (конь в ширину, высота 105-110 см)</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i/>
          <w:color w:val="1A1A1A" w:themeColor="background1" w:themeShade="1A"/>
          <w:sz w:val="28"/>
          <w:szCs w:val="28"/>
        </w:rPr>
      </w:pPr>
      <w:r w:rsidRPr="000E3C7D">
        <w:rPr>
          <w:rFonts w:ascii="Times New Roman" w:hAnsi="Times New Roman" w:cs="Times New Roman"/>
          <w:i/>
          <w:color w:val="1A1A1A" w:themeColor="background1" w:themeShade="1A"/>
          <w:sz w:val="28"/>
          <w:szCs w:val="28"/>
        </w:rPr>
        <w:t>Освоение акробатических упражнений.</w:t>
      </w:r>
    </w:p>
    <w:p w:rsidR="00384260" w:rsidRPr="000E3C7D" w:rsidRDefault="00384260" w:rsidP="000E3C7D">
      <w:pPr>
        <w:pStyle w:val="54"/>
        <w:shd w:val="clear" w:color="auto" w:fill="auto"/>
        <w:spacing w:before="0" w:line="360" w:lineRule="auto"/>
        <w:jc w:val="both"/>
        <w:rPr>
          <w:rFonts w:ascii="Times New Roman" w:hAnsi="Times New Roman" w:cs="Times New Roman"/>
          <w:i/>
          <w:color w:val="1A1A1A" w:themeColor="background1" w:themeShade="1A"/>
          <w:sz w:val="28"/>
          <w:szCs w:val="28"/>
        </w:rPr>
      </w:pPr>
      <w:r w:rsidRPr="000E3C7D">
        <w:rPr>
          <w:rFonts w:ascii="Times New Roman" w:hAnsi="Times New Roman" w:cs="Times New Roman"/>
          <w:i/>
          <w:color w:val="1A1A1A" w:themeColor="background1" w:themeShade="1A"/>
          <w:sz w:val="28"/>
          <w:szCs w:val="28"/>
        </w:rPr>
        <w:t>Мальчики:</w:t>
      </w:r>
    </w:p>
    <w:p w:rsidR="00384260" w:rsidRPr="000E3C7D" w:rsidRDefault="00384260" w:rsidP="000E3C7D">
      <w:pPr>
        <w:pStyle w:val="44"/>
        <w:shd w:val="clear" w:color="auto" w:fill="auto"/>
        <w:spacing w:line="360" w:lineRule="auto"/>
        <w:jc w:val="both"/>
        <w:rPr>
          <w:rFonts w:ascii="Times New Roman" w:hAnsi="Times New Roman" w:cs="Times New Roman"/>
          <w:color w:val="1A1A1A" w:themeColor="background1" w:themeShade="1A"/>
        </w:rPr>
      </w:pPr>
      <w:r w:rsidRPr="000E3C7D">
        <w:rPr>
          <w:rFonts w:ascii="Times New Roman" w:hAnsi="Times New Roman" w:cs="Times New Roman"/>
          <w:color w:val="1A1A1A" w:themeColor="background1" w:themeShade="1A"/>
        </w:rPr>
        <w:lastRenderedPageBreak/>
        <w:t>Кувыро</w:t>
      </w:r>
      <w:proofErr w:type="gramStart"/>
      <w:r w:rsidRPr="000E3C7D">
        <w:rPr>
          <w:rFonts w:ascii="Times New Roman" w:hAnsi="Times New Roman" w:cs="Times New Roman"/>
          <w:color w:val="1A1A1A" w:themeColor="background1" w:themeShade="1A"/>
        </w:rPr>
        <w:t>к-</w:t>
      </w:r>
      <w:proofErr w:type="gramEnd"/>
      <w:r w:rsidRPr="000E3C7D">
        <w:rPr>
          <w:rFonts w:ascii="Times New Roman" w:hAnsi="Times New Roman" w:cs="Times New Roman"/>
          <w:color w:val="1A1A1A" w:themeColor="background1" w:themeShade="1A"/>
        </w:rPr>
        <w:t xml:space="preserve"> вперед и назад длинный кувырок, стойка на голове и руках. </w:t>
      </w:r>
    </w:p>
    <w:p w:rsidR="00384260" w:rsidRPr="000E3C7D" w:rsidRDefault="00384260" w:rsidP="000E3C7D">
      <w:pPr>
        <w:pStyle w:val="19"/>
        <w:shd w:val="clear" w:color="auto" w:fill="auto"/>
        <w:spacing w:line="360" w:lineRule="auto"/>
        <w:ind w:firstLine="0"/>
        <w:rPr>
          <w:rFonts w:cs="Times New Roman"/>
          <w:color w:val="1A1A1A" w:themeColor="background1" w:themeShade="1A"/>
          <w:sz w:val="28"/>
          <w:szCs w:val="28"/>
        </w:rPr>
      </w:pPr>
      <w:r w:rsidRPr="000E3C7D">
        <w:rPr>
          <w:rFonts w:cs="Times New Roman"/>
          <w:color w:val="1A1A1A" w:themeColor="background1" w:themeShade="1A"/>
          <w:sz w:val="28"/>
          <w:szCs w:val="28"/>
        </w:rPr>
        <w:t>Кувырок вперед в стойку на лопатках, стойка на голове с согнутыми ногами и поворот в упор, стоя на одном колени. Кувырки</w:t>
      </w:r>
      <w:r w:rsidR="000E3C7D" w:rsidRPr="000E3C7D">
        <w:rPr>
          <w:rFonts w:cs="Times New Roman"/>
          <w:color w:val="1A1A1A" w:themeColor="background1" w:themeShade="1A"/>
          <w:sz w:val="28"/>
          <w:szCs w:val="28"/>
        </w:rPr>
        <w:t xml:space="preserve"> </w:t>
      </w:r>
      <w:r w:rsidRPr="000E3C7D">
        <w:rPr>
          <w:rFonts w:cs="Times New Roman"/>
          <w:color w:val="1A1A1A" w:themeColor="background1" w:themeShade="1A"/>
          <w:sz w:val="28"/>
          <w:szCs w:val="28"/>
        </w:rPr>
        <w:t>вперед и назад. Два кувырка вперед слитно из положения, стоя с помощью: Из упора присев силой стойка на голове и руках, длинный кувырок вперед с трех шагов разбега.</w:t>
      </w:r>
    </w:p>
    <w:p w:rsidR="00384260" w:rsidRPr="000E3C7D" w:rsidRDefault="00384260" w:rsidP="000E3C7D">
      <w:pPr>
        <w:pStyle w:val="44"/>
        <w:shd w:val="clear" w:color="auto" w:fill="auto"/>
        <w:spacing w:line="360" w:lineRule="auto"/>
        <w:jc w:val="both"/>
        <w:rPr>
          <w:rFonts w:ascii="Times New Roman" w:hAnsi="Times New Roman" w:cs="Times New Roman"/>
          <w:color w:val="1A1A1A" w:themeColor="background1" w:themeShade="1A"/>
        </w:rPr>
      </w:pPr>
      <w:r w:rsidRPr="000E3C7D">
        <w:rPr>
          <w:rStyle w:val="4CenturySchoolbook"/>
          <w:rFonts w:ascii="Times New Roman" w:hAnsi="Times New Roman" w:cs="Times New Roman"/>
          <w:color w:val="1A1A1A" w:themeColor="background1" w:themeShade="1A"/>
        </w:rPr>
        <w:t>Девочки:</w:t>
      </w:r>
    </w:p>
    <w:p w:rsidR="00384260" w:rsidRPr="000E3C7D" w:rsidRDefault="00384260" w:rsidP="000E3C7D">
      <w:pPr>
        <w:pStyle w:val="44"/>
        <w:shd w:val="clear" w:color="auto" w:fill="auto"/>
        <w:spacing w:line="360" w:lineRule="auto"/>
        <w:jc w:val="both"/>
        <w:rPr>
          <w:rFonts w:ascii="Times New Roman" w:hAnsi="Times New Roman" w:cs="Times New Roman"/>
          <w:color w:val="1A1A1A" w:themeColor="background1" w:themeShade="1A"/>
        </w:rPr>
      </w:pPr>
      <w:r w:rsidRPr="000E3C7D">
        <w:rPr>
          <w:rFonts w:ascii="Times New Roman" w:hAnsi="Times New Roman" w:cs="Times New Roman"/>
          <w:color w:val="1A1A1A" w:themeColor="background1" w:themeShade="1A"/>
        </w:rPr>
        <w:t xml:space="preserve">Кувырок назад в </w:t>
      </w:r>
      <w:proofErr w:type="spellStart"/>
      <w:r w:rsidRPr="000E3C7D">
        <w:rPr>
          <w:rFonts w:ascii="Times New Roman" w:hAnsi="Times New Roman" w:cs="Times New Roman"/>
          <w:color w:val="1A1A1A" w:themeColor="background1" w:themeShade="1A"/>
        </w:rPr>
        <w:t>полушпагат</w:t>
      </w:r>
      <w:proofErr w:type="spellEnd"/>
      <w:r w:rsidRPr="000E3C7D">
        <w:rPr>
          <w:rFonts w:ascii="Times New Roman" w:hAnsi="Times New Roman" w:cs="Times New Roman"/>
          <w:color w:val="1A1A1A" w:themeColor="background1" w:themeShade="1A"/>
        </w:rPr>
        <w:t>.</w:t>
      </w:r>
    </w:p>
    <w:p w:rsidR="00384260" w:rsidRPr="000E3C7D" w:rsidRDefault="00384260" w:rsidP="000E3C7D">
      <w:pPr>
        <w:pStyle w:val="19"/>
        <w:shd w:val="clear" w:color="auto" w:fill="auto"/>
        <w:spacing w:line="360" w:lineRule="auto"/>
        <w:ind w:firstLine="0"/>
        <w:rPr>
          <w:rFonts w:cs="Times New Roman"/>
          <w:color w:val="1A1A1A" w:themeColor="background1" w:themeShade="1A"/>
          <w:sz w:val="28"/>
          <w:szCs w:val="28"/>
        </w:rPr>
      </w:pPr>
      <w:r w:rsidRPr="000E3C7D">
        <w:rPr>
          <w:rFonts w:cs="Times New Roman"/>
          <w:color w:val="1A1A1A" w:themeColor="background1" w:themeShade="1A"/>
          <w:sz w:val="28"/>
          <w:szCs w:val="28"/>
        </w:rPr>
        <w:t>Кувырок вперед и назад,</w:t>
      </w:r>
      <w:r w:rsidR="000E3C7D" w:rsidRPr="000E3C7D">
        <w:rPr>
          <w:rFonts w:cs="Times New Roman"/>
          <w:color w:val="1A1A1A" w:themeColor="background1" w:themeShade="1A"/>
          <w:sz w:val="28"/>
          <w:szCs w:val="28"/>
        </w:rPr>
        <w:t xml:space="preserve"> </w:t>
      </w:r>
      <w:r w:rsidRPr="000E3C7D">
        <w:rPr>
          <w:rFonts w:cs="Times New Roman"/>
          <w:color w:val="1A1A1A" w:themeColor="background1" w:themeShade="1A"/>
          <w:sz w:val="28"/>
          <w:szCs w:val="28"/>
        </w:rPr>
        <w:t>стойка на лопатках, равновесие на одной ноге, выпад вперед.</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i/>
          <w:color w:val="1A1A1A" w:themeColor="background1" w:themeShade="1A"/>
          <w:sz w:val="28"/>
          <w:szCs w:val="28"/>
        </w:rPr>
      </w:pPr>
      <w:r w:rsidRPr="000E3C7D">
        <w:rPr>
          <w:rFonts w:ascii="Times New Roman" w:hAnsi="Times New Roman" w:cs="Times New Roman"/>
          <w:i/>
          <w:color w:val="1A1A1A" w:themeColor="background1" w:themeShade="1A"/>
          <w:sz w:val="28"/>
          <w:szCs w:val="28"/>
        </w:rPr>
        <w:t>Основы</w:t>
      </w:r>
      <w:r w:rsidR="000E3C7D" w:rsidRPr="000E3C7D">
        <w:rPr>
          <w:rFonts w:ascii="Times New Roman" w:hAnsi="Times New Roman" w:cs="Times New Roman"/>
          <w:i/>
          <w:color w:val="1A1A1A" w:themeColor="background1" w:themeShade="1A"/>
          <w:sz w:val="28"/>
          <w:szCs w:val="28"/>
        </w:rPr>
        <w:t xml:space="preserve"> </w:t>
      </w:r>
      <w:r w:rsidRPr="000E3C7D">
        <w:rPr>
          <w:rFonts w:ascii="Times New Roman" w:hAnsi="Times New Roman" w:cs="Times New Roman"/>
          <w:i/>
          <w:color w:val="1A1A1A" w:themeColor="background1" w:themeShade="1A"/>
          <w:sz w:val="28"/>
          <w:szCs w:val="28"/>
        </w:rPr>
        <w:t>знаний по физической культуре</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b/>
          <w:color w:val="1A1A1A" w:themeColor="background1" w:themeShade="1A"/>
          <w:sz w:val="28"/>
          <w:szCs w:val="28"/>
        </w:rPr>
      </w:pPr>
      <w:r w:rsidRPr="000E3C7D">
        <w:rPr>
          <w:rFonts w:ascii="Times New Roman" w:hAnsi="Times New Roman" w:cs="Times New Roman"/>
          <w:color w:val="1A1A1A" w:themeColor="background1" w:themeShade="1A"/>
          <w:sz w:val="28"/>
          <w:szCs w:val="28"/>
        </w:rPr>
        <w:t>Естественные основы.</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b/>
          <w:color w:val="1A1A1A" w:themeColor="background1" w:themeShade="1A"/>
          <w:sz w:val="28"/>
          <w:szCs w:val="28"/>
        </w:rPr>
      </w:pPr>
      <w:r w:rsidRPr="000E3C7D">
        <w:rPr>
          <w:rFonts w:ascii="Times New Roman" w:hAnsi="Times New Roman" w:cs="Times New Roman"/>
          <w:color w:val="1A1A1A" w:themeColor="background1" w:themeShade="1A"/>
          <w:sz w:val="28"/>
          <w:szCs w:val="28"/>
        </w:rPr>
        <w:t>Социально психологические основы.</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b/>
          <w:color w:val="1A1A1A" w:themeColor="background1" w:themeShade="1A"/>
          <w:sz w:val="28"/>
          <w:szCs w:val="28"/>
        </w:rPr>
      </w:pPr>
      <w:r w:rsidRPr="000E3C7D">
        <w:rPr>
          <w:rFonts w:ascii="Times New Roman" w:hAnsi="Times New Roman" w:cs="Times New Roman"/>
          <w:color w:val="1A1A1A" w:themeColor="background1" w:themeShade="1A"/>
          <w:sz w:val="28"/>
          <w:szCs w:val="28"/>
        </w:rPr>
        <w:t>Культурно исторические основы.</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b/>
          <w:color w:val="1A1A1A" w:themeColor="background1" w:themeShade="1A"/>
          <w:sz w:val="28"/>
          <w:szCs w:val="28"/>
        </w:rPr>
      </w:pPr>
      <w:r w:rsidRPr="000E3C7D">
        <w:rPr>
          <w:rFonts w:ascii="Times New Roman" w:hAnsi="Times New Roman" w:cs="Times New Roman"/>
          <w:color w:val="1A1A1A" w:themeColor="background1" w:themeShade="1A"/>
          <w:sz w:val="28"/>
          <w:szCs w:val="28"/>
        </w:rPr>
        <w:t>Приемы закаливания.</w:t>
      </w:r>
    </w:p>
    <w:p w:rsidR="00384260" w:rsidRPr="000E3C7D" w:rsidRDefault="00384260" w:rsidP="000E3C7D">
      <w:pPr>
        <w:pStyle w:val="1fc"/>
        <w:keepNext/>
        <w:keepLines/>
        <w:shd w:val="clear" w:color="auto" w:fill="auto"/>
        <w:spacing w:before="0" w:after="0" w:line="360" w:lineRule="auto"/>
        <w:ind w:firstLine="0"/>
        <w:jc w:val="both"/>
        <w:rPr>
          <w:rFonts w:ascii="Times New Roman" w:hAnsi="Times New Roman" w:cs="Times New Roman"/>
          <w:color w:val="1A1A1A" w:themeColor="background1" w:themeShade="1A"/>
          <w:sz w:val="28"/>
          <w:szCs w:val="28"/>
        </w:rPr>
      </w:pPr>
      <w:r w:rsidRPr="000E3C7D">
        <w:rPr>
          <w:rFonts w:ascii="Times New Roman" w:hAnsi="Times New Roman" w:cs="Times New Roman"/>
          <w:color w:val="1A1A1A" w:themeColor="background1" w:themeShade="1A"/>
          <w:sz w:val="28"/>
          <w:szCs w:val="28"/>
        </w:rPr>
        <w:t>Подвижные, спортивные игры.</w:t>
      </w:r>
    </w:p>
    <w:p w:rsidR="00384260" w:rsidRPr="000E3C7D" w:rsidRDefault="00384260" w:rsidP="000E3C7D">
      <w:pPr>
        <w:pStyle w:val="2f1"/>
        <w:keepNext/>
        <w:keepLines/>
        <w:shd w:val="clear" w:color="auto" w:fill="auto"/>
        <w:spacing w:before="0" w:after="0" w:line="360" w:lineRule="auto"/>
        <w:jc w:val="both"/>
        <w:rPr>
          <w:rFonts w:ascii="Times New Roman" w:hAnsi="Times New Roman" w:cs="Times New Roman"/>
          <w:color w:val="1A1A1A" w:themeColor="background1" w:themeShade="1A"/>
          <w:sz w:val="28"/>
          <w:szCs w:val="28"/>
        </w:rPr>
      </w:pPr>
      <w:r w:rsidRPr="000E3C7D">
        <w:rPr>
          <w:rFonts w:ascii="Times New Roman" w:hAnsi="Times New Roman" w:cs="Times New Roman"/>
          <w:color w:val="1A1A1A" w:themeColor="background1" w:themeShade="1A"/>
          <w:sz w:val="28"/>
          <w:szCs w:val="28"/>
        </w:rPr>
        <w:t>Овладение организаторскими умениями.</w:t>
      </w:r>
    </w:p>
    <w:p w:rsidR="00384260" w:rsidRPr="000E3C7D" w:rsidRDefault="00384260" w:rsidP="000E3C7D">
      <w:pPr>
        <w:pStyle w:val="37"/>
        <w:shd w:val="clear" w:color="auto" w:fill="auto"/>
        <w:spacing w:line="360" w:lineRule="auto"/>
        <w:jc w:val="both"/>
        <w:rPr>
          <w:rFonts w:cs="Times New Roman"/>
          <w:b w:val="0"/>
          <w:color w:val="1A1A1A" w:themeColor="background1" w:themeShade="1A"/>
          <w:sz w:val="28"/>
          <w:szCs w:val="28"/>
        </w:rPr>
      </w:pPr>
      <w:r w:rsidRPr="000E3C7D">
        <w:rPr>
          <w:rFonts w:cs="Times New Roman"/>
          <w:b w:val="0"/>
          <w:color w:val="1A1A1A" w:themeColor="background1" w:themeShade="1A"/>
          <w:sz w:val="28"/>
          <w:szCs w:val="28"/>
        </w:rPr>
        <w:t>Измерение результатов, подача команд, демонстрация упражнений, помощь проведение соревнований, помощь в подготовке мест занятий. Организация и проведение подвижных игр и игровых заданий, приближающих содержанию разучиваемой игры,</w:t>
      </w:r>
      <w:r w:rsidR="000E3C7D" w:rsidRPr="000E3C7D">
        <w:rPr>
          <w:rFonts w:cs="Times New Roman"/>
          <w:b w:val="0"/>
          <w:color w:val="1A1A1A" w:themeColor="background1" w:themeShade="1A"/>
          <w:sz w:val="28"/>
          <w:szCs w:val="28"/>
        </w:rPr>
        <w:t xml:space="preserve"> </w:t>
      </w:r>
      <w:r w:rsidRPr="000E3C7D">
        <w:rPr>
          <w:rFonts w:cs="Times New Roman"/>
          <w:b w:val="0"/>
          <w:color w:val="1A1A1A" w:themeColor="background1" w:themeShade="1A"/>
          <w:sz w:val="28"/>
          <w:szCs w:val="28"/>
        </w:rPr>
        <w:t>помощь в судействе, комплектовании команды, подготовке места проведения игры. Помощь и страховка, демонстрация упражнений, выполнение обязанности командира отделения, установка и уборка снарядов, составление с помощью учителя простейших комбинаций</w:t>
      </w:r>
      <w:r w:rsidR="000E3C7D" w:rsidRPr="000E3C7D">
        <w:rPr>
          <w:rFonts w:cs="Times New Roman"/>
          <w:b w:val="0"/>
          <w:color w:val="1A1A1A" w:themeColor="background1" w:themeShade="1A"/>
          <w:sz w:val="28"/>
          <w:szCs w:val="28"/>
        </w:rPr>
        <w:t xml:space="preserve"> </w:t>
      </w:r>
      <w:r w:rsidRPr="000E3C7D">
        <w:rPr>
          <w:rFonts w:cs="Times New Roman"/>
          <w:b w:val="0"/>
          <w:color w:val="1A1A1A" w:themeColor="background1" w:themeShade="1A"/>
          <w:sz w:val="28"/>
          <w:szCs w:val="28"/>
        </w:rPr>
        <w:t>упражнений. Самостоятельное составление простейших комбинаций упражнений, направленных на развитие координационных способностей.</w:t>
      </w:r>
    </w:p>
    <w:p w:rsidR="00696B41" w:rsidRDefault="00696B41" w:rsidP="00474396">
      <w:pPr>
        <w:spacing w:after="0" w:line="360" w:lineRule="auto"/>
        <w:jc w:val="both"/>
        <w:rPr>
          <w:rFonts w:ascii="Times New Roman" w:hAnsi="Times New Roman"/>
          <w:b/>
          <w:sz w:val="28"/>
          <w:szCs w:val="28"/>
        </w:rPr>
      </w:pPr>
    </w:p>
    <w:p w:rsidR="006E2B14" w:rsidRPr="006E2B14" w:rsidRDefault="006E2B14" w:rsidP="006E2B14">
      <w:pPr>
        <w:spacing w:after="0" w:line="360" w:lineRule="auto"/>
        <w:jc w:val="both"/>
        <w:rPr>
          <w:rFonts w:ascii="Times New Roman" w:hAnsi="Times New Roman" w:cs="Times New Roman"/>
          <w:i/>
          <w:sz w:val="28"/>
          <w:szCs w:val="28"/>
        </w:rPr>
      </w:pPr>
      <w:r w:rsidRPr="006E2B14">
        <w:rPr>
          <w:rFonts w:ascii="Times New Roman" w:hAnsi="Times New Roman" w:cs="Times New Roman"/>
          <w:b/>
          <w:i/>
          <w:sz w:val="28"/>
          <w:szCs w:val="28"/>
        </w:rPr>
        <w:t xml:space="preserve">3.2.13. Искусство.  </w:t>
      </w:r>
    </w:p>
    <w:p w:rsidR="006E2B14" w:rsidRPr="006E2B14" w:rsidRDefault="006E2B14" w:rsidP="006E2B14">
      <w:pPr>
        <w:pStyle w:val="afa"/>
        <w:spacing w:line="360" w:lineRule="auto"/>
        <w:jc w:val="both"/>
        <w:rPr>
          <w:i/>
          <w:sz w:val="28"/>
          <w:szCs w:val="28"/>
        </w:rPr>
      </w:pPr>
      <w:r w:rsidRPr="006E2B14">
        <w:rPr>
          <w:i/>
          <w:sz w:val="28"/>
          <w:szCs w:val="28"/>
        </w:rPr>
        <w:t>Искусство как духовный опыт человечества.</w:t>
      </w:r>
    </w:p>
    <w:p w:rsidR="006E2B14" w:rsidRPr="0057198B" w:rsidRDefault="006E2B14" w:rsidP="006E2B14">
      <w:pPr>
        <w:pStyle w:val="afa"/>
        <w:spacing w:line="360" w:lineRule="auto"/>
        <w:jc w:val="both"/>
        <w:rPr>
          <w:i/>
          <w:sz w:val="28"/>
          <w:szCs w:val="28"/>
        </w:rPr>
      </w:pPr>
      <w:r w:rsidRPr="00FF3D45">
        <w:rPr>
          <w:i/>
          <w:sz w:val="28"/>
          <w:szCs w:val="28"/>
        </w:rPr>
        <w:t>Народное искусство как культурно-историческая память предшествую</w:t>
      </w:r>
      <w:r w:rsidRPr="00FF3D45">
        <w:rPr>
          <w:i/>
          <w:sz w:val="28"/>
          <w:szCs w:val="28"/>
        </w:rPr>
        <w:softHyphen/>
        <w:t xml:space="preserve">щих </w:t>
      </w:r>
      <w:r w:rsidRPr="00FF3D45">
        <w:rPr>
          <w:i/>
          <w:sz w:val="28"/>
          <w:szCs w:val="28"/>
        </w:rPr>
        <w:lastRenderedPageBreak/>
        <w:t xml:space="preserve">поколений, основа национальных профессиональных школ (8 часов). </w:t>
      </w:r>
      <w:r w:rsidRPr="00FF3D45">
        <w:rPr>
          <w:sz w:val="28"/>
          <w:szCs w:val="28"/>
        </w:rPr>
        <w:t>Единство формы и содержания как закономерность ис</w:t>
      </w:r>
      <w:r w:rsidRPr="00FF3D45">
        <w:rPr>
          <w:sz w:val="28"/>
          <w:szCs w:val="28"/>
        </w:rPr>
        <w:softHyphen/>
        <w:t>кусства и специфика ее преломления в народном и профессио</w:t>
      </w:r>
      <w:r w:rsidRPr="00FF3D45">
        <w:rPr>
          <w:sz w:val="28"/>
          <w:szCs w:val="28"/>
        </w:rPr>
        <w:softHyphen/>
        <w:t>нальном искусс</w:t>
      </w:r>
      <w:r w:rsidRPr="00EF0E2E">
        <w:rPr>
          <w:sz w:val="28"/>
          <w:szCs w:val="28"/>
        </w:rPr>
        <w:t>тве. Древние образы и их существование в сов</w:t>
      </w:r>
      <w:r w:rsidRPr="00EF0E2E">
        <w:rPr>
          <w:sz w:val="28"/>
          <w:szCs w:val="28"/>
        </w:rPr>
        <w:softHyphen/>
        <w:t xml:space="preserve">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 </w:t>
      </w:r>
    </w:p>
    <w:p w:rsidR="006E2B14" w:rsidRDefault="006E2B14" w:rsidP="006E2B14">
      <w:pPr>
        <w:pStyle w:val="afa"/>
        <w:spacing w:line="360" w:lineRule="auto"/>
        <w:jc w:val="both"/>
        <w:rPr>
          <w:i/>
          <w:sz w:val="28"/>
          <w:szCs w:val="28"/>
        </w:rPr>
      </w:pPr>
      <w:proofErr w:type="spellStart"/>
      <w:r w:rsidRPr="00EF0E2E">
        <w:rPr>
          <w:i/>
          <w:sz w:val="28"/>
          <w:szCs w:val="28"/>
        </w:rPr>
        <w:t>Bpe</w:t>
      </w:r>
      <w:proofErr w:type="gramStart"/>
      <w:r w:rsidRPr="00EF0E2E">
        <w:rPr>
          <w:i/>
          <w:sz w:val="28"/>
          <w:szCs w:val="28"/>
        </w:rPr>
        <w:t>м</w:t>
      </w:r>
      <w:proofErr w:type="gramEnd"/>
      <w:r w:rsidRPr="00EF0E2E">
        <w:rPr>
          <w:i/>
          <w:sz w:val="28"/>
          <w:szCs w:val="28"/>
        </w:rPr>
        <w:t>eнныe</w:t>
      </w:r>
      <w:proofErr w:type="spellEnd"/>
      <w:r w:rsidRPr="00EF0E2E">
        <w:rPr>
          <w:i/>
          <w:sz w:val="28"/>
          <w:szCs w:val="28"/>
        </w:rPr>
        <w:t xml:space="preserve"> искусства.</w:t>
      </w:r>
      <w:r w:rsidRPr="00EF0E2E">
        <w:rPr>
          <w:sz w:val="28"/>
          <w:szCs w:val="28"/>
        </w:rPr>
        <w:t xml:space="preserve"> </w:t>
      </w:r>
    </w:p>
    <w:p w:rsidR="006E2B14" w:rsidRPr="00EF0E2E" w:rsidRDefault="006E2B14" w:rsidP="006E2B14">
      <w:pPr>
        <w:pStyle w:val="afa"/>
        <w:spacing w:line="360" w:lineRule="auto"/>
        <w:jc w:val="both"/>
        <w:rPr>
          <w:sz w:val="28"/>
          <w:szCs w:val="28"/>
        </w:rPr>
      </w:pPr>
      <w:r w:rsidRPr="00EF0E2E">
        <w:rPr>
          <w:sz w:val="28"/>
          <w:szCs w:val="28"/>
        </w:rPr>
        <w:t xml:space="preserve">Содержание и духовное своеобразие музыки и литературы, их воздействие на человека. Особенности воплощения вечных тем жизни в музыке и литературе: любовь и ненависть, война и мир, личность и общество, жизнь и смерть, возвышенное и земное. Современность в музыке и литературе. </w:t>
      </w:r>
    </w:p>
    <w:p w:rsidR="006E2B14" w:rsidRPr="00EF0E2E" w:rsidRDefault="006E2B14" w:rsidP="006E2B14">
      <w:pPr>
        <w:pStyle w:val="afa"/>
        <w:spacing w:line="360" w:lineRule="auto"/>
        <w:jc w:val="both"/>
        <w:rPr>
          <w:sz w:val="28"/>
          <w:szCs w:val="28"/>
        </w:rPr>
      </w:pPr>
      <w:proofErr w:type="gramStart"/>
      <w:r w:rsidRPr="00EF0E2E">
        <w:rPr>
          <w:i/>
          <w:sz w:val="28"/>
          <w:szCs w:val="28"/>
        </w:rPr>
        <w:t>Пространственные (пластические) искусства</w:t>
      </w:r>
      <w:r w:rsidRPr="00EF0E2E">
        <w:rPr>
          <w:sz w:val="28"/>
          <w:szCs w:val="28"/>
        </w:rPr>
        <w:t>: живопись, скульптура, графика, архитектура и дизайн, декоративно</w:t>
      </w:r>
      <w:r w:rsidRPr="00EF0E2E">
        <w:rPr>
          <w:sz w:val="28"/>
          <w:szCs w:val="28"/>
        </w:rPr>
        <w:softHyphen/>
        <w:t>-прикладное искусство.</w:t>
      </w:r>
      <w:proofErr w:type="gramEnd"/>
      <w:r w:rsidRPr="00EF0E2E">
        <w:rPr>
          <w:sz w:val="28"/>
          <w:szCs w:val="28"/>
        </w:rPr>
        <w:t xml:space="preserve"> Средства художественной выразитель</w:t>
      </w:r>
      <w:r w:rsidRPr="00EF0E2E">
        <w:rPr>
          <w:sz w:val="28"/>
          <w:szCs w:val="28"/>
        </w:rPr>
        <w:softHyphen/>
        <w:t>ности пластических искусств. Единство стиля эпохи в архи</w:t>
      </w:r>
      <w:r w:rsidRPr="00EF0E2E">
        <w:rPr>
          <w:sz w:val="28"/>
          <w:szCs w:val="28"/>
        </w:rPr>
        <w:softHyphen/>
        <w:t>тектуре, живописи, материальной культуре. Роль пластических иску</w:t>
      </w:r>
      <w:proofErr w:type="gramStart"/>
      <w:r w:rsidRPr="00EF0E2E">
        <w:rPr>
          <w:sz w:val="28"/>
          <w:szCs w:val="28"/>
        </w:rPr>
        <w:t>сств в ж</w:t>
      </w:r>
      <w:proofErr w:type="gramEnd"/>
      <w:r w:rsidRPr="00EF0E2E">
        <w:rPr>
          <w:sz w:val="28"/>
          <w:szCs w:val="28"/>
        </w:rPr>
        <w:t>изни человека и общества: формирование архи</w:t>
      </w:r>
      <w:r w:rsidRPr="00EF0E2E">
        <w:rPr>
          <w:sz w:val="28"/>
          <w:szCs w:val="28"/>
        </w:rPr>
        <w:softHyphen/>
        <w:t>тектурного облика городов, организация масс средствами пла</w:t>
      </w:r>
      <w:r w:rsidRPr="00EF0E2E">
        <w:rPr>
          <w:sz w:val="28"/>
          <w:szCs w:val="28"/>
        </w:rPr>
        <w:softHyphen/>
        <w:t>ката, открытие мира в живописи, книжной и станковой гра</w:t>
      </w:r>
      <w:r w:rsidRPr="00EF0E2E">
        <w:rPr>
          <w:sz w:val="28"/>
          <w:szCs w:val="28"/>
        </w:rPr>
        <w:softHyphen/>
        <w:t xml:space="preserve">фике, украшение быта изделиями декоративно-прикладного искусства и др. Особенности современного изобразительного искусства: </w:t>
      </w:r>
      <w:proofErr w:type="spellStart"/>
      <w:r w:rsidRPr="00EF0E2E">
        <w:rPr>
          <w:sz w:val="28"/>
          <w:szCs w:val="28"/>
        </w:rPr>
        <w:t>перформанс</w:t>
      </w:r>
      <w:proofErr w:type="spellEnd"/>
      <w:r w:rsidRPr="00EF0E2E">
        <w:rPr>
          <w:sz w:val="28"/>
          <w:szCs w:val="28"/>
        </w:rPr>
        <w:t xml:space="preserve">, акция, коллаж и др. </w:t>
      </w:r>
    </w:p>
    <w:p w:rsidR="006E2B14" w:rsidRDefault="006E2B14" w:rsidP="006E2B14">
      <w:pPr>
        <w:pStyle w:val="afa"/>
        <w:spacing w:line="360" w:lineRule="auto"/>
        <w:jc w:val="both"/>
        <w:rPr>
          <w:sz w:val="28"/>
          <w:szCs w:val="28"/>
        </w:rPr>
      </w:pPr>
      <w:r w:rsidRPr="00EF0E2E">
        <w:rPr>
          <w:i/>
          <w:sz w:val="28"/>
          <w:szCs w:val="28"/>
        </w:rPr>
        <w:t>Пространственно - временные искусства</w:t>
      </w:r>
      <w:r>
        <w:rPr>
          <w:i/>
          <w:sz w:val="28"/>
          <w:szCs w:val="28"/>
        </w:rPr>
        <w:t>.</w:t>
      </w:r>
    </w:p>
    <w:p w:rsidR="006E2B14" w:rsidRPr="00EF0E2E" w:rsidRDefault="006E2B14" w:rsidP="006E2B14">
      <w:pPr>
        <w:pStyle w:val="afa"/>
        <w:spacing w:line="360" w:lineRule="auto"/>
        <w:jc w:val="both"/>
        <w:rPr>
          <w:sz w:val="28"/>
          <w:szCs w:val="28"/>
        </w:rPr>
      </w:pPr>
      <w:r w:rsidRPr="00EF0E2E">
        <w:rPr>
          <w:sz w:val="28"/>
          <w:szCs w:val="28"/>
        </w:rPr>
        <w:t>Средства художест</w:t>
      </w:r>
      <w:r w:rsidRPr="00EF0E2E">
        <w:rPr>
          <w:sz w:val="28"/>
          <w:szCs w:val="28"/>
        </w:rPr>
        <w:softHyphen/>
        <w:t>венной выразительности в киноискусстве. Создание кино</w:t>
      </w:r>
      <w:r w:rsidRPr="00EF0E2E">
        <w:rPr>
          <w:sz w:val="28"/>
          <w:szCs w:val="28"/>
        </w:rPr>
        <w:softHyphen/>
        <w:t>фильма как коллективный художественно-творческий процесс. Истоки театра, его взаимосвязь с духовной жизнью народа, культурой и историей. Драматургия - основа театрального ис</w:t>
      </w:r>
      <w:r w:rsidRPr="00EF0E2E">
        <w:rPr>
          <w:sz w:val="28"/>
          <w:szCs w:val="28"/>
        </w:rPr>
        <w:softHyphen/>
        <w:t xml:space="preserve">кусства. Опера как синтетический жанр. Возникновение танца и основные средства его выразительности. Балет. Воздействие хореографического искусства на зрителей. </w:t>
      </w:r>
    </w:p>
    <w:p w:rsidR="006E2B14" w:rsidRPr="006E2B14" w:rsidRDefault="006E2B14" w:rsidP="006E2B14">
      <w:pPr>
        <w:pStyle w:val="afa"/>
        <w:spacing w:line="360" w:lineRule="auto"/>
        <w:rPr>
          <w:i/>
          <w:sz w:val="28"/>
          <w:szCs w:val="28"/>
        </w:rPr>
      </w:pPr>
      <w:r w:rsidRPr="006E2B14">
        <w:rPr>
          <w:i/>
          <w:sz w:val="28"/>
          <w:szCs w:val="28"/>
        </w:rPr>
        <w:lastRenderedPageBreak/>
        <w:t>Современные технологии в искусстве.</w:t>
      </w:r>
    </w:p>
    <w:p w:rsidR="006E2B14" w:rsidRPr="00EF0E2E" w:rsidRDefault="006E2B14" w:rsidP="006E2B14">
      <w:pPr>
        <w:pStyle w:val="afa"/>
        <w:spacing w:line="360" w:lineRule="auto"/>
        <w:jc w:val="both"/>
        <w:rPr>
          <w:sz w:val="28"/>
          <w:szCs w:val="28"/>
        </w:rPr>
      </w:pPr>
      <w:r w:rsidRPr="00EF0E2E">
        <w:rPr>
          <w:i/>
          <w:sz w:val="28"/>
          <w:szCs w:val="28"/>
        </w:rPr>
        <w:t>Компьютерная графика как область худо</w:t>
      </w:r>
      <w:r>
        <w:rPr>
          <w:i/>
          <w:sz w:val="28"/>
          <w:szCs w:val="28"/>
        </w:rPr>
        <w:t>жественной деятельности</w:t>
      </w:r>
      <w:r w:rsidRPr="00EF0E2E">
        <w:rPr>
          <w:i/>
          <w:sz w:val="28"/>
          <w:szCs w:val="28"/>
        </w:rPr>
        <w:t>.</w:t>
      </w:r>
      <w:r w:rsidRPr="00EF0E2E">
        <w:rPr>
          <w:sz w:val="28"/>
          <w:szCs w:val="28"/>
        </w:rPr>
        <w:t xml:space="preserve"> Использо</w:t>
      </w:r>
      <w:r w:rsidRPr="00EF0E2E">
        <w:rPr>
          <w:sz w:val="28"/>
          <w:szCs w:val="28"/>
        </w:rPr>
        <w:softHyphen/>
        <w:t>вание компьютера для синтеза изображений, обработки визу</w:t>
      </w:r>
      <w:r w:rsidRPr="00EF0E2E">
        <w:rPr>
          <w:sz w:val="28"/>
          <w:szCs w:val="28"/>
        </w:rPr>
        <w:softHyphen/>
        <w:t>альной информации, полученной из реального мира. Примене</w:t>
      </w:r>
      <w:r w:rsidRPr="00EF0E2E">
        <w:rPr>
          <w:sz w:val="28"/>
          <w:szCs w:val="28"/>
        </w:rPr>
        <w:softHyphen/>
        <w:t>ние данной технологии в изобразительном искусстве: компью</w:t>
      </w:r>
      <w:r w:rsidRPr="00EF0E2E">
        <w:rPr>
          <w:sz w:val="28"/>
          <w:szCs w:val="28"/>
        </w:rPr>
        <w:softHyphen/>
        <w:t>терный дизайн, анимация, художественное проектирование, полиграфия, спецэффекты в кинематографе. Соотношение тех</w:t>
      </w:r>
      <w:r w:rsidRPr="00EF0E2E">
        <w:rPr>
          <w:sz w:val="28"/>
          <w:szCs w:val="28"/>
        </w:rPr>
        <w:softHyphen/>
        <w:t xml:space="preserve">нических характеристик и художественной основы получаемого творческого продукта. Различия в восприятии визуального произведения: классического и с использованием компьютера. </w:t>
      </w:r>
    </w:p>
    <w:p w:rsidR="006E2B14" w:rsidRDefault="006E2B14" w:rsidP="006E2B14">
      <w:pPr>
        <w:pStyle w:val="afa"/>
        <w:spacing w:line="360" w:lineRule="auto"/>
        <w:jc w:val="both"/>
        <w:rPr>
          <w:sz w:val="28"/>
          <w:szCs w:val="28"/>
        </w:rPr>
      </w:pPr>
      <w:r>
        <w:rPr>
          <w:i/>
          <w:sz w:val="28"/>
          <w:szCs w:val="28"/>
        </w:rPr>
        <w:t>Электронная музыка</w:t>
      </w:r>
      <w:r w:rsidRPr="00EF0E2E">
        <w:rPr>
          <w:i/>
          <w:sz w:val="28"/>
          <w:szCs w:val="28"/>
        </w:rPr>
        <w:t>.</w:t>
      </w:r>
      <w:r w:rsidRPr="00EF0E2E">
        <w:rPr>
          <w:sz w:val="28"/>
          <w:szCs w:val="28"/>
        </w:rPr>
        <w:t xml:space="preserve"> </w:t>
      </w:r>
    </w:p>
    <w:p w:rsidR="006E2B14" w:rsidRDefault="006E2B14" w:rsidP="006E2B14">
      <w:pPr>
        <w:pStyle w:val="afa"/>
        <w:spacing w:line="360" w:lineRule="auto"/>
        <w:jc w:val="both"/>
        <w:rPr>
          <w:i/>
          <w:sz w:val="28"/>
          <w:szCs w:val="28"/>
        </w:rPr>
      </w:pPr>
      <w:r w:rsidRPr="00EF0E2E">
        <w:rPr>
          <w:sz w:val="28"/>
          <w:szCs w:val="28"/>
        </w:rPr>
        <w:t xml:space="preserve">Электронная музыка как музыкальное </w:t>
      </w:r>
      <w:r>
        <w:rPr>
          <w:sz w:val="28"/>
          <w:szCs w:val="28"/>
        </w:rPr>
        <w:t xml:space="preserve"> </w:t>
      </w:r>
      <w:r w:rsidRPr="00EF0E2E">
        <w:rPr>
          <w:sz w:val="28"/>
          <w:szCs w:val="28"/>
        </w:rPr>
        <w:t xml:space="preserve"> </w:t>
      </w:r>
      <w:proofErr w:type="spellStart"/>
      <w:r w:rsidRPr="00EF0E2E">
        <w:rPr>
          <w:i/>
          <w:sz w:val="28"/>
          <w:szCs w:val="28"/>
        </w:rPr>
        <w:t>Мультимедийное</w:t>
      </w:r>
      <w:proofErr w:type="spellEnd"/>
      <w:r w:rsidRPr="00EF0E2E">
        <w:rPr>
          <w:i/>
          <w:sz w:val="28"/>
          <w:szCs w:val="28"/>
        </w:rPr>
        <w:t xml:space="preserve"> искусство.</w:t>
      </w:r>
    </w:p>
    <w:p w:rsidR="006E2B14" w:rsidRPr="00EF0E2E" w:rsidRDefault="006E2B14" w:rsidP="006E2B14">
      <w:pPr>
        <w:pStyle w:val="afa"/>
        <w:spacing w:line="360" w:lineRule="auto"/>
        <w:jc w:val="both"/>
        <w:rPr>
          <w:sz w:val="28"/>
          <w:szCs w:val="28"/>
        </w:rPr>
      </w:pPr>
      <w:r w:rsidRPr="00EF0E2E">
        <w:rPr>
          <w:sz w:val="28"/>
          <w:szCs w:val="28"/>
        </w:rPr>
        <w:t>Влияние технического прогрес</w:t>
      </w:r>
      <w:r w:rsidRPr="00EF0E2E">
        <w:rPr>
          <w:sz w:val="28"/>
          <w:szCs w:val="28"/>
        </w:rPr>
        <w:softHyphen/>
        <w:t xml:space="preserve">са на традиционные виды искусства. Особенности и </w:t>
      </w:r>
      <w:proofErr w:type="gramStart"/>
      <w:r w:rsidRPr="00EF0E2E">
        <w:rPr>
          <w:sz w:val="28"/>
          <w:szCs w:val="28"/>
        </w:rPr>
        <w:t>возможности</w:t>
      </w:r>
      <w:proofErr w:type="gramEnd"/>
      <w:r w:rsidRPr="00EF0E2E">
        <w:rPr>
          <w:sz w:val="28"/>
          <w:szCs w:val="28"/>
        </w:rPr>
        <w:t xml:space="preserve"> современных </w:t>
      </w:r>
      <w:proofErr w:type="spellStart"/>
      <w:r w:rsidRPr="00EF0E2E">
        <w:rPr>
          <w:sz w:val="28"/>
          <w:szCs w:val="28"/>
        </w:rPr>
        <w:t>мультимедийных</w:t>
      </w:r>
      <w:proofErr w:type="spellEnd"/>
      <w:r w:rsidRPr="00EF0E2E">
        <w:rPr>
          <w:sz w:val="28"/>
          <w:szCs w:val="28"/>
        </w:rPr>
        <w:t xml:space="preserve"> технологий в создании произведений искусства. Цифровое фото. Фотография как спо</w:t>
      </w:r>
      <w:r w:rsidRPr="00EF0E2E">
        <w:rPr>
          <w:sz w:val="28"/>
          <w:szCs w:val="28"/>
        </w:rPr>
        <w:softHyphen/>
        <w:t>соб художественного отражения действительности. Современ</w:t>
      </w:r>
      <w:r w:rsidRPr="00EF0E2E">
        <w:rPr>
          <w:sz w:val="28"/>
          <w:szCs w:val="28"/>
        </w:rPr>
        <w:softHyphen/>
        <w:t>ное телевидение и его образовательный потенциал. Особеннос</w:t>
      </w:r>
      <w:r w:rsidRPr="00EF0E2E">
        <w:rPr>
          <w:sz w:val="28"/>
          <w:szCs w:val="28"/>
        </w:rPr>
        <w:softHyphen/>
        <w:t xml:space="preserve">ти телевизионного изображения подвижных объектов. Ресурсы цифрового телевидения в передаче перспективы, светотени, объема. Эстетическое воздействие телевидения на человека. </w:t>
      </w:r>
    </w:p>
    <w:p w:rsidR="006E2B14" w:rsidRDefault="006E2B14" w:rsidP="006E2B14">
      <w:pPr>
        <w:pStyle w:val="afa"/>
        <w:spacing w:line="360" w:lineRule="auto"/>
        <w:jc w:val="both"/>
        <w:rPr>
          <w:sz w:val="28"/>
          <w:szCs w:val="28"/>
        </w:rPr>
      </w:pPr>
      <w:r w:rsidRPr="00EF0E2E">
        <w:rPr>
          <w:i/>
          <w:sz w:val="28"/>
          <w:szCs w:val="28"/>
        </w:rPr>
        <w:t>Традиции и новаторство в искусстве</w:t>
      </w:r>
      <w:r w:rsidRPr="00EF0E2E">
        <w:rPr>
          <w:sz w:val="28"/>
          <w:szCs w:val="28"/>
        </w:rPr>
        <w:t xml:space="preserve">. </w:t>
      </w:r>
    </w:p>
    <w:p w:rsidR="004A0803" w:rsidRPr="00EC73AB" w:rsidRDefault="006E2B14" w:rsidP="00EC73AB">
      <w:pPr>
        <w:pStyle w:val="afa"/>
        <w:spacing w:line="360" w:lineRule="auto"/>
        <w:jc w:val="both"/>
        <w:rPr>
          <w:sz w:val="28"/>
          <w:szCs w:val="28"/>
        </w:rPr>
      </w:pPr>
      <w:r w:rsidRPr="00EF0E2E">
        <w:rPr>
          <w:sz w:val="28"/>
          <w:szCs w:val="28"/>
        </w:rPr>
        <w:t>Искусство в совре</w:t>
      </w:r>
      <w:r w:rsidRPr="00EF0E2E">
        <w:rPr>
          <w:sz w:val="28"/>
          <w:szCs w:val="28"/>
        </w:rPr>
        <w:softHyphen/>
        <w:t xml:space="preserve">менном информационном пространстве: способ познания действительности, воплощение духовных ценностей и часть культуры человечества. Художественный образ в различных видах искусства, специфика восприятия. </w:t>
      </w:r>
      <w:proofErr w:type="spellStart"/>
      <w:r w:rsidRPr="00EF0E2E">
        <w:rPr>
          <w:sz w:val="28"/>
          <w:szCs w:val="28"/>
        </w:rPr>
        <w:t>Взаимодополнение</w:t>
      </w:r>
      <w:proofErr w:type="spellEnd"/>
      <w:r w:rsidRPr="00EF0E2E">
        <w:rPr>
          <w:sz w:val="28"/>
          <w:szCs w:val="28"/>
        </w:rPr>
        <w:t xml:space="preserve"> выразительных средств разных видов искусства. Значение ис</w:t>
      </w:r>
      <w:r w:rsidRPr="00EF0E2E">
        <w:rPr>
          <w:sz w:val="28"/>
          <w:szCs w:val="28"/>
        </w:rPr>
        <w:softHyphen/>
        <w:t xml:space="preserve">кусства в духовном и интеллектуально-творческом развитии личности. </w:t>
      </w:r>
    </w:p>
    <w:p w:rsidR="00474396" w:rsidRPr="00474396" w:rsidRDefault="006E2B14" w:rsidP="0047439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4. </w:t>
      </w:r>
      <w:r w:rsidR="00474396" w:rsidRPr="00474396">
        <w:rPr>
          <w:rFonts w:ascii="Times New Roman" w:hAnsi="Times New Roman" w:cs="Times New Roman"/>
          <w:b/>
          <w:sz w:val="28"/>
          <w:szCs w:val="28"/>
        </w:rPr>
        <w:t>Программа воспитания и социализации учащихся.</w:t>
      </w:r>
    </w:p>
    <w:p w:rsidR="00474396" w:rsidRPr="00474396" w:rsidRDefault="00474396" w:rsidP="00474396">
      <w:pPr>
        <w:pStyle w:val="af1"/>
        <w:spacing w:line="360" w:lineRule="auto"/>
        <w:jc w:val="both"/>
        <w:rPr>
          <w:sz w:val="28"/>
          <w:szCs w:val="28"/>
        </w:rPr>
      </w:pPr>
      <w:r w:rsidRPr="00474396">
        <w:rPr>
          <w:sz w:val="28"/>
          <w:szCs w:val="28"/>
        </w:rPr>
        <w:t xml:space="preserve">   </w:t>
      </w:r>
      <w:proofErr w:type="gramStart"/>
      <w:r w:rsidRPr="00474396">
        <w:rPr>
          <w:sz w:val="28"/>
          <w:szCs w:val="28"/>
        </w:rPr>
        <w:t xml:space="preserve">Программа воспитания и социализации учащихся  формирует  нравственный уклад жизни лицея, обеспечивающий создание соответствующей социальной среды развития учащихся и включающий воспитательную, учебную, </w:t>
      </w:r>
      <w:proofErr w:type="spellStart"/>
      <w:r w:rsidRPr="00474396">
        <w:rPr>
          <w:sz w:val="28"/>
          <w:szCs w:val="28"/>
        </w:rPr>
        <w:lastRenderedPageBreak/>
        <w:t>внеучебную</w:t>
      </w:r>
      <w:proofErr w:type="spellEnd"/>
      <w:r w:rsidRPr="00474396">
        <w:rPr>
          <w:sz w:val="28"/>
          <w:szCs w:val="28"/>
        </w:rPr>
        <w:t>, социально значимую деятельность учащихся, основанный на системе духовных идеалов многонационального народа России, базовых национальных ценностей, традиционных моральных норм, реализуемый в совместной социально-педагогической деятельности лицея, семьи и других субъектов общественной жизни.</w:t>
      </w:r>
      <w:proofErr w:type="gramEnd"/>
    </w:p>
    <w:p w:rsidR="00474396" w:rsidRPr="00474396" w:rsidRDefault="00474396" w:rsidP="00474396">
      <w:pPr>
        <w:pStyle w:val="af1"/>
        <w:spacing w:line="360" w:lineRule="auto"/>
        <w:jc w:val="both"/>
        <w:rPr>
          <w:sz w:val="28"/>
          <w:szCs w:val="28"/>
        </w:rPr>
      </w:pPr>
      <w:bookmarkStart w:id="1" w:name="_Toc231265551"/>
      <w:r w:rsidRPr="00474396">
        <w:rPr>
          <w:sz w:val="28"/>
          <w:szCs w:val="28"/>
        </w:rPr>
        <w:t>Программа воспитания и социализации учащихся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74396" w:rsidRPr="00474396" w:rsidRDefault="00474396" w:rsidP="00474396">
      <w:pPr>
        <w:pStyle w:val="af1"/>
        <w:spacing w:line="360" w:lineRule="auto"/>
        <w:jc w:val="both"/>
        <w:rPr>
          <w:b/>
          <w:sz w:val="28"/>
          <w:szCs w:val="28"/>
        </w:rPr>
      </w:pPr>
    </w:p>
    <w:p w:rsidR="00474396" w:rsidRPr="006E2B14" w:rsidRDefault="006E2B14" w:rsidP="00474396">
      <w:pPr>
        <w:pStyle w:val="af1"/>
        <w:spacing w:line="360" w:lineRule="auto"/>
        <w:jc w:val="both"/>
        <w:rPr>
          <w:i/>
          <w:sz w:val="28"/>
          <w:szCs w:val="28"/>
        </w:rPr>
      </w:pPr>
      <w:r w:rsidRPr="006E2B14">
        <w:rPr>
          <w:b/>
          <w:i/>
          <w:sz w:val="28"/>
          <w:szCs w:val="28"/>
        </w:rPr>
        <w:t>4</w:t>
      </w:r>
      <w:r w:rsidR="00474396" w:rsidRPr="006E2B14">
        <w:rPr>
          <w:b/>
          <w:i/>
          <w:sz w:val="28"/>
          <w:szCs w:val="28"/>
        </w:rPr>
        <w:t>.1. Цель и задачи воспитания и социализации</w:t>
      </w:r>
      <w:bookmarkEnd w:id="1"/>
      <w:r w:rsidR="00474396" w:rsidRPr="006E2B14">
        <w:rPr>
          <w:b/>
          <w:i/>
          <w:sz w:val="28"/>
          <w:szCs w:val="28"/>
        </w:rPr>
        <w:t xml:space="preserve"> учащихся.</w:t>
      </w:r>
    </w:p>
    <w:p w:rsidR="00474396" w:rsidRPr="00474396" w:rsidRDefault="00474396" w:rsidP="00474396">
      <w:pPr>
        <w:pStyle w:val="af1"/>
        <w:spacing w:line="360" w:lineRule="auto"/>
        <w:jc w:val="both"/>
        <w:rPr>
          <w:sz w:val="28"/>
          <w:szCs w:val="28"/>
        </w:rPr>
      </w:pPr>
      <w:r w:rsidRPr="00474396">
        <w:rPr>
          <w:sz w:val="28"/>
          <w:szCs w:val="28"/>
        </w:rPr>
        <w:t xml:space="preserve">   </w:t>
      </w:r>
      <w:proofErr w:type="gramStart"/>
      <w:r w:rsidRPr="00474396">
        <w:rPr>
          <w:sz w:val="28"/>
          <w:szCs w:val="28"/>
        </w:rPr>
        <w:t>Целью воспитания и социализации учащихся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474396" w:rsidRPr="00474396" w:rsidRDefault="00474396" w:rsidP="00474396">
      <w:pPr>
        <w:pStyle w:val="af1"/>
        <w:spacing w:line="360" w:lineRule="auto"/>
        <w:jc w:val="both"/>
        <w:rPr>
          <w:sz w:val="28"/>
          <w:szCs w:val="28"/>
        </w:rPr>
      </w:pPr>
      <w:r w:rsidRPr="00474396">
        <w:rPr>
          <w:sz w:val="28"/>
          <w:szCs w:val="28"/>
        </w:rPr>
        <w:t>На ступени основного общего образования для достижения поставленной цели воспитания и социализации учащихся решаются следующие задачи.</w:t>
      </w:r>
    </w:p>
    <w:p w:rsidR="00474396" w:rsidRPr="00474396" w:rsidRDefault="00474396" w:rsidP="00474396">
      <w:pPr>
        <w:pStyle w:val="af1"/>
        <w:spacing w:line="360" w:lineRule="auto"/>
        <w:jc w:val="both"/>
        <w:rPr>
          <w:i/>
          <w:sz w:val="28"/>
          <w:szCs w:val="28"/>
        </w:rPr>
      </w:pPr>
      <w:r w:rsidRPr="00474396">
        <w:rPr>
          <w:i/>
          <w:sz w:val="28"/>
          <w:szCs w:val="28"/>
        </w:rPr>
        <w:t>В области формирования личностной культуры:</w:t>
      </w:r>
    </w:p>
    <w:p w:rsidR="00474396" w:rsidRPr="00474396" w:rsidRDefault="00474396" w:rsidP="00474396">
      <w:pPr>
        <w:pStyle w:val="af1"/>
        <w:spacing w:line="360" w:lineRule="auto"/>
        <w:jc w:val="both"/>
        <w:rPr>
          <w:sz w:val="28"/>
          <w:szCs w:val="28"/>
        </w:rPr>
      </w:pPr>
      <w:r w:rsidRPr="00474396">
        <w:rPr>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74396" w:rsidRPr="00474396" w:rsidRDefault="00474396" w:rsidP="00474396">
      <w:pPr>
        <w:pStyle w:val="af1"/>
        <w:spacing w:line="360" w:lineRule="auto"/>
        <w:jc w:val="both"/>
        <w:rPr>
          <w:sz w:val="28"/>
          <w:szCs w:val="28"/>
        </w:rPr>
      </w:pPr>
      <w:r w:rsidRPr="00474396">
        <w:rPr>
          <w:sz w:val="28"/>
          <w:szCs w:val="28"/>
        </w:rPr>
        <w:lastRenderedPageBreak/>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74396" w:rsidRPr="00474396" w:rsidRDefault="00474396" w:rsidP="00474396">
      <w:pPr>
        <w:pStyle w:val="af1"/>
        <w:spacing w:line="360" w:lineRule="auto"/>
        <w:jc w:val="both"/>
        <w:rPr>
          <w:sz w:val="28"/>
          <w:szCs w:val="28"/>
        </w:rPr>
      </w:pPr>
      <w:r w:rsidRPr="00474396">
        <w:rPr>
          <w:sz w:val="28"/>
          <w:szCs w:val="28"/>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74396" w:rsidRPr="00474396" w:rsidRDefault="00474396" w:rsidP="00474396">
      <w:pPr>
        <w:pStyle w:val="af1"/>
        <w:spacing w:line="360" w:lineRule="auto"/>
        <w:jc w:val="both"/>
        <w:rPr>
          <w:sz w:val="28"/>
          <w:szCs w:val="28"/>
        </w:rPr>
      </w:pPr>
      <w:r w:rsidRPr="00474396">
        <w:rPr>
          <w:sz w:val="28"/>
          <w:szCs w:val="28"/>
        </w:rPr>
        <w:t>• формирование нравственного смысла учения, социально ориентированной и общественно полезной деятельности;</w:t>
      </w:r>
    </w:p>
    <w:p w:rsidR="00474396" w:rsidRPr="00474396" w:rsidRDefault="00474396" w:rsidP="00474396">
      <w:pPr>
        <w:pStyle w:val="af1"/>
        <w:spacing w:line="360" w:lineRule="auto"/>
        <w:jc w:val="both"/>
        <w:rPr>
          <w:sz w:val="28"/>
          <w:szCs w:val="28"/>
        </w:rPr>
      </w:pPr>
      <w:r w:rsidRPr="00474396">
        <w:rPr>
          <w:sz w:val="28"/>
          <w:szCs w:val="28"/>
        </w:rPr>
        <w:t>• формирование морали — осознанной учащимся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74396" w:rsidRPr="00474396" w:rsidRDefault="00474396" w:rsidP="00474396">
      <w:pPr>
        <w:pStyle w:val="af1"/>
        <w:spacing w:line="360" w:lineRule="auto"/>
        <w:jc w:val="both"/>
        <w:rPr>
          <w:sz w:val="28"/>
          <w:szCs w:val="28"/>
        </w:rPr>
      </w:pPr>
      <w:r w:rsidRPr="00474396">
        <w:rPr>
          <w:sz w:val="28"/>
          <w:szCs w:val="28"/>
        </w:rPr>
        <w:t>• усвоение учащимся базовых национальных ценностей, духовных традиций народов России;</w:t>
      </w:r>
    </w:p>
    <w:p w:rsidR="00474396" w:rsidRPr="00474396" w:rsidRDefault="00474396" w:rsidP="00474396">
      <w:pPr>
        <w:pStyle w:val="af1"/>
        <w:spacing w:line="360" w:lineRule="auto"/>
        <w:jc w:val="both"/>
        <w:rPr>
          <w:sz w:val="28"/>
          <w:szCs w:val="28"/>
        </w:rPr>
      </w:pPr>
      <w:r w:rsidRPr="00474396">
        <w:rPr>
          <w:sz w:val="28"/>
          <w:szCs w:val="28"/>
        </w:rPr>
        <w:t>• укрепление у подростка позитивной нравственной самооценки, самоуважения и жизненного оптимизма;</w:t>
      </w:r>
    </w:p>
    <w:p w:rsidR="00474396" w:rsidRPr="00474396" w:rsidRDefault="00474396" w:rsidP="00474396">
      <w:pPr>
        <w:pStyle w:val="af1"/>
        <w:spacing w:line="360" w:lineRule="auto"/>
        <w:jc w:val="both"/>
        <w:rPr>
          <w:sz w:val="28"/>
          <w:szCs w:val="28"/>
        </w:rPr>
      </w:pPr>
      <w:r w:rsidRPr="00474396">
        <w:rPr>
          <w:sz w:val="28"/>
          <w:szCs w:val="28"/>
        </w:rPr>
        <w:t>• развитие эстетических потребностей, ценностей и чувств;</w:t>
      </w:r>
    </w:p>
    <w:p w:rsidR="00474396" w:rsidRPr="00474396" w:rsidRDefault="00474396" w:rsidP="00474396">
      <w:pPr>
        <w:pStyle w:val="af1"/>
        <w:spacing w:line="360" w:lineRule="auto"/>
        <w:jc w:val="both"/>
        <w:rPr>
          <w:sz w:val="28"/>
          <w:szCs w:val="28"/>
        </w:rPr>
      </w:pPr>
      <w:r w:rsidRPr="00474396">
        <w:rPr>
          <w:sz w:val="28"/>
          <w:szCs w:val="28"/>
        </w:rPr>
        <w:t xml:space="preserve">• развитие способности открыто выражать и </w:t>
      </w:r>
      <w:proofErr w:type="spellStart"/>
      <w:r w:rsidRPr="00474396">
        <w:rPr>
          <w:sz w:val="28"/>
          <w:szCs w:val="28"/>
        </w:rPr>
        <w:t>аргументированно</w:t>
      </w:r>
      <w:proofErr w:type="spellEnd"/>
      <w:r w:rsidRPr="00474396">
        <w:rPr>
          <w:sz w:val="28"/>
          <w:szCs w:val="28"/>
        </w:rPr>
        <w:t xml:space="preserve"> отстаивать свою нравственно оправданную позицию, проявлять критичность к собственным намерениям, мыслям и поступкам;</w:t>
      </w:r>
    </w:p>
    <w:p w:rsidR="00474396" w:rsidRPr="00474396" w:rsidRDefault="00474396" w:rsidP="00474396">
      <w:pPr>
        <w:pStyle w:val="af1"/>
        <w:spacing w:line="360" w:lineRule="auto"/>
        <w:jc w:val="both"/>
        <w:rPr>
          <w:sz w:val="28"/>
          <w:szCs w:val="28"/>
        </w:rPr>
      </w:pPr>
      <w:r w:rsidRPr="00474396">
        <w:rPr>
          <w:sz w:val="28"/>
          <w:szCs w:val="2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74396" w:rsidRPr="00474396" w:rsidRDefault="00474396" w:rsidP="00474396">
      <w:pPr>
        <w:pStyle w:val="af1"/>
        <w:spacing w:line="360" w:lineRule="auto"/>
        <w:jc w:val="both"/>
        <w:rPr>
          <w:sz w:val="28"/>
          <w:szCs w:val="28"/>
        </w:rPr>
      </w:pPr>
      <w:r w:rsidRPr="00474396">
        <w:rPr>
          <w:sz w:val="28"/>
          <w:szCs w:val="28"/>
        </w:rPr>
        <w:t>• развитие трудолюбия, способности к преодолению трудностей, целеустремлённости и настойчивости в достижении результата;</w:t>
      </w:r>
    </w:p>
    <w:p w:rsidR="00474396" w:rsidRPr="00474396" w:rsidRDefault="00474396" w:rsidP="00474396">
      <w:pPr>
        <w:pStyle w:val="af1"/>
        <w:spacing w:line="360" w:lineRule="auto"/>
        <w:jc w:val="both"/>
        <w:rPr>
          <w:sz w:val="28"/>
          <w:szCs w:val="28"/>
        </w:rPr>
      </w:pPr>
      <w:r w:rsidRPr="00474396">
        <w:rPr>
          <w:sz w:val="28"/>
          <w:szCs w:val="28"/>
        </w:rPr>
        <w:t>• формирование творческого отношения к учёбе, труду, социальной деятельности на основе нравственных ценностей и моральных норм;</w:t>
      </w:r>
    </w:p>
    <w:p w:rsidR="00474396" w:rsidRPr="00474396" w:rsidRDefault="00474396" w:rsidP="00474396">
      <w:pPr>
        <w:pStyle w:val="af1"/>
        <w:spacing w:line="360" w:lineRule="auto"/>
        <w:jc w:val="both"/>
        <w:rPr>
          <w:sz w:val="28"/>
          <w:szCs w:val="28"/>
        </w:rPr>
      </w:pPr>
      <w:r w:rsidRPr="00474396">
        <w:rPr>
          <w:sz w:val="28"/>
          <w:szCs w:val="28"/>
        </w:rPr>
        <w:lastRenderedPageBreak/>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74396" w:rsidRPr="00474396" w:rsidRDefault="00474396" w:rsidP="00474396">
      <w:pPr>
        <w:pStyle w:val="af1"/>
        <w:spacing w:line="360" w:lineRule="auto"/>
        <w:jc w:val="both"/>
        <w:rPr>
          <w:sz w:val="28"/>
          <w:szCs w:val="28"/>
        </w:rPr>
      </w:pPr>
      <w:r w:rsidRPr="00474396">
        <w:rPr>
          <w:sz w:val="28"/>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74396" w:rsidRPr="00474396" w:rsidRDefault="00474396" w:rsidP="00474396">
      <w:pPr>
        <w:pStyle w:val="af1"/>
        <w:spacing w:line="360" w:lineRule="auto"/>
        <w:jc w:val="both"/>
        <w:rPr>
          <w:sz w:val="28"/>
          <w:szCs w:val="28"/>
        </w:rPr>
      </w:pPr>
      <w:r w:rsidRPr="00474396">
        <w:rPr>
          <w:sz w:val="28"/>
          <w:szCs w:val="28"/>
        </w:rPr>
        <w:t>• формирование экологической культуры, культуры здорового и безопасного образа жизни.</w:t>
      </w:r>
    </w:p>
    <w:p w:rsidR="00474396" w:rsidRPr="00474396" w:rsidRDefault="00474396" w:rsidP="00474396">
      <w:pPr>
        <w:pStyle w:val="af1"/>
        <w:spacing w:line="360" w:lineRule="auto"/>
        <w:jc w:val="both"/>
        <w:rPr>
          <w:i/>
          <w:sz w:val="28"/>
          <w:szCs w:val="28"/>
        </w:rPr>
      </w:pPr>
      <w:r w:rsidRPr="00474396">
        <w:rPr>
          <w:i/>
          <w:sz w:val="28"/>
          <w:szCs w:val="28"/>
        </w:rPr>
        <w:t>В области формирования социальной культуры:</w:t>
      </w:r>
    </w:p>
    <w:p w:rsidR="00474396" w:rsidRPr="00474396" w:rsidRDefault="00474396" w:rsidP="00474396">
      <w:pPr>
        <w:pStyle w:val="af1"/>
        <w:spacing w:line="360" w:lineRule="auto"/>
        <w:jc w:val="both"/>
        <w:rPr>
          <w:sz w:val="28"/>
          <w:szCs w:val="28"/>
        </w:rPr>
      </w:pPr>
      <w:r w:rsidRPr="00474396">
        <w:rPr>
          <w:sz w:val="28"/>
          <w:szCs w:val="2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74396" w:rsidRPr="00474396" w:rsidRDefault="00474396" w:rsidP="00474396">
      <w:pPr>
        <w:pStyle w:val="af1"/>
        <w:spacing w:line="360" w:lineRule="auto"/>
        <w:jc w:val="both"/>
        <w:rPr>
          <w:sz w:val="28"/>
          <w:szCs w:val="28"/>
        </w:rPr>
      </w:pPr>
      <w:r w:rsidRPr="00474396">
        <w:rPr>
          <w:sz w:val="28"/>
          <w:szCs w:val="28"/>
        </w:rPr>
        <w:t>• укрепление веры в Россию, чувства личной ответственности за Отечество, заботы о процветании своей страны;</w:t>
      </w:r>
    </w:p>
    <w:p w:rsidR="00474396" w:rsidRPr="00474396" w:rsidRDefault="00474396" w:rsidP="00474396">
      <w:pPr>
        <w:pStyle w:val="af1"/>
        <w:spacing w:line="360" w:lineRule="auto"/>
        <w:jc w:val="both"/>
        <w:rPr>
          <w:sz w:val="28"/>
          <w:szCs w:val="28"/>
        </w:rPr>
      </w:pPr>
      <w:r w:rsidRPr="00474396">
        <w:rPr>
          <w:sz w:val="28"/>
          <w:szCs w:val="28"/>
        </w:rPr>
        <w:t>• развитие патриотизма и гражданской солидарности;</w:t>
      </w:r>
    </w:p>
    <w:p w:rsidR="00474396" w:rsidRPr="00474396" w:rsidRDefault="00474396" w:rsidP="00474396">
      <w:pPr>
        <w:pStyle w:val="af1"/>
        <w:spacing w:line="360" w:lineRule="auto"/>
        <w:jc w:val="both"/>
        <w:rPr>
          <w:sz w:val="28"/>
          <w:szCs w:val="28"/>
        </w:rPr>
      </w:pPr>
      <w:r w:rsidRPr="00474396">
        <w:rPr>
          <w:sz w:val="28"/>
          <w:szCs w:val="28"/>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74396" w:rsidRPr="00474396" w:rsidRDefault="00474396" w:rsidP="00474396">
      <w:pPr>
        <w:pStyle w:val="af1"/>
        <w:spacing w:line="360" w:lineRule="auto"/>
        <w:jc w:val="both"/>
        <w:rPr>
          <w:sz w:val="28"/>
          <w:szCs w:val="28"/>
        </w:rPr>
      </w:pPr>
      <w:r w:rsidRPr="00474396">
        <w:rPr>
          <w:sz w:val="28"/>
          <w:szCs w:val="28"/>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74396" w:rsidRPr="00474396" w:rsidRDefault="00474396" w:rsidP="00474396">
      <w:pPr>
        <w:pStyle w:val="af1"/>
        <w:spacing w:line="360" w:lineRule="auto"/>
        <w:jc w:val="both"/>
        <w:rPr>
          <w:sz w:val="28"/>
          <w:szCs w:val="28"/>
        </w:rPr>
      </w:pPr>
      <w:r w:rsidRPr="00474396">
        <w:rPr>
          <w:sz w:val="28"/>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474396" w:rsidRPr="00474396" w:rsidRDefault="00474396" w:rsidP="00474396">
      <w:pPr>
        <w:pStyle w:val="af1"/>
        <w:spacing w:line="360" w:lineRule="auto"/>
        <w:jc w:val="both"/>
        <w:rPr>
          <w:sz w:val="28"/>
          <w:szCs w:val="28"/>
        </w:rPr>
      </w:pPr>
      <w:r w:rsidRPr="00474396">
        <w:rPr>
          <w:sz w:val="28"/>
          <w:szCs w:val="28"/>
        </w:rPr>
        <w:t>• укрепление доверия к другим людям, институтам гражданского общества, государству;</w:t>
      </w:r>
    </w:p>
    <w:p w:rsidR="00474396" w:rsidRPr="00474396" w:rsidRDefault="00474396" w:rsidP="00474396">
      <w:pPr>
        <w:pStyle w:val="af1"/>
        <w:spacing w:line="360" w:lineRule="auto"/>
        <w:jc w:val="both"/>
        <w:rPr>
          <w:sz w:val="28"/>
          <w:szCs w:val="28"/>
        </w:rPr>
      </w:pPr>
      <w:r w:rsidRPr="00474396">
        <w:rPr>
          <w:sz w:val="28"/>
          <w:szCs w:val="28"/>
        </w:rPr>
        <w:lastRenderedPageBreak/>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74396" w:rsidRPr="00474396" w:rsidRDefault="00474396" w:rsidP="00474396">
      <w:pPr>
        <w:pStyle w:val="af1"/>
        <w:spacing w:line="360" w:lineRule="auto"/>
        <w:jc w:val="both"/>
        <w:rPr>
          <w:sz w:val="28"/>
          <w:szCs w:val="28"/>
        </w:rPr>
      </w:pPr>
      <w:r w:rsidRPr="00474396">
        <w:rPr>
          <w:sz w:val="28"/>
          <w:szCs w:val="28"/>
        </w:rPr>
        <w:t>• усвоение гуманистических и демократических ценностных ориентаций;</w:t>
      </w:r>
    </w:p>
    <w:p w:rsidR="00474396" w:rsidRPr="00474396" w:rsidRDefault="00474396" w:rsidP="00474396">
      <w:pPr>
        <w:pStyle w:val="af1"/>
        <w:spacing w:line="360" w:lineRule="auto"/>
        <w:jc w:val="both"/>
        <w:rPr>
          <w:sz w:val="28"/>
          <w:szCs w:val="28"/>
        </w:rPr>
      </w:pPr>
      <w:r w:rsidRPr="00474396">
        <w:rPr>
          <w:sz w:val="28"/>
          <w:szCs w:val="2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74396" w:rsidRPr="00474396" w:rsidRDefault="00474396" w:rsidP="00474396">
      <w:pPr>
        <w:pStyle w:val="af1"/>
        <w:spacing w:line="360" w:lineRule="auto"/>
        <w:jc w:val="both"/>
        <w:rPr>
          <w:sz w:val="28"/>
          <w:szCs w:val="28"/>
        </w:rPr>
      </w:pPr>
      <w:r w:rsidRPr="00474396">
        <w:rPr>
          <w:sz w:val="28"/>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474396" w:rsidRPr="00474396" w:rsidRDefault="00474396" w:rsidP="00474396">
      <w:pPr>
        <w:pStyle w:val="af1"/>
        <w:spacing w:line="360" w:lineRule="auto"/>
        <w:jc w:val="both"/>
        <w:rPr>
          <w:i/>
          <w:sz w:val="28"/>
          <w:szCs w:val="28"/>
        </w:rPr>
      </w:pPr>
      <w:r w:rsidRPr="00474396">
        <w:rPr>
          <w:i/>
          <w:sz w:val="28"/>
          <w:szCs w:val="28"/>
        </w:rPr>
        <w:t>В области формирования семейной культуры:</w:t>
      </w:r>
    </w:p>
    <w:p w:rsidR="00474396" w:rsidRPr="00474396" w:rsidRDefault="00474396" w:rsidP="00474396">
      <w:pPr>
        <w:pStyle w:val="af1"/>
        <w:spacing w:line="360" w:lineRule="auto"/>
        <w:jc w:val="both"/>
        <w:rPr>
          <w:sz w:val="28"/>
          <w:szCs w:val="28"/>
        </w:rPr>
      </w:pPr>
      <w:r w:rsidRPr="00474396">
        <w:rPr>
          <w:sz w:val="28"/>
          <w:szCs w:val="28"/>
        </w:rPr>
        <w:t>• укрепление отношения к семье как основе российского общества;</w:t>
      </w:r>
    </w:p>
    <w:p w:rsidR="00474396" w:rsidRPr="00474396" w:rsidRDefault="00474396" w:rsidP="00474396">
      <w:pPr>
        <w:pStyle w:val="af1"/>
        <w:spacing w:line="360" w:lineRule="auto"/>
        <w:jc w:val="both"/>
        <w:rPr>
          <w:sz w:val="28"/>
          <w:szCs w:val="28"/>
        </w:rPr>
      </w:pPr>
      <w:r w:rsidRPr="00474396">
        <w:rPr>
          <w:sz w:val="28"/>
          <w:szCs w:val="28"/>
        </w:rPr>
        <w:t>• формирование представлений о значении семьи для устойчивого и успешного развития человека;</w:t>
      </w:r>
    </w:p>
    <w:p w:rsidR="00474396" w:rsidRPr="00474396" w:rsidRDefault="00474396" w:rsidP="00474396">
      <w:pPr>
        <w:pStyle w:val="af1"/>
        <w:spacing w:line="360" w:lineRule="auto"/>
        <w:jc w:val="both"/>
        <w:rPr>
          <w:sz w:val="28"/>
          <w:szCs w:val="28"/>
        </w:rPr>
      </w:pPr>
      <w:r w:rsidRPr="00474396">
        <w:rPr>
          <w:sz w:val="28"/>
          <w:szCs w:val="28"/>
        </w:rPr>
        <w:t>• укрепление у учащегося уважительного отношения к родителям, осознанного, заботливого отношения к старшим и младшим;</w:t>
      </w:r>
    </w:p>
    <w:p w:rsidR="00474396" w:rsidRPr="00474396" w:rsidRDefault="00474396" w:rsidP="00474396">
      <w:pPr>
        <w:pStyle w:val="af1"/>
        <w:spacing w:line="360" w:lineRule="auto"/>
        <w:jc w:val="both"/>
        <w:rPr>
          <w:sz w:val="28"/>
          <w:szCs w:val="28"/>
        </w:rPr>
      </w:pPr>
      <w:r w:rsidRPr="00474396">
        <w:rPr>
          <w:sz w:val="28"/>
          <w:szCs w:val="28"/>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74396" w:rsidRPr="00474396" w:rsidRDefault="00474396" w:rsidP="00474396">
      <w:pPr>
        <w:pStyle w:val="af1"/>
        <w:spacing w:line="360" w:lineRule="auto"/>
        <w:jc w:val="both"/>
        <w:rPr>
          <w:sz w:val="28"/>
          <w:szCs w:val="28"/>
        </w:rPr>
      </w:pPr>
      <w:r w:rsidRPr="00474396">
        <w:rPr>
          <w:sz w:val="28"/>
          <w:szCs w:val="28"/>
        </w:rPr>
        <w:t>• формирование начального опыта заботы о социально-психологическом благополучии своей семьи;</w:t>
      </w:r>
    </w:p>
    <w:p w:rsidR="00474396" w:rsidRPr="00474396" w:rsidRDefault="00474396" w:rsidP="00474396">
      <w:pPr>
        <w:pStyle w:val="af1"/>
        <w:spacing w:line="360" w:lineRule="auto"/>
        <w:jc w:val="both"/>
        <w:rPr>
          <w:sz w:val="28"/>
          <w:szCs w:val="28"/>
        </w:rPr>
      </w:pPr>
      <w:r w:rsidRPr="00474396">
        <w:rPr>
          <w:sz w:val="28"/>
          <w:szCs w:val="28"/>
        </w:rPr>
        <w:t>• знание традиций своей семьи, культурно-исторических и этнических традиций семей своего народа, других народов России.</w:t>
      </w:r>
    </w:p>
    <w:p w:rsidR="00474396" w:rsidRPr="00474396" w:rsidRDefault="00474396" w:rsidP="00474396">
      <w:pPr>
        <w:pStyle w:val="af1"/>
        <w:spacing w:line="360" w:lineRule="auto"/>
        <w:jc w:val="both"/>
        <w:rPr>
          <w:sz w:val="28"/>
          <w:szCs w:val="28"/>
        </w:rPr>
      </w:pPr>
      <w:r w:rsidRPr="00474396">
        <w:rPr>
          <w:sz w:val="28"/>
          <w:szCs w:val="28"/>
        </w:rPr>
        <w:t xml:space="preserve">     В соответствии с Требованиями Федеральных государственных  образовательных стандартов общего образования в обязательном порядке   программа воспитания и социализации учащихся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w:t>
      </w:r>
      <w:r w:rsidRPr="00474396">
        <w:rPr>
          <w:sz w:val="28"/>
          <w:szCs w:val="28"/>
        </w:rPr>
        <w:lastRenderedPageBreak/>
        <w:t>творчество, образование. Программа развития  воспитательной компоненты МБОУ лицея №5  направлена на укрепление и развитие воспитательного потенциала МБОУ  лицея №5 на основе общего и дополнительного образования. При формировании перечня мер и мероприятий по реализации Программы развития воспитательной компоненты МБОУ лицея №5 использовались методические рекомендации Министерства образования и науки Российской Федерации.</w:t>
      </w:r>
    </w:p>
    <w:p w:rsidR="00474396" w:rsidRPr="00474396" w:rsidRDefault="00474396" w:rsidP="00474396">
      <w:pPr>
        <w:pStyle w:val="af1"/>
        <w:spacing w:line="360" w:lineRule="auto"/>
        <w:jc w:val="both"/>
        <w:rPr>
          <w:i/>
          <w:sz w:val="28"/>
          <w:szCs w:val="28"/>
        </w:rPr>
      </w:pPr>
      <w:bookmarkStart w:id="2" w:name="bookmark1"/>
      <w:r w:rsidRPr="00474396">
        <w:rPr>
          <w:i/>
          <w:sz w:val="28"/>
          <w:szCs w:val="28"/>
        </w:rPr>
        <w:t>Основания для разработки Программы</w:t>
      </w:r>
      <w:bookmarkEnd w:id="2"/>
      <w:r w:rsidRPr="00474396">
        <w:rPr>
          <w:i/>
          <w:sz w:val="28"/>
          <w:szCs w:val="28"/>
        </w:rPr>
        <w:t>:</w:t>
      </w:r>
    </w:p>
    <w:p w:rsidR="00474396" w:rsidRPr="00474396" w:rsidRDefault="00474396" w:rsidP="00474396">
      <w:pPr>
        <w:pStyle w:val="af1"/>
        <w:spacing w:line="360" w:lineRule="auto"/>
        <w:jc w:val="both"/>
        <w:rPr>
          <w:sz w:val="28"/>
          <w:szCs w:val="28"/>
        </w:rPr>
      </w:pPr>
      <w:r w:rsidRPr="00474396">
        <w:rPr>
          <w:sz w:val="28"/>
          <w:szCs w:val="28"/>
        </w:rPr>
        <w:t>-Конституция Российской Федерации;</w:t>
      </w:r>
    </w:p>
    <w:p w:rsidR="00474396" w:rsidRPr="00474396" w:rsidRDefault="00474396" w:rsidP="00474396">
      <w:pPr>
        <w:pStyle w:val="af1"/>
        <w:spacing w:line="360" w:lineRule="auto"/>
        <w:jc w:val="both"/>
        <w:rPr>
          <w:sz w:val="28"/>
          <w:szCs w:val="28"/>
        </w:rPr>
      </w:pPr>
      <w:r w:rsidRPr="00474396">
        <w:rPr>
          <w:sz w:val="28"/>
          <w:szCs w:val="28"/>
        </w:rPr>
        <w:t>- Всеобщая декларация прав человека;</w:t>
      </w:r>
    </w:p>
    <w:p w:rsidR="00474396" w:rsidRPr="00474396" w:rsidRDefault="00474396" w:rsidP="00474396">
      <w:pPr>
        <w:pStyle w:val="af1"/>
        <w:spacing w:line="360" w:lineRule="auto"/>
        <w:jc w:val="both"/>
        <w:rPr>
          <w:sz w:val="28"/>
          <w:szCs w:val="28"/>
        </w:rPr>
      </w:pPr>
      <w:r w:rsidRPr="00474396">
        <w:rPr>
          <w:sz w:val="28"/>
          <w:szCs w:val="28"/>
        </w:rPr>
        <w:t>- Конвенция о правах ребенка;</w:t>
      </w:r>
    </w:p>
    <w:p w:rsidR="00474396" w:rsidRPr="00474396" w:rsidRDefault="00474396" w:rsidP="00474396">
      <w:pPr>
        <w:pStyle w:val="af1"/>
        <w:spacing w:line="360" w:lineRule="auto"/>
        <w:jc w:val="both"/>
        <w:rPr>
          <w:sz w:val="28"/>
          <w:szCs w:val="28"/>
        </w:rPr>
      </w:pPr>
      <w:r w:rsidRPr="00474396">
        <w:rPr>
          <w:sz w:val="28"/>
          <w:szCs w:val="28"/>
        </w:rPr>
        <w:t>-Послание Президента Российской Федерации Федеральному Собранию     Российской Федерации от 12 декабря 2012 года;</w:t>
      </w:r>
    </w:p>
    <w:p w:rsidR="00474396" w:rsidRPr="00474396" w:rsidRDefault="00474396" w:rsidP="00474396">
      <w:pPr>
        <w:pStyle w:val="af1"/>
        <w:spacing w:line="360" w:lineRule="auto"/>
        <w:jc w:val="both"/>
        <w:rPr>
          <w:sz w:val="28"/>
          <w:szCs w:val="28"/>
        </w:rPr>
      </w:pPr>
      <w:r w:rsidRPr="00474396">
        <w:rPr>
          <w:sz w:val="28"/>
          <w:szCs w:val="28"/>
        </w:rPr>
        <w:t>- Стратегия государственной национальной политики Российской Федерации на период до 2015 г.;</w:t>
      </w:r>
    </w:p>
    <w:p w:rsidR="00474396" w:rsidRPr="00474396" w:rsidRDefault="00474396" w:rsidP="00474396">
      <w:pPr>
        <w:pStyle w:val="af1"/>
        <w:spacing w:line="360" w:lineRule="auto"/>
        <w:jc w:val="both"/>
        <w:rPr>
          <w:sz w:val="28"/>
          <w:szCs w:val="28"/>
        </w:rPr>
      </w:pPr>
      <w:r w:rsidRPr="00474396">
        <w:rPr>
          <w:sz w:val="28"/>
          <w:szCs w:val="28"/>
        </w:rPr>
        <w:t xml:space="preserve">-  Федеральный Закон от 29.12.2012 г. </w:t>
      </w:r>
      <w:r w:rsidRPr="00474396">
        <w:rPr>
          <w:sz w:val="28"/>
          <w:szCs w:val="28"/>
          <w:lang w:val="en-US"/>
        </w:rPr>
        <w:t>No</w:t>
      </w:r>
      <w:r w:rsidRPr="00474396">
        <w:rPr>
          <w:sz w:val="28"/>
          <w:szCs w:val="28"/>
        </w:rPr>
        <w:t>273</w:t>
      </w:r>
    </w:p>
    <w:p w:rsidR="00474396" w:rsidRPr="00474396" w:rsidRDefault="00474396" w:rsidP="00474396">
      <w:pPr>
        <w:pStyle w:val="af1"/>
        <w:spacing w:line="360" w:lineRule="auto"/>
        <w:jc w:val="both"/>
        <w:rPr>
          <w:sz w:val="28"/>
          <w:szCs w:val="28"/>
        </w:rPr>
      </w:pPr>
      <w:r w:rsidRPr="00474396">
        <w:rPr>
          <w:sz w:val="28"/>
          <w:szCs w:val="28"/>
        </w:rPr>
        <w:t>-  ФЗ «Об образовании в Российской Федерации»;</w:t>
      </w:r>
    </w:p>
    <w:p w:rsidR="00474396" w:rsidRPr="00474396" w:rsidRDefault="00474396" w:rsidP="00474396">
      <w:pPr>
        <w:pStyle w:val="af1"/>
        <w:spacing w:line="360" w:lineRule="auto"/>
        <w:jc w:val="both"/>
        <w:rPr>
          <w:sz w:val="28"/>
          <w:szCs w:val="28"/>
        </w:rPr>
      </w:pPr>
      <w:r w:rsidRPr="00474396">
        <w:rPr>
          <w:sz w:val="28"/>
          <w:szCs w:val="28"/>
        </w:rPr>
        <w:t>-  Указ Президента Российской Федерации «О мерах по реализации</w:t>
      </w:r>
    </w:p>
    <w:p w:rsidR="00474396" w:rsidRPr="00474396" w:rsidRDefault="00474396" w:rsidP="00474396">
      <w:pPr>
        <w:pStyle w:val="af1"/>
        <w:spacing w:line="360" w:lineRule="auto"/>
        <w:jc w:val="both"/>
        <w:rPr>
          <w:sz w:val="28"/>
          <w:szCs w:val="28"/>
        </w:rPr>
      </w:pPr>
      <w:r w:rsidRPr="00474396">
        <w:rPr>
          <w:sz w:val="28"/>
          <w:szCs w:val="28"/>
        </w:rPr>
        <w:t xml:space="preserve">государственной политики в области образования и науки» от 7 мая 2012 года </w:t>
      </w:r>
      <w:r w:rsidRPr="00474396">
        <w:rPr>
          <w:sz w:val="28"/>
          <w:szCs w:val="28"/>
          <w:lang w:val="en-US"/>
        </w:rPr>
        <w:t>No</w:t>
      </w:r>
      <w:r w:rsidRPr="00474396">
        <w:rPr>
          <w:sz w:val="28"/>
          <w:szCs w:val="28"/>
        </w:rPr>
        <w:t xml:space="preserve"> 599;</w:t>
      </w:r>
    </w:p>
    <w:p w:rsidR="00474396" w:rsidRPr="00474396" w:rsidRDefault="00474396" w:rsidP="00474396">
      <w:pPr>
        <w:pStyle w:val="af1"/>
        <w:spacing w:line="360" w:lineRule="auto"/>
        <w:jc w:val="both"/>
        <w:rPr>
          <w:sz w:val="28"/>
          <w:szCs w:val="28"/>
        </w:rPr>
      </w:pPr>
      <w:r w:rsidRPr="00474396">
        <w:rPr>
          <w:sz w:val="28"/>
          <w:szCs w:val="28"/>
        </w:rPr>
        <w:t>- Указ Президента Российской Федерации «О национальной стратегии</w:t>
      </w:r>
    </w:p>
    <w:p w:rsidR="00474396" w:rsidRPr="00474396" w:rsidRDefault="00474396" w:rsidP="00474396">
      <w:pPr>
        <w:pStyle w:val="af1"/>
        <w:spacing w:line="360" w:lineRule="auto"/>
        <w:jc w:val="both"/>
        <w:rPr>
          <w:sz w:val="28"/>
          <w:szCs w:val="28"/>
        </w:rPr>
      </w:pPr>
      <w:r w:rsidRPr="00474396">
        <w:rPr>
          <w:sz w:val="28"/>
          <w:szCs w:val="28"/>
        </w:rPr>
        <w:t xml:space="preserve">действий в интересах детей на 2012-2017 годы» от 1 июня 2012 года </w:t>
      </w:r>
      <w:r w:rsidRPr="00474396">
        <w:rPr>
          <w:sz w:val="28"/>
          <w:szCs w:val="28"/>
          <w:lang w:val="en-US"/>
        </w:rPr>
        <w:t>No</w:t>
      </w:r>
      <w:r w:rsidRPr="00474396">
        <w:rPr>
          <w:sz w:val="28"/>
          <w:szCs w:val="28"/>
        </w:rPr>
        <w:t xml:space="preserve"> 761;</w:t>
      </w:r>
    </w:p>
    <w:p w:rsidR="00474396" w:rsidRPr="00474396" w:rsidRDefault="00474396" w:rsidP="00474396">
      <w:pPr>
        <w:pStyle w:val="af1"/>
        <w:spacing w:line="360" w:lineRule="auto"/>
        <w:jc w:val="both"/>
        <w:rPr>
          <w:sz w:val="28"/>
          <w:szCs w:val="28"/>
        </w:rPr>
      </w:pPr>
      <w:r w:rsidRPr="00474396">
        <w:rPr>
          <w:sz w:val="28"/>
          <w:szCs w:val="28"/>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w:t>
      </w:r>
      <w:r w:rsidRPr="00474396">
        <w:rPr>
          <w:sz w:val="28"/>
          <w:szCs w:val="28"/>
          <w:lang w:val="en-US"/>
        </w:rPr>
        <w:t>No</w:t>
      </w:r>
      <w:r w:rsidRPr="00474396">
        <w:rPr>
          <w:sz w:val="28"/>
          <w:szCs w:val="28"/>
        </w:rPr>
        <w:t xml:space="preserve"> 2148-р;</w:t>
      </w:r>
    </w:p>
    <w:p w:rsidR="00474396" w:rsidRPr="00474396" w:rsidRDefault="00474396" w:rsidP="00474396">
      <w:pPr>
        <w:pStyle w:val="af1"/>
        <w:spacing w:line="360" w:lineRule="auto"/>
        <w:jc w:val="both"/>
        <w:rPr>
          <w:sz w:val="28"/>
          <w:szCs w:val="28"/>
        </w:rPr>
      </w:pPr>
      <w:r w:rsidRPr="00474396">
        <w:rPr>
          <w:sz w:val="28"/>
          <w:szCs w:val="28"/>
        </w:rPr>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w:t>
      </w:r>
      <w:r w:rsidRPr="00474396">
        <w:rPr>
          <w:sz w:val="28"/>
          <w:szCs w:val="28"/>
          <w:lang w:val="en-US"/>
        </w:rPr>
        <w:t>No</w:t>
      </w:r>
      <w:r w:rsidRPr="00474396">
        <w:rPr>
          <w:sz w:val="28"/>
          <w:szCs w:val="28"/>
        </w:rPr>
        <w:t xml:space="preserve"> 36)</w:t>
      </w:r>
    </w:p>
    <w:p w:rsidR="00474396" w:rsidRPr="00474396" w:rsidRDefault="00474396" w:rsidP="00474396">
      <w:pPr>
        <w:pStyle w:val="af1"/>
        <w:spacing w:line="360" w:lineRule="auto"/>
        <w:jc w:val="both"/>
        <w:rPr>
          <w:i/>
          <w:sz w:val="28"/>
          <w:szCs w:val="28"/>
        </w:rPr>
      </w:pPr>
      <w:bookmarkStart w:id="3" w:name="bookmark2"/>
      <w:r w:rsidRPr="00474396">
        <w:rPr>
          <w:i/>
          <w:sz w:val="28"/>
          <w:szCs w:val="28"/>
        </w:rPr>
        <w:t>Цель программы:</w:t>
      </w:r>
      <w:bookmarkEnd w:id="3"/>
    </w:p>
    <w:p w:rsidR="00474396" w:rsidRPr="00474396" w:rsidRDefault="00474396" w:rsidP="00474396">
      <w:pPr>
        <w:pStyle w:val="af1"/>
        <w:spacing w:line="360" w:lineRule="auto"/>
        <w:jc w:val="both"/>
        <w:rPr>
          <w:sz w:val="28"/>
          <w:szCs w:val="28"/>
        </w:rPr>
      </w:pPr>
      <w:r w:rsidRPr="00474396">
        <w:rPr>
          <w:sz w:val="28"/>
          <w:szCs w:val="28"/>
        </w:rPr>
        <w:lastRenderedPageBreak/>
        <w:t xml:space="preserve">Укрепление и развитие воспитательного потенциала в </w:t>
      </w:r>
      <w:proofErr w:type="spellStart"/>
      <w:r w:rsidRPr="00474396">
        <w:rPr>
          <w:sz w:val="28"/>
          <w:szCs w:val="28"/>
        </w:rPr>
        <w:t>социокультурном</w:t>
      </w:r>
      <w:proofErr w:type="spellEnd"/>
      <w:r w:rsidRPr="00474396">
        <w:rPr>
          <w:sz w:val="28"/>
          <w:szCs w:val="28"/>
        </w:rPr>
        <w:t xml:space="preserve"> пространстве Российской Федерации на основе взаимодействия систем общего и дополнительного образования.</w:t>
      </w:r>
    </w:p>
    <w:p w:rsidR="00474396" w:rsidRPr="00474396" w:rsidRDefault="00474396" w:rsidP="00474396">
      <w:pPr>
        <w:pStyle w:val="af1"/>
        <w:spacing w:line="360" w:lineRule="auto"/>
        <w:jc w:val="both"/>
        <w:rPr>
          <w:sz w:val="28"/>
          <w:szCs w:val="28"/>
        </w:rPr>
      </w:pPr>
      <w:r w:rsidRPr="00474396">
        <w:rPr>
          <w:sz w:val="28"/>
          <w:szCs w:val="28"/>
        </w:rPr>
        <w:t>Программа воспитания и социализации учащихся:</w:t>
      </w:r>
    </w:p>
    <w:p w:rsidR="00474396" w:rsidRPr="00474396" w:rsidRDefault="00474396" w:rsidP="00474396">
      <w:pPr>
        <w:pStyle w:val="af1"/>
        <w:spacing w:line="360" w:lineRule="auto"/>
        <w:jc w:val="both"/>
        <w:rPr>
          <w:sz w:val="28"/>
          <w:szCs w:val="28"/>
        </w:rPr>
      </w:pPr>
      <w:r w:rsidRPr="00474396">
        <w:rPr>
          <w:sz w:val="28"/>
          <w:szCs w:val="28"/>
        </w:rPr>
        <w:t>-осуществляется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474396" w:rsidRPr="00474396" w:rsidRDefault="00474396" w:rsidP="00474396">
      <w:pPr>
        <w:pStyle w:val="af1"/>
        <w:spacing w:line="360" w:lineRule="auto"/>
        <w:jc w:val="both"/>
        <w:rPr>
          <w:sz w:val="28"/>
          <w:szCs w:val="28"/>
        </w:rPr>
      </w:pPr>
      <w:r w:rsidRPr="00474396">
        <w:rPr>
          <w:sz w:val="28"/>
          <w:szCs w:val="28"/>
        </w:rPr>
        <w:t xml:space="preserve">-включает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w:t>
      </w:r>
      <w:proofErr w:type="spellStart"/>
      <w:r w:rsidRPr="00474396">
        <w:rPr>
          <w:sz w:val="28"/>
          <w:szCs w:val="28"/>
        </w:rPr>
        <w:t>внеучебной</w:t>
      </w:r>
      <w:proofErr w:type="spellEnd"/>
      <w:r w:rsidRPr="00474396">
        <w:rPr>
          <w:sz w:val="28"/>
          <w:szCs w:val="28"/>
        </w:rPr>
        <w:t xml:space="preserve"> деятельности, установление и поддержание баланса государственного, семейного и общественного воспитания;</w:t>
      </w:r>
    </w:p>
    <w:p w:rsidR="00474396" w:rsidRPr="00474396" w:rsidRDefault="00474396" w:rsidP="00474396">
      <w:pPr>
        <w:pStyle w:val="af1"/>
        <w:spacing w:line="360" w:lineRule="auto"/>
        <w:jc w:val="both"/>
        <w:rPr>
          <w:sz w:val="28"/>
          <w:szCs w:val="28"/>
        </w:rPr>
      </w:pPr>
      <w:r w:rsidRPr="00474396">
        <w:rPr>
          <w:sz w:val="28"/>
          <w:szCs w:val="28"/>
        </w:rPr>
        <w:t>-учитывает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474396" w:rsidRPr="00474396" w:rsidRDefault="00474396" w:rsidP="00474396">
      <w:pPr>
        <w:pStyle w:val="af1"/>
        <w:spacing w:line="360" w:lineRule="auto"/>
        <w:jc w:val="both"/>
        <w:rPr>
          <w:sz w:val="28"/>
          <w:szCs w:val="28"/>
        </w:rPr>
      </w:pPr>
      <w:r w:rsidRPr="00474396">
        <w:rPr>
          <w:sz w:val="28"/>
          <w:szCs w:val="28"/>
        </w:rPr>
        <w:t xml:space="preserve">- соблюдает принцип </w:t>
      </w:r>
      <w:proofErr w:type="gramStart"/>
      <w:r w:rsidRPr="00474396">
        <w:rPr>
          <w:sz w:val="28"/>
          <w:szCs w:val="28"/>
        </w:rPr>
        <w:t>личностной</w:t>
      </w:r>
      <w:proofErr w:type="gramEnd"/>
      <w:r w:rsidRPr="00474396">
        <w:rPr>
          <w:sz w:val="28"/>
          <w:szCs w:val="28"/>
        </w:rPr>
        <w:t xml:space="preserve">  </w:t>
      </w:r>
      <w:proofErr w:type="spellStart"/>
      <w:r w:rsidRPr="00474396">
        <w:rPr>
          <w:sz w:val="28"/>
          <w:szCs w:val="28"/>
        </w:rPr>
        <w:t>самоценности</w:t>
      </w:r>
      <w:proofErr w:type="spellEnd"/>
      <w:r w:rsidRPr="00474396">
        <w:rPr>
          <w:sz w:val="28"/>
          <w:szCs w:val="28"/>
        </w:rPr>
        <w:t>, который рассматривает каждого субъекта образовательного процесса (лицеист, педагог, семья) как индивидуальность;</w:t>
      </w:r>
    </w:p>
    <w:p w:rsidR="00474396" w:rsidRPr="00474396" w:rsidRDefault="00474396" w:rsidP="00474396">
      <w:pPr>
        <w:pStyle w:val="af1"/>
        <w:spacing w:line="360" w:lineRule="auto"/>
        <w:jc w:val="both"/>
        <w:rPr>
          <w:sz w:val="28"/>
          <w:szCs w:val="28"/>
        </w:rPr>
      </w:pPr>
      <w:r w:rsidRPr="00474396">
        <w:rPr>
          <w:sz w:val="28"/>
          <w:szCs w:val="28"/>
        </w:rPr>
        <w:t xml:space="preserve">-учитывает принцип </w:t>
      </w:r>
      <w:proofErr w:type="spellStart"/>
      <w:r w:rsidRPr="00474396">
        <w:rPr>
          <w:sz w:val="28"/>
          <w:szCs w:val="28"/>
        </w:rPr>
        <w:t>культуросообразности</w:t>
      </w:r>
      <w:proofErr w:type="spellEnd"/>
      <w:r w:rsidRPr="00474396">
        <w:rPr>
          <w:sz w:val="28"/>
          <w:szCs w:val="28"/>
        </w:rPr>
        <w:t xml:space="preserve">,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w:t>
      </w:r>
      <w:proofErr w:type="spellStart"/>
      <w:r w:rsidRPr="00474396">
        <w:rPr>
          <w:sz w:val="28"/>
          <w:szCs w:val="28"/>
        </w:rPr>
        <w:t>поликультурностью</w:t>
      </w:r>
      <w:proofErr w:type="spellEnd"/>
      <w:r w:rsidRPr="00474396">
        <w:rPr>
          <w:sz w:val="28"/>
          <w:szCs w:val="28"/>
        </w:rPr>
        <w:t xml:space="preserve"> и </w:t>
      </w:r>
      <w:proofErr w:type="spellStart"/>
      <w:r w:rsidRPr="00474396">
        <w:rPr>
          <w:sz w:val="28"/>
          <w:szCs w:val="28"/>
        </w:rPr>
        <w:t>многоукладностью</w:t>
      </w:r>
      <w:proofErr w:type="spellEnd"/>
      <w:r w:rsidRPr="00474396">
        <w:rPr>
          <w:sz w:val="28"/>
          <w:szCs w:val="28"/>
        </w:rPr>
        <w:t xml:space="preserve"> жизни в стране и в Ростовской области;</w:t>
      </w:r>
    </w:p>
    <w:p w:rsidR="00474396" w:rsidRPr="00474396" w:rsidRDefault="00474396" w:rsidP="00474396">
      <w:pPr>
        <w:pStyle w:val="af1"/>
        <w:spacing w:line="360" w:lineRule="auto"/>
        <w:jc w:val="both"/>
        <w:rPr>
          <w:sz w:val="28"/>
          <w:szCs w:val="28"/>
        </w:rPr>
      </w:pPr>
      <w:r w:rsidRPr="00474396">
        <w:rPr>
          <w:sz w:val="28"/>
          <w:szCs w:val="28"/>
        </w:rPr>
        <w:lastRenderedPageBreak/>
        <w:t xml:space="preserve">-основывается на принципе личностно-значимой деятельности, предполагающей участие учащихся </w:t>
      </w:r>
      <w:r w:rsidR="00EC73AB">
        <w:rPr>
          <w:sz w:val="28"/>
          <w:szCs w:val="28"/>
        </w:rPr>
        <w:t>МКОУ «</w:t>
      </w:r>
      <w:proofErr w:type="spellStart"/>
      <w:r w:rsidR="00EC73AB">
        <w:rPr>
          <w:sz w:val="28"/>
          <w:szCs w:val="28"/>
        </w:rPr>
        <w:t>Кичигамринская</w:t>
      </w:r>
      <w:proofErr w:type="spellEnd"/>
      <w:r w:rsidR="00EC73AB">
        <w:rPr>
          <w:sz w:val="28"/>
          <w:szCs w:val="28"/>
        </w:rPr>
        <w:t xml:space="preserve"> СОШ</w:t>
      </w:r>
      <w:proofErr w:type="gramStart"/>
      <w:r w:rsidR="00EC73AB">
        <w:rPr>
          <w:sz w:val="28"/>
          <w:szCs w:val="28"/>
        </w:rPr>
        <w:t>»</w:t>
      </w:r>
      <w:r w:rsidRPr="00474396">
        <w:rPr>
          <w:sz w:val="28"/>
          <w:szCs w:val="28"/>
        </w:rPr>
        <w:t>в</w:t>
      </w:r>
      <w:proofErr w:type="gramEnd"/>
      <w:r w:rsidRPr="00474396">
        <w:rPr>
          <w:sz w:val="28"/>
          <w:szCs w:val="28"/>
        </w:rPr>
        <w:t xml:space="preserve"> различных формах деятельности в соответствии с личностными смыслами и жизненными установками;</w:t>
      </w:r>
    </w:p>
    <w:p w:rsidR="00474396" w:rsidRPr="00474396" w:rsidRDefault="00474396" w:rsidP="00474396">
      <w:pPr>
        <w:pStyle w:val="af1"/>
        <w:spacing w:line="360" w:lineRule="auto"/>
        <w:jc w:val="both"/>
        <w:rPr>
          <w:sz w:val="28"/>
          <w:szCs w:val="28"/>
        </w:rPr>
      </w:pPr>
      <w:r w:rsidRPr="00474396">
        <w:rPr>
          <w:sz w:val="28"/>
          <w:szCs w:val="28"/>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474396" w:rsidRPr="00474396" w:rsidRDefault="00474396" w:rsidP="00474396">
      <w:pPr>
        <w:pStyle w:val="af1"/>
        <w:spacing w:line="360" w:lineRule="auto"/>
        <w:jc w:val="both"/>
        <w:rPr>
          <w:sz w:val="28"/>
          <w:szCs w:val="28"/>
        </w:rPr>
      </w:pPr>
      <w:r w:rsidRPr="00474396">
        <w:rPr>
          <w:sz w:val="28"/>
          <w:szCs w:val="28"/>
        </w:rPr>
        <w:t xml:space="preserve">  -соблюдает принцип концентрации воспитания на развитии социальной и культурной компетентности личности, оказании помощи молодому человеку в освоении </w:t>
      </w:r>
      <w:proofErr w:type="spellStart"/>
      <w:r w:rsidRPr="00474396">
        <w:rPr>
          <w:sz w:val="28"/>
          <w:szCs w:val="28"/>
        </w:rPr>
        <w:t>социокультурного</w:t>
      </w:r>
      <w:proofErr w:type="spellEnd"/>
      <w:r w:rsidRPr="00474396">
        <w:rPr>
          <w:sz w:val="28"/>
          <w:szCs w:val="28"/>
        </w:rPr>
        <w:t xml:space="preserve"> опыта и свободном самоопределении в социальном окружении;</w:t>
      </w:r>
    </w:p>
    <w:p w:rsidR="00474396" w:rsidRPr="00474396" w:rsidRDefault="00474396" w:rsidP="00474396">
      <w:pPr>
        <w:pStyle w:val="af1"/>
        <w:spacing w:line="360" w:lineRule="auto"/>
        <w:jc w:val="both"/>
        <w:rPr>
          <w:sz w:val="28"/>
          <w:szCs w:val="28"/>
        </w:rPr>
      </w:pPr>
      <w:r w:rsidRPr="00474396">
        <w:rPr>
          <w:sz w:val="28"/>
          <w:szCs w:val="28"/>
        </w:rPr>
        <w:t>-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лицейском пространстве и в социуме в целом.</w:t>
      </w:r>
    </w:p>
    <w:p w:rsidR="00474396" w:rsidRPr="00474396" w:rsidRDefault="00474396" w:rsidP="00474396">
      <w:pPr>
        <w:pStyle w:val="af1"/>
        <w:spacing w:line="360" w:lineRule="auto"/>
        <w:jc w:val="both"/>
        <w:rPr>
          <w:sz w:val="28"/>
          <w:szCs w:val="28"/>
        </w:rPr>
      </w:pPr>
      <w:r w:rsidRPr="00474396">
        <w:rPr>
          <w:sz w:val="28"/>
          <w:szCs w:val="28"/>
        </w:rPr>
        <w:t xml:space="preserve">- опирается на </w:t>
      </w:r>
      <w:proofErr w:type="spellStart"/>
      <w:r w:rsidRPr="00474396">
        <w:rPr>
          <w:sz w:val="28"/>
          <w:szCs w:val="28"/>
        </w:rPr>
        <w:t>природосообразность</w:t>
      </w:r>
      <w:proofErr w:type="spellEnd"/>
      <w:r w:rsidRPr="00474396">
        <w:rPr>
          <w:sz w:val="28"/>
          <w:szCs w:val="28"/>
        </w:rPr>
        <w:t xml:space="preserve"> и </w:t>
      </w:r>
      <w:proofErr w:type="spellStart"/>
      <w:r w:rsidRPr="00474396">
        <w:rPr>
          <w:sz w:val="28"/>
          <w:szCs w:val="28"/>
        </w:rPr>
        <w:t>природоспособность</w:t>
      </w:r>
      <w:proofErr w:type="spellEnd"/>
      <w:r w:rsidRPr="00474396">
        <w:rPr>
          <w:sz w:val="28"/>
          <w:szCs w:val="28"/>
        </w:rPr>
        <w:t xml:space="preserve">, что предполагает научное понимание взаимосвязи природных и </w:t>
      </w:r>
      <w:proofErr w:type="spellStart"/>
      <w:r w:rsidRPr="00474396">
        <w:rPr>
          <w:sz w:val="28"/>
          <w:szCs w:val="28"/>
        </w:rPr>
        <w:t>социокультурных</w:t>
      </w:r>
      <w:proofErr w:type="spellEnd"/>
      <w:r w:rsidRPr="00474396">
        <w:rPr>
          <w:sz w:val="28"/>
          <w:szCs w:val="28"/>
        </w:rPr>
        <w:t xml:space="preserve"> процессов;</w:t>
      </w:r>
    </w:p>
    <w:p w:rsidR="00474396" w:rsidRPr="00474396" w:rsidRDefault="00474396" w:rsidP="00474396">
      <w:pPr>
        <w:pStyle w:val="af1"/>
        <w:spacing w:line="360" w:lineRule="auto"/>
        <w:jc w:val="both"/>
        <w:rPr>
          <w:sz w:val="28"/>
          <w:szCs w:val="28"/>
        </w:rPr>
      </w:pPr>
      <w:r w:rsidRPr="00474396">
        <w:rPr>
          <w:sz w:val="28"/>
          <w:szCs w:val="28"/>
        </w:rPr>
        <w:t>- воспитание учащихся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474396" w:rsidRPr="00474396" w:rsidRDefault="00474396" w:rsidP="00474396">
      <w:pPr>
        <w:pStyle w:val="af1"/>
        <w:spacing w:line="360" w:lineRule="auto"/>
        <w:jc w:val="both"/>
        <w:rPr>
          <w:sz w:val="28"/>
          <w:szCs w:val="28"/>
        </w:rPr>
      </w:pPr>
      <w:r w:rsidRPr="00474396">
        <w:rPr>
          <w:sz w:val="28"/>
          <w:szCs w:val="28"/>
        </w:rPr>
        <w:t xml:space="preserve">-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w:t>
      </w:r>
      <w:proofErr w:type="spellStart"/>
      <w:r w:rsidRPr="00474396">
        <w:rPr>
          <w:sz w:val="28"/>
          <w:szCs w:val="28"/>
        </w:rPr>
        <w:t>внеучебной</w:t>
      </w:r>
      <w:proofErr w:type="spellEnd"/>
      <w:r w:rsidRPr="00474396">
        <w:rPr>
          <w:sz w:val="28"/>
          <w:szCs w:val="28"/>
        </w:rPr>
        <w:t xml:space="preserve"> деятельности по взаимодействию в реализации комплексных воспитательных программ, а также в проведении конкретных мероприятий;</w:t>
      </w:r>
    </w:p>
    <w:p w:rsidR="00474396" w:rsidRPr="00474396" w:rsidRDefault="00474396" w:rsidP="00474396">
      <w:pPr>
        <w:pStyle w:val="af1"/>
        <w:spacing w:line="360" w:lineRule="auto"/>
        <w:jc w:val="both"/>
        <w:rPr>
          <w:sz w:val="28"/>
          <w:szCs w:val="28"/>
        </w:rPr>
      </w:pPr>
      <w:r w:rsidRPr="00474396">
        <w:rPr>
          <w:sz w:val="28"/>
          <w:szCs w:val="28"/>
        </w:rPr>
        <w:lastRenderedPageBreak/>
        <w:t>- основывается на принципе вариативности воспитательных систем, направленном на удовлетворение потребностей учащихся в различных социально - 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474396" w:rsidRPr="00474396" w:rsidRDefault="00474396" w:rsidP="00474396">
      <w:pPr>
        <w:pStyle w:val="af1"/>
        <w:spacing w:line="360" w:lineRule="auto"/>
        <w:jc w:val="both"/>
        <w:rPr>
          <w:sz w:val="28"/>
          <w:szCs w:val="28"/>
        </w:rPr>
      </w:pPr>
      <w:r w:rsidRPr="00474396">
        <w:rPr>
          <w:sz w:val="28"/>
          <w:szCs w:val="28"/>
        </w:rPr>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474396" w:rsidRPr="00474396" w:rsidRDefault="00474396" w:rsidP="00474396">
      <w:pPr>
        <w:pStyle w:val="af1"/>
        <w:spacing w:line="360" w:lineRule="auto"/>
        <w:jc w:val="both"/>
        <w:rPr>
          <w:sz w:val="28"/>
          <w:szCs w:val="28"/>
        </w:rPr>
      </w:pPr>
      <w:r w:rsidRPr="00474396">
        <w:rPr>
          <w:sz w:val="28"/>
          <w:szCs w:val="28"/>
        </w:rPr>
        <w:t xml:space="preserve"> - осуществляется на основе государственно-общественного управления воспитанием, предполагающего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w:t>
      </w:r>
    </w:p>
    <w:p w:rsidR="00474396" w:rsidRPr="00474396" w:rsidRDefault="00474396" w:rsidP="00474396">
      <w:pPr>
        <w:pStyle w:val="af1"/>
        <w:spacing w:line="360" w:lineRule="auto"/>
        <w:jc w:val="both"/>
        <w:rPr>
          <w:sz w:val="28"/>
          <w:szCs w:val="28"/>
        </w:rPr>
      </w:pPr>
      <w:r w:rsidRPr="00474396">
        <w:rPr>
          <w:sz w:val="28"/>
          <w:szCs w:val="28"/>
        </w:rPr>
        <w:t>-соблюдает принцип демократизма, суть которого заключается в переходе от системы с однонаправленной идеологией и принудительных воздействий на субъект воспитания к системе, основанной на взаимодействии, педагогике сотрудничества всех участников образовательного процесса;</w:t>
      </w:r>
    </w:p>
    <w:p w:rsidR="00474396" w:rsidRPr="00474396" w:rsidRDefault="00474396" w:rsidP="00474396">
      <w:pPr>
        <w:pStyle w:val="af1"/>
        <w:spacing w:line="360" w:lineRule="auto"/>
        <w:jc w:val="both"/>
        <w:rPr>
          <w:sz w:val="28"/>
          <w:szCs w:val="28"/>
        </w:rPr>
      </w:pPr>
      <w:r w:rsidRPr="00474396">
        <w:rPr>
          <w:sz w:val="28"/>
          <w:szCs w:val="28"/>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474396" w:rsidRPr="00474396" w:rsidRDefault="00474396" w:rsidP="00474396">
      <w:pPr>
        <w:pStyle w:val="af1"/>
        <w:spacing w:line="360" w:lineRule="auto"/>
        <w:jc w:val="both"/>
        <w:rPr>
          <w:sz w:val="28"/>
          <w:szCs w:val="28"/>
        </w:rPr>
      </w:pPr>
      <w:r w:rsidRPr="00474396">
        <w:rPr>
          <w:sz w:val="28"/>
          <w:szCs w:val="28"/>
        </w:rPr>
        <w:t>- учитывает духовную составляющую жизни ребенка, проявляющуюся в формировании у лицеистов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474396" w:rsidRPr="00474396" w:rsidRDefault="00474396" w:rsidP="00474396">
      <w:pPr>
        <w:pStyle w:val="af1"/>
        <w:spacing w:line="360" w:lineRule="auto"/>
        <w:jc w:val="both"/>
        <w:rPr>
          <w:sz w:val="28"/>
          <w:szCs w:val="28"/>
        </w:rPr>
      </w:pPr>
      <w:r w:rsidRPr="00474396">
        <w:rPr>
          <w:sz w:val="28"/>
          <w:szCs w:val="28"/>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474396" w:rsidRPr="00474396" w:rsidRDefault="00474396" w:rsidP="00474396">
      <w:pPr>
        <w:pStyle w:val="af1"/>
        <w:spacing w:line="360" w:lineRule="auto"/>
        <w:jc w:val="both"/>
        <w:rPr>
          <w:sz w:val="28"/>
          <w:szCs w:val="28"/>
        </w:rPr>
      </w:pPr>
      <w:r w:rsidRPr="00474396">
        <w:rPr>
          <w:sz w:val="28"/>
          <w:szCs w:val="28"/>
        </w:rPr>
        <w:lastRenderedPageBreak/>
        <w:t xml:space="preserve">- предполагает применение воспитывающего обучения как использование воспитательного потенциала содержания изучаемых учебных дисциплин </w:t>
      </w:r>
      <w:proofErr w:type="gramStart"/>
      <w:r w:rsidRPr="00474396">
        <w:rPr>
          <w:sz w:val="28"/>
          <w:szCs w:val="28"/>
        </w:rPr>
        <w:t>-к</w:t>
      </w:r>
      <w:proofErr w:type="gramEnd"/>
      <w:r w:rsidRPr="00474396">
        <w:rPr>
          <w:sz w:val="28"/>
          <w:szCs w:val="28"/>
        </w:rPr>
        <w:t xml:space="preserve">ак основных, так и дополнительных образовательных </w:t>
      </w:r>
      <w:proofErr w:type="spellStart"/>
      <w:r w:rsidRPr="00474396">
        <w:rPr>
          <w:sz w:val="28"/>
          <w:szCs w:val="28"/>
        </w:rPr>
        <w:t>программ-в</w:t>
      </w:r>
      <w:proofErr w:type="spellEnd"/>
      <w:r w:rsidRPr="00474396">
        <w:rPr>
          <w:sz w:val="28"/>
          <w:szCs w:val="28"/>
        </w:rPr>
        <w:t xml:space="preserve"> целях личностного развития школьников, формирования положительной мотивации к самообразованию, а также ориентации на творческо-практическую </w:t>
      </w:r>
      <w:proofErr w:type="spellStart"/>
      <w:r w:rsidRPr="00474396">
        <w:rPr>
          <w:sz w:val="28"/>
          <w:szCs w:val="28"/>
        </w:rPr>
        <w:t>внеучебную</w:t>
      </w:r>
      <w:proofErr w:type="spellEnd"/>
      <w:r w:rsidRPr="00474396">
        <w:rPr>
          <w:sz w:val="28"/>
          <w:szCs w:val="28"/>
        </w:rPr>
        <w:t xml:space="preserve"> деятельность; </w:t>
      </w:r>
    </w:p>
    <w:p w:rsidR="00474396" w:rsidRPr="00474396" w:rsidRDefault="00474396" w:rsidP="00474396">
      <w:pPr>
        <w:pStyle w:val="af1"/>
        <w:spacing w:line="360" w:lineRule="auto"/>
        <w:jc w:val="both"/>
        <w:rPr>
          <w:sz w:val="28"/>
          <w:szCs w:val="28"/>
        </w:rPr>
      </w:pPr>
      <w:r w:rsidRPr="00474396">
        <w:rPr>
          <w:sz w:val="28"/>
          <w:szCs w:val="28"/>
        </w:rPr>
        <w:t xml:space="preserve">- основывается на принципе </w:t>
      </w:r>
      <w:proofErr w:type="spellStart"/>
      <w:r w:rsidRPr="00474396">
        <w:rPr>
          <w:sz w:val="28"/>
          <w:szCs w:val="28"/>
        </w:rPr>
        <w:t>социальности</w:t>
      </w:r>
      <w:proofErr w:type="spellEnd"/>
      <w:r w:rsidRPr="00474396">
        <w:rPr>
          <w:sz w:val="28"/>
          <w:szCs w:val="28"/>
        </w:rPr>
        <w:t xml:space="preserve"> как ориентации на социальные установки, необходимые для успешной социализации человека в обществе;</w:t>
      </w:r>
    </w:p>
    <w:p w:rsidR="00474396" w:rsidRPr="00474396" w:rsidRDefault="00474396" w:rsidP="00474396">
      <w:pPr>
        <w:pStyle w:val="af1"/>
        <w:spacing w:line="360" w:lineRule="auto"/>
        <w:jc w:val="both"/>
        <w:rPr>
          <w:sz w:val="28"/>
          <w:szCs w:val="28"/>
        </w:rPr>
      </w:pPr>
      <w:r w:rsidRPr="00474396">
        <w:rPr>
          <w:sz w:val="28"/>
          <w:szCs w:val="28"/>
        </w:rPr>
        <w:t xml:space="preserve">- предполагает принцип «социального закаливания» как включения лицеистов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w:t>
      </w:r>
      <w:proofErr w:type="spellStart"/>
      <w:r w:rsidRPr="00474396">
        <w:rPr>
          <w:sz w:val="28"/>
          <w:szCs w:val="28"/>
        </w:rPr>
        <w:t>стрессоустойчивости</w:t>
      </w:r>
      <w:proofErr w:type="spellEnd"/>
      <w:r w:rsidRPr="00474396">
        <w:rPr>
          <w:sz w:val="28"/>
          <w:szCs w:val="28"/>
        </w:rPr>
        <w:t>, рефлексивной позиции.</w:t>
      </w:r>
    </w:p>
    <w:p w:rsidR="00F6234A" w:rsidRDefault="00F6234A" w:rsidP="00474396">
      <w:pPr>
        <w:pStyle w:val="af1"/>
        <w:spacing w:line="360" w:lineRule="auto"/>
        <w:jc w:val="both"/>
        <w:rPr>
          <w:b/>
          <w:i/>
          <w:sz w:val="28"/>
          <w:szCs w:val="28"/>
        </w:rPr>
      </w:pPr>
      <w:bookmarkStart w:id="4" w:name="bookmark15"/>
    </w:p>
    <w:p w:rsidR="00474396" w:rsidRPr="00474396" w:rsidRDefault="00F6234A" w:rsidP="00474396">
      <w:pPr>
        <w:pStyle w:val="af1"/>
        <w:spacing w:line="360" w:lineRule="auto"/>
        <w:jc w:val="both"/>
        <w:rPr>
          <w:b/>
          <w:i/>
          <w:sz w:val="28"/>
          <w:szCs w:val="28"/>
        </w:rPr>
      </w:pPr>
      <w:r>
        <w:rPr>
          <w:b/>
          <w:i/>
          <w:sz w:val="28"/>
          <w:szCs w:val="28"/>
        </w:rPr>
        <w:t>4.</w:t>
      </w:r>
      <w:r w:rsidR="00474396" w:rsidRPr="00474396">
        <w:rPr>
          <w:b/>
          <w:i/>
          <w:sz w:val="28"/>
          <w:szCs w:val="28"/>
        </w:rPr>
        <w:t>2. Основные направления организации воспитания и социализации учащихся.</w:t>
      </w:r>
    </w:p>
    <w:p w:rsidR="00474396" w:rsidRPr="00474396" w:rsidRDefault="00474396" w:rsidP="00474396">
      <w:pPr>
        <w:pStyle w:val="af1"/>
        <w:spacing w:line="360" w:lineRule="auto"/>
        <w:jc w:val="both"/>
        <w:rPr>
          <w:sz w:val="28"/>
          <w:szCs w:val="28"/>
          <w:u w:val="single"/>
        </w:rPr>
      </w:pPr>
      <w:r w:rsidRPr="00474396">
        <w:rPr>
          <w:sz w:val="28"/>
          <w:szCs w:val="28"/>
          <w:u w:val="single"/>
        </w:rPr>
        <w:t>1. Гражданско-патриотическое:</w:t>
      </w:r>
      <w:bookmarkEnd w:id="4"/>
    </w:p>
    <w:p w:rsidR="00474396" w:rsidRPr="00474396" w:rsidRDefault="00474396" w:rsidP="00474396">
      <w:pPr>
        <w:pStyle w:val="af1"/>
        <w:spacing w:line="360" w:lineRule="auto"/>
        <w:jc w:val="both"/>
        <w:rPr>
          <w:sz w:val="28"/>
          <w:szCs w:val="28"/>
        </w:rPr>
      </w:pPr>
      <w:r w:rsidRPr="00474396">
        <w:rPr>
          <w:sz w:val="28"/>
          <w:szCs w:val="28"/>
        </w:rPr>
        <w:t>- воспитание уважения к правам, свободам и обязанностям человека;</w:t>
      </w:r>
    </w:p>
    <w:p w:rsidR="00474396" w:rsidRPr="00474396" w:rsidRDefault="00474396" w:rsidP="00474396">
      <w:pPr>
        <w:pStyle w:val="af1"/>
        <w:spacing w:line="360" w:lineRule="auto"/>
        <w:jc w:val="both"/>
        <w:rPr>
          <w:sz w:val="28"/>
          <w:szCs w:val="28"/>
        </w:rPr>
      </w:pPr>
      <w:r w:rsidRPr="00474396">
        <w:rPr>
          <w:sz w:val="28"/>
          <w:szCs w:val="28"/>
        </w:rPr>
        <w:t>- формирование ценностных представлений о любви к России, народам Российской Федерации, к своей малой родине;</w:t>
      </w:r>
    </w:p>
    <w:p w:rsidR="00474396" w:rsidRPr="00474396" w:rsidRDefault="00474396" w:rsidP="00474396">
      <w:pPr>
        <w:pStyle w:val="af1"/>
        <w:spacing w:line="360" w:lineRule="auto"/>
        <w:jc w:val="both"/>
        <w:rPr>
          <w:sz w:val="28"/>
          <w:szCs w:val="28"/>
        </w:rPr>
      </w:pPr>
      <w:proofErr w:type="gramStart"/>
      <w:r w:rsidRPr="00474396">
        <w:rPr>
          <w:sz w:val="28"/>
          <w:szCs w:val="28"/>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w:t>
      </w:r>
      <w:proofErr w:type="gramEnd"/>
    </w:p>
    <w:p w:rsidR="00474396" w:rsidRPr="00474396" w:rsidRDefault="00474396" w:rsidP="00474396">
      <w:pPr>
        <w:pStyle w:val="af1"/>
        <w:spacing w:line="360" w:lineRule="auto"/>
        <w:jc w:val="both"/>
        <w:rPr>
          <w:sz w:val="28"/>
          <w:szCs w:val="28"/>
        </w:rPr>
      </w:pPr>
      <w:r w:rsidRPr="00474396">
        <w:rPr>
          <w:sz w:val="28"/>
          <w:szCs w:val="28"/>
        </w:rPr>
        <w:t>- развитие нравственных представлений о долге, чести и достоинстве в контексте отношения к Отечеству, к согражданам, к семье;</w:t>
      </w:r>
    </w:p>
    <w:p w:rsidR="00474396" w:rsidRPr="00474396" w:rsidRDefault="00474396" w:rsidP="00474396">
      <w:pPr>
        <w:pStyle w:val="af1"/>
        <w:spacing w:line="360" w:lineRule="auto"/>
        <w:jc w:val="both"/>
        <w:rPr>
          <w:sz w:val="28"/>
          <w:szCs w:val="28"/>
        </w:rPr>
      </w:pPr>
      <w:r w:rsidRPr="00474396">
        <w:rPr>
          <w:sz w:val="28"/>
          <w:szCs w:val="28"/>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474396" w:rsidRPr="00474396" w:rsidRDefault="00474396" w:rsidP="00474396">
      <w:pPr>
        <w:pStyle w:val="af1"/>
        <w:spacing w:line="360" w:lineRule="auto"/>
        <w:jc w:val="both"/>
        <w:rPr>
          <w:sz w:val="28"/>
          <w:szCs w:val="28"/>
        </w:rPr>
      </w:pPr>
      <w:r w:rsidRPr="00474396">
        <w:rPr>
          <w:sz w:val="28"/>
          <w:szCs w:val="28"/>
        </w:rPr>
        <w:lastRenderedPageBreak/>
        <w:t xml:space="preserve"> Реализация данного направления воспитательной деятельности предполагает:</w:t>
      </w:r>
    </w:p>
    <w:p w:rsidR="00474396" w:rsidRPr="00474396" w:rsidRDefault="00474396" w:rsidP="00474396">
      <w:pPr>
        <w:pStyle w:val="af1"/>
        <w:spacing w:line="360" w:lineRule="auto"/>
        <w:jc w:val="both"/>
        <w:rPr>
          <w:sz w:val="28"/>
          <w:szCs w:val="28"/>
        </w:rPr>
      </w:pPr>
      <w:r w:rsidRPr="00474396">
        <w:rPr>
          <w:sz w:val="28"/>
          <w:szCs w:val="28"/>
        </w:rPr>
        <w:t>- формирование у учащихся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474396" w:rsidRPr="00474396" w:rsidRDefault="00474396" w:rsidP="00474396">
      <w:pPr>
        <w:pStyle w:val="af1"/>
        <w:spacing w:line="360" w:lineRule="auto"/>
        <w:jc w:val="both"/>
        <w:rPr>
          <w:sz w:val="28"/>
          <w:szCs w:val="28"/>
        </w:rPr>
      </w:pPr>
      <w:r w:rsidRPr="00474396">
        <w:rPr>
          <w:sz w:val="28"/>
          <w:szCs w:val="28"/>
        </w:rPr>
        <w:t xml:space="preserve">- повышение уровня компетентности учащихся в восприятии и интерпретации социально- </w:t>
      </w:r>
      <w:proofErr w:type="gramStart"/>
      <w:r w:rsidRPr="00474396">
        <w:rPr>
          <w:sz w:val="28"/>
          <w:szCs w:val="28"/>
        </w:rPr>
        <w:t>экономических и политических процессов</w:t>
      </w:r>
      <w:proofErr w:type="gramEnd"/>
      <w:r w:rsidRPr="00474396">
        <w:rPr>
          <w:sz w:val="28"/>
          <w:szCs w:val="28"/>
        </w:rPr>
        <w:t>, и формирование на этой основе активной гражданской позиции и патриотической ответственности за судьбу страны;</w:t>
      </w:r>
    </w:p>
    <w:p w:rsidR="00474396" w:rsidRPr="00474396" w:rsidRDefault="00474396" w:rsidP="00474396">
      <w:pPr>
        <w:pStyle w:val="af1"/>
        <w:spacing w:line="360" w:lineRule="auto"/>
        <w:jc w:val="both"/>
        <w:rPr>
          <w:sz w:val="28"/>
          <w:szCs w:val="28"/>
        </w:rPr>
      </w:pPr>
      <w:r w:rsidRPr="00474396">
        <w:rPr>
          <w:sz w:val="28"/>
          <w:szCs w:val="28"/>
        </w:rPr>
        <w:t>- увеличение возможностей и доступности участия учащихся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474396" w:rsidRPr="00474396" w:rsidRDefault="00474396" w:rsidP="00474396">
      <w:pPr>
        <w:pStyle w:val="af1"/>
        <w:spacing w:line="360" w:lineRule="auto"/>
        <w:jc w:val="both"/>
        <w:rPr>
          <w:sz w:val="28"/>
          <w:szCs w:val="28"/>
        </w:rPr>
      </w:pPr>
      <w:r w:rsidRPr="00474396">
        <w:rPr>
          <w:sz w:val="28"/>
          <w:szCs w:val="28"/>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474396">
        <w:rPr>
          <w:sz w:val="28"/>
          <w:szCs w:val="28"/>
        </w:rPr>
        <w:t>девиантного</w:t>
      </w:r>
      <w:proofErr w:type="spellEnd"/>
      <w:r w:rsidRPr="00474396">
        <w:rPr>
          <w:sz w:val="28"/>
          <w:szCs w:val="28"/>
        </w:rPr>
        <w:t xml:space="preserve"> и </w:t>
      </w:r>
      <w:proofErr w:type="spellStart"/>
      <w:r w:rsidRPr="00474396">
        <w:rPr>
          <w:sz w:val="28"/>
          <w:szCs w:val="28"/>
        </w:rPr>
        <w:t>делинкветного</w:t>
      </w:r>
      <w:proofErr w:type="spellEnd"/>
      <w:r w:rsidRPr="00474396">
        <w:rPr>
          <w:sz w:val="28"/>
          <w:szCs w:val="28"/>
        </w:rPr>
        <w:t xml:space="preserve"> поведения среди учащихся.</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r w:rsidRPr="00474396">
        <w:rPr>
          <w:sz w:val="28"/>
          <w:szCs w:val="28"/>
        </w:rPr>
        <w:t xml:space="preserve">- проекты «Вахта памяти», направленные на развитие </w:t>
      </w:r>
      <w:proofErr w:type="spellStart"/>
      <w:r w:rsidRPr="00474396">
        <w:rPr>
          <w:sz w:val="28"/>
          <w:szCs w:val="28"/>
        </w:rPr>
        <w:t>межпоколенного</w:t>
      </w:r>
      <w:proofErr w:type="spellEnd"/>
      <w:r w:rsidRPr="00474396">
        <w:rPr>
          <w:sz w:val="28"/>
          <w:szCs w:val="28"/>
        </w:rPr>
        <w:t xml:space="preserve"> диалога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474396" w:rsidRPr="00474396" w:rsidRDefault="00474396" w:rsidP="00474396">
      <w:pPr>
        <w:pStyle w:val="af1"/>
        <w:spacing w:line="360" w:lineRule="auto"/>
        <w:jc w:val="both"/>
        <w:rPr>
          <w:sz w:val="28"/>
          <w:szCs w:val="28"/>
        </w:rPr>
      </w:pPr>
      <w:r w:rsidRPr="00474396">
        <w:rPr>
          <w:sz w:val="28"/>
          <w:szCs w:val="28"/>
        </w:rPr>
        <w:t>- проекты, направленные на исследование истории родного края, природного и культурного наследия страны, Ростовской области и г</w:t>
      </w:r>
      <w:proofErr w:type="gramStart"/>
      <w:r w:rsidRPr="00474396">
        <w:rPr>
          <w:sz w:val="28"/>
          <w:szCs w:val="28"/>
        </w:rPr>
        <w:t>.К</w:t>
      </w:r>
      <w:proofErr w:type="gramEnd"/>
      <w:r w:rsidRPr="00474396">
        <w:rPr>
          <w:sz w:val="28"/>
          <w:szCs w:val="28"/>
        </w:rPr>
        <w:t>аменск- Шахтинского;</w:t>
      </w:r>
    </w:p>
    <w:p w:rsidR="00474396" w:rsidRPr="00474396" w:rsidRDefault="00474396" w:rsidP="00474396">
      <w:pPr>
        <w:pStyle w:val="af1"/>
        <w:spacing w:line="360" w:lineRule="auto"/>
        <w:jc w:val="both"/>
        <w:rPr>
          <w:sz w:val="28"/>
          <w:szCs w:val="28"/>
        </w:rPr>
      </w:pPr>
      <w:r w:rsidRPr="00474396">
        <w:rPr>
          <w:sz w:val="28"/>
          <w:szCs w:val="28"/>
        </w:rPr>
        <w:t xml:space="preserve">- проекты, направленные на развитие компетенций в сфере межкультурной коммуникации, диалога культур, толерантности (например, </w:t>
      </w:r>
      <w:r w:rsidRPr="00474396">
        <w:rPr>
          <w:rFonts w:eastAsia="Calibri"/>
          <w:sz w:val="28"/>
          <w:szCs w:val="28"/>
        </w:rPr>
        <w:t>«Подарок новобранцу»)</w:t>
      </w:r>
    </w:p>
    <w:p w:rsidR="00474396" w:rsidRPr="00474396" w:rsidRDefault="00474396" w:rsidP="00474396">
      <w:pPr>
        <w:pStyle w:val="af1"/>
        <w:spacing w:line="360" w:lineRule="auto"/>
        <w:jc w:val="both"/>
        <w:rPr>
          <w:sz w:val="28"/>
          <w:szCs w:val="28"/>
        </w:rPr>
      </w:pPr>
      <w:proofErr w:type="gramStart"/>
      <w:r w:rsidRPr="00474396">
        <w:rPr>
          <w:sz w:val="28"/>
          <w:szCs w:val="28"/>
        </w:rPr>
        <w:lastRenderedPageBreak/>
        <w:t>- проекты «Памяти сердца», «Я - гражданин России», «Мистер Х», «Сыны Отечества»,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roofErr w:type="gramEnd"/>
    </w:p>
    <w:p w:rsidR="00474396" w:rsidRPr="00474396" w:rsidRDefault="00474396" w:rsidP="00474396">
      <w:pPr>
        <w:pStyle w:val="af1"/>
        <w:spacing w:line="360" w:lineRule="auto"/>
        <w:jc w:val="both"/>
        <w:rPr>
          <w:sz w:val="28"/>
          <w:szCs w:val="28"/>
        </w:rPr>
      </w:pPr>
      <w:r w:rsidRPr="00474396">
        <w:rPr>
          <w:sz w:val="28"/>
          <w:szCs w:val="28"/>
        </w:rPr>
        <w:t>- проекты «Свеча горела»,</w:t>
      </w:r>
      <w:r w:rsidRPr="00474396">
        <w:rPr>
          <w:rFonts w:eastAsia="Calibri"/>
          <w:bCs/>
          <w:sz w:val="28"/>
          <w:szCs w:val="28"/>
        </w:rPr>
        <w:t xml:space="preserve"> «Юные патриоты России»</w:t>
      </w:r>
      <w:r w:rsidRPr="00474396">
        <w:rPr>
          <w:sz w:val="28"/>
          <w:szCs w:val="28"/>
        </w:rPr>
        <w:t xml:space="preserve">, направленные на воспитание уважительного отношения к воинскому прошлому своей страны (например, в рамках  экскурсионной деятельности по военно-историческим клубам, музеям, участие в митингах, посвященных освобождению </w:t>
      </w:r>
      <w:proofErr w:type="gramStart"/>
      <w:r w:rsidRPr="00474396">
        <w:rPr>
          <w:sz w:val="28"/>
          <w:szCs w:val="28"/>
        </w:rPr>
        <w:t>г</w:t>
      </w:r>
      <w:proofErr w:type="gramEnd"/>
      <w:r w:rsidRPr="00474396">
        <w:rPr>
          <w:sz w:val="28"/>
          <w:szCs w:val="28"/>
        </w:rPr>
        <w:t xml:space="preserve">. Каменск - Шахтинского от </w:t>
      </w:r>
      <w:proofErr w:type="spellStart"/>
      <w:r w:rsidRPr="00474396">
        <w:rPr>
          <w:sz w:val="28"/>
          <w:szCs w:val="28"/>
        </w:rPr>
        <w:t>немецко</w:t>
      </w:r>
      <w:proofErr w:type="spellEnd"/>
      <w:r w:rsidRPr="00474396">
        <w:rPr>
          <w:sz w:val="28"/>
          <w:szCs w:val="28"/>
        </w:rPr>
        <w:t xml:space="preserve"> - </w:t>
      </w:r>
      <w:proofErr w:type="spellStart"/>
      <w:r w:rsidRPr="00474396">
        <w:rPr>
          <w:sz w:val="28"/>
          <w:szCs w:val="28"/>
        </w:rPr>
        <w:t>фашистких</w:t>
      </w:r>
      <w:proofErr w:type="spellEnd"/>
      <w:r w:rsidRPr="00474396">
        <w:rPr>
          <w:sz w:val="28"/>
          <w:szCs w:val="28"/>
        </w:rPr>
        <w:t xml:space="preserve"> захватчиков, 9 Мая и т.д.).</w:t>
      </w:r>
    </w:p>
    <w:p w:rsidR="00474396" w:rsidRPr="00474396" w:rsidRDefault="00474396" w:rsidP="00474396">
      <w:pPr>
        <w:pStyle w:val="af1"/>
        <w:spacing w:line="360" w:lineRule="auto"/>
        <w:jc w:val="both"/>
        <w:rPr>
          <w:sz w:val="28"/>
          <w:szCs w:val="28"/>
        </w:rPr>
      </w:pPr>
      <w:r w:rsidRPr="00474396">
        <w:rPr>
          <w:sz w:val="28"/>
          <w:szCs w:val="28"/>
        </w:rPr>
        <w:t>- проекты «Сделаем вместе», «Белый журавлик», направленные на развитие общественного диалога, гражданского мира и сохранения среды обитания (соучастие в проведении общественно значимых мероприятий, профессиональных и региональных праздников, экологических десантов и т.п.).</w:t>
      </w:r>
    </w:p>
    <w:p w:rsidR="00474396" w:rsidRPr="00474396" w:rsidRDefault="00474396" w:rsidP="00474396">
      <w:pPr>
        <w:pStyle w:val="af1"/>
        <w:spacing w:line="360" w:lineRule="auto"/>
        <w:jc w:val="both"/>
        <w:rPr>
          <w:sz w:val="28"/>
          <w:szCs w:val="28"/>
          <w:u w:val="single"/>
        </w:rPr>
      </w:pPr>
      <w:bookmarkStart w:id="5" w:name="bookmark16"/>
      <w:r w:rsidRPr="00474396">
        <w:rPr>
          <w:sz w:val="28"/>
          <w:szCs w:val="28"/>
          <w:u w:val="single"/>
        </w:rPr>
        <w:t>Нравственное и духовное воспитание:</w:t>
      </w:r>
      <w:bookmarkEnd w:id="5"/>
    </w:p>
    <w:p w:rsidR="00474396" w:rsidRPr="00474396" w:rsidRDefault="00474396" w:rsidP="00474396">
      <w:pPr>
        <w:pStyle w:val="af1"/>
        <w:spacing w:line="360" w:lineRule="auto"/>
        <w:jc w:val="both"/>
        <w:rPr>
          <w:sz w:val="28"/>
          <w:szCs w:val="28"/>
        </w:rPr>
      </w:pPr>
      <w:r w:rsidRPr="00474396">
        <w:rPr>
          <w:sz w:val="28"/>
          <w:szCs w:val="28"/>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474396" w:rsidRPr="00474396" w:rsidRDefault="00474396" w:rsidP="00474396">
      <w:pPr>
        <w:pStyle w:val="af1"/>
        <w:spacing w:line="360" w:lineRule="auto"/>
        <w:jc w:val="both"/>
        <w:rPr>
          <w:sz w:val="28"/>
          <w:szCs w:val="28"/>
        </w:rPr>
      </w:pPr>
      <w:r w:rsidRPr="00474396">
        <w:rPr>
          <w:sz w:val="28"/>
          <w:szCs w:val="28"/>
        </w:rPr>
        <w:t>-формирование у учащихся представлений о духовных ценностях народов России, об истории развития и взаимодействия национальных культур;</w:t>
      </w:r>
    </w:p>
    <w:p w:rsidR="00474396" w:rsidRPr="00474396" w:rsidRDefault="00474396" w:rsidP="00474396">
      <w:pPr>
        <w:pStyle w:val="af1"/>
        <w:spacing w:line="360" w:lineRule="auto"/>
        <w:jc w:val="both"/>
        <w:rPr>
          <w:sz w:val="28"/>
          <w:szCs w:val="28"/>
        </w:rPr>
      </w:pPr>
      <w:r w:rsidRPr="00474396">
        <w:rPr>
          <w:sz w:val="28"/>
          <w:szCs w:val="28"/>
        </w:rPr>
        <w:t>- формирование у учащихся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474396" w:rsidRPr="00474396" w:rsidRDefault="00474396" w:rsidP="00474396">
      <w:pPr>
        <w:pStyle w:val="af1"/>
        <w:spacing w:line="360" w:lineRule="auto"/>
        <w:jc w:val="both"/>
        <w:rPr>
          <w:sz w:val="28"/>
          <w:szCs w:val="28"/>
        </w:rPr>
      </w:pPr>
      <w:r w:rsidRPr="00474396">
        <w:rPr>
          <w:sz w:val="28"/>
          <w:szCs w:val="28"/>
        </w:rPr>
        <w:t xml:space="preserve">- формирование у учащихся комплексного мировоззрения, опирающегося на представления о ценностях активной жизненной позиции и нравственной </w:t>
      </w:r>
      <w:r w:rsidRPr="00474396">
        <w:rPr>
          <w:sz w:val="28"/>
          <w:szCs w:val="28"/>
        </w:rPr>
        <w:lastRenderedPageBreak/>
        <w:t>ответственности личности, на традиции своего народа и страны в процессе определения индивидуального пути развития и в социальной практике;</w:t>
      </w:r>
    </w:p>
    <w:p w:rsidR="00474396" w:rsidRPr="00474396" w:rsidRDefault="00474396" w:rsidP="00474396">
      <w:pPr>
        <w:pStyle w:val="af1"/>
        <w:spacing w:line="360" w:lineRule="auto"/>
        <w:jc w:val="both"/>
        <w:rPr>
          <w:sz w:val="28"/>
          <w:szCs w:val="28"/>
        </w:rPr>
      </w:pPr>
      <w:r w:rsidRPr="00474396">
        <w:rPr>
          <w:sz w:val="28"/>
          <w:szCs w:val="28"/>
        </w:rPr>
        <w:t>- формирование у учащихся уважительного отношения к традициям, культуре и языку своего народа и других народов России.</w:t>
      </w:r>
    </w:p>
    <w:p w:rsidR="00474396" w:rsidRPr="00474396" w:rsidRDefault="00474396" w:rsidP="00474396">
      <w:pPr>
        <w:pStyle w:val="af1"/>
        <w:spacing w:line="360" w:lineRule="auto"/>
        <w:jc w:val="both"/>
        <w:rPr>
          <w:sz w:val="28"/>
          <w:szCs w:val="28"/>
        </w:rPr>
      </w:pPr>
      <w:r w:rsidRPr="00474396">
        <w:rPr>
          <w:sz w:val="28"/>
          <w:szCs w:val="28"/>
        </w:rPr>
        <w:t xml:space="preserve">Действенные проекты в развитии данного направления воспитательной деятельности: </w:t>
      </w:r>
    </w:p>
    <w:p w:rsidR="00474396" w:rsidRPr="00474396" w:rsidRDefault="00474396" w:rsidP="00474396">
      <w:pPr>
        <w:pStyle w:val="af1"/>
        <w:spacing w:line="360" w:lineRule="auto"/>
        <w:jc w:val="both"/>
        <w:rPr>
          <w:sz w:val="28"/>
          <w:szCs w:val="28"/>
        </w:rPr>
      </w:pPr>
      <w:r w:rsidRPr="00474396">
        <w:rPr>
          <w:sz w:val="28"/>
          <w:szCs w:val="28"/>
        </w:rPr>
        <w:t>- проекты, направленные на увеличение объема учебной информации по истории и культуре народов России (например, в рамках деятельности соответствующих курсов внеурочной деятельности);</w:t>
      </w:r>
    </w:p>
    <w:p w:rsidR="00474396" w:rsidRPr="00474396" w:rsidRDefault="00474396" w:rsidP="00474396">
      <w:pPr>
        <w:pStyle w:val="af1"/>
        <w:spacing w:line="360" w:lineRule="auto"/>
        <w:jc w:val="both"/>
        <w:rPr>
          <w:sz w:val="28"/>
          <w:szCs w:val="28"/>
        </w:rPr>
      </w:pPr>
      <w:proofErr w:type="gramStart"/>
      <w:r w:rsidRPr="00474396">
        <w:rPr>
          <w:sz w:val="28"/>
          <w:szCs w:val="28"/>
        </w:rPr>
        <w:t xml:space="preserve">- проекты </w:t>
      </w:r>
      <w:r w:rsidRPr="00474396">
        <w:rPr>
          <w:rFonts w:eastAsia="Lucida Sans Unicode"/>
          <w:kern w:val="1"/>
          <w:sz w:val="28"/>
          <w:szCs w:val="28"/>
        </w:rPr>
        <w:t xml:space="preserve">«Достоинство – Ответственность-Благополучие - Успех», </w:t>
      </w:r>
      <w:r w:rsidRPr="00474396">
        <w:rPr>
          <w:sz w:val="28"/>
          <w:szCs w:val="28"/>
        </w:rPr>
        <w:t>«День профилактики», «Неделя Иммунизации», направленные на повышение общего уровня культуры учащихся (например, проведение «открытых кафедр», тематических встреч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roofErr w:type="gramEnd"/>
    </w:p>
    <w:p w:rsidR="00474396" w:rsidRPr="00474396" w:rsidRDefault="00474396" w:rsidP="00474396">
      <w:pPr>
        <w:pStyle w:val="af1"/>
        <w:spacing w:line="360" w:lineRule="auto"/>
        <w:jc w:val="both"/>
        <w:rPr>
          <w:sz w:val="28"/>
          <w:szCs w:val="28"/>
        </w:rPr>
      </w:pPr>
      <w:r w:rsidRPr="00474396">
        <w:rPr>
          <w:sz w:val="28"/>
          <w:szCs w:val="28"/>
        </w:rPr>
        <w:t>- программы и проекты, направленные на расширение пространства взаимодействия учащихся со сверстниками в процессе духовного и нравственного формировани</w:t>
      </w:r>
      <w:r w:rsidR="00683494">
        <w:rPr>
          <w:sz w:val="28"/>
          <w:szCs w:val="28"/>
        </w:rPr>
        <w:t>я личности (в Республике Дагестан</w:t>
      </w:r>
      <w:r w:rsidRPr="00474396">
        <w:rPr>
          <w:sz w:val="28"/>
          <w:szCs w:val="28"/>
        </w:rPr>
        <w:t>, в Российской Федерации, в мире).</w:t>
      </w:r>
    </w:p>
    <w:p w:rsidR="00474396" w:rsidRPr="00474396" w:rsidRDefault="00474396" w:rsidP="00474396">
      <w:pPr>
        <w:pStyle w:val="af1"/>
        <w:spacing w:line="360" w:lineRule="auto"/>
        <w:jc w:val="both"/>
        <w:rPr>
          <w:sz w:val="28"/>
          <w:szCs w:val="28"/>
          <w:u w:val="single"/>
        </w:rPr>
      </w:pPr>
      <w:bookmarkStart w:id="6" w:name="bookmark17"/>
      <w:r w:rsidRPr="00474396">
        <w:rPr>
          <w:sz w:val="28"/>
          <w:szCs w:val="28"/>
          <w:u w:val="single"/>
        </w:rPr>
        <w:t>Воспитание положительного отношения к труду и творчеству:</w:t>
      </w:r>
      <w:bookmarkEnd w:id="6"/>
    </w:p>
    <w:p w:rsidR="00474396" w:rsidRPr="00474396" w:rsidRDefault="00474396" w:rsidP="00474396">
      <w:pPr>
        <w:pStyle w:val="af1"/>
        <w:spacing w:line="360" w:lineRule="auto"/>
        <w:jc w:val="both"/>
        <w:rPr>
          <w:sz w:val="28"/>
          <w:szCs w:val="28"/>
        </w:rPr>
      </w:pPr>
      <w:r w:rsidRPr="00474396">
        <w:rPr>
          <w:sz w:val="28"/>
          <w:szCs w:val="28"/>
        </w:rPr>
        <w:t>-формирование у учащихся представлений об уважении к человеку труда, о ценности труда и творчества для личности, общества и государства;</w:t>
      </w:r>
    </w:p>
    <w:p w:rsidR="00474396" w:rsidRPr="00474396" w:rsidRDefault="00474396" w:rsidP="00474396">
      <w:pPr>
        <w:pStyle w:val="af1"/>
        <w:spacing w:line="360" w:lineRule="auto"/>
        <w:jc w:val="both"/>
        <w:rPr>
          <w:sz w:val="28"/>
          <w:szCs w:val="28"/>
        </w:rPr>
      </w:pPr>
      <w:r w:rsidRPr="00474396">
        <w:rPr>
          <w:sz w:val="28"/>
          <w:szCs w:val="28"/>
        </w:rPr>
        <w:t>-формирование условий для развития возможностей учащихся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474396" w:rsidRPr="00474396" w:rsidRDefault="00474396" w:rsidP="00474396">
      <w:pPr>
        <w:pStyle w:val="af1"/>
        <w:spacing w:line="360" w:lineRule="auto"/>
        <w:jc w:val="both"/>
        <w:rPr>
          <w:sz w:val="28"/>
          <w:szCs w:val="28"/>
        </w:rPr>
      </w:pPr>
      <w:r w:rsidRPr="00474396">
        <w:rPr>
          <w:sz w:val="28"/>
          <w:szCs w:val="28"/>
        </w:rPr>
        <w:t xml:space="preserve">- формирование компетенций, связанных с процессом выбора будущей профессиональной подготовки и деятельности, с процессом определения и </w:t>
      </w:r>
      <w:r w:rsidRPr="00474396">
        <w:rPr>
          <w:sz w:val="28"/>
          <w:szCs w:val="28"/>
        </w:rPr>
        <w:lastRenderedPageBreak/>
        <w:t>развития индивидуальных способностей и потребностей в сфере труда и творческой деятельности;</w:t>
      </w:r>
    </w:p>
    <w:p w:rsidR="00474396" w:rsidRPr="00474396" w:rsidRDefault="00474396" w:rsidP="00474396">
      <w:pPr>
        <w:pStyle w:val="af1"/>
        <w:spacing w:line="360" w:lineRule="auto"/>
        <w:jc w:val="both"/>
        <w:rPr>
          <w:sz w:val="28"/>
          <w:szCs w:val="28"/>
        </w:rPr>
      </w:pPr>
      <w:r w:rsidRPr="00474396">
        <w:rPr>
          <w:sz w:val="28"/>
          <w:szCs w:val="28"/>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474396" w:rsidRPr="00474396" w:rsidRDefault="00474396" w:rsidP="00474396">
      <w:pPr>
        <w:pStyle w:val="af1"/>
        <w:spacing w:line="360" w:lineRule="auto"/>
        <w:jc w:val="both"/>
        <w:rPr>
          <w:sz w:val="28"/>
          <w:szCs w:val="28"/>
        </w:rPr>
      </w:pPr>
      <w:r w:rsidRPr="00474396">
        <w:rPr>
          <w:sz w:val="28"/>
          <w:szCs w:val="28"/>
        </w:rPr>
        <w:t>-формирование дополнительных условий для психологической и практической готовности учащихся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r w:rsidRPr="00474396">
        <w:rPr>
          <w:sz w:val="28"/>
          <w:szCs w:val="28"/>
        </w:rPr>
        <w:t xml:space="preserve">- программы и проекты, направленные на формирование дополнительных условий ознакомления учащихся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w:t>
      </w:r>
      <w:proofErr w:type="spellStart"/>
      <w:r w:rsidRPr="00474396">
        <w:rPr>
          <w:sz w:val="28"/>
          <w:szCs w:val="28"/>
        </w:rPr>
        <w:t>профориентационных</w:t>
      </w:r>
      <w:proofErr w:type="spellEnd"/>
      <w:r w:rsidRPr="00474396">
        <w:rPr>
          <w:sz w:val="28"/>
          <w:szCs w:val="28"/>
        </w:rPr>
        <w:t xml:space="preserve"> мероприятий);</w:t>
      </w:r>
    </w:p>
    <w:p w:rsidR="00474396" w:rsidRPr="00474396" w:rsidRDefault="00474396" w:rsidP="00474396">
      <w:pPr>
        <w:pStyle w:val="af1"/>
        <w:spacing w:line="360" w:lineRule="auto"/>
        <w:jc w:val="both"/>
        <w:rPr>
          <w:sz w:val="28"/>
          <w:szCs w:val="28"/>
        </w:rPr>
      </w:pPr>
      <w:r w:rsidRPr="00474396">
        <w:rPr>
          <w:sz w:val="28"/>
          <w:szCs w:val="28"/>
        </w:rPr>
        <w:t>- проекты, направленные на развитие навыков и способностей учащихся в сфере труда и творчества в контексте внеурочной деятельности (например, школьные кружки, детские центры творчества, разовые мероприятия, творческие конкурсы и фестивали и т.п.);</w:t>
      </w:r>
    </w:p>
    <w:p w:rsidR="00474396" w:rsidRPr="00474396" w:rsidRDefault="00474396" w:rsidP="00474396">
      <w:pPr>
        <w:pStyle w:val="af1"/>
        <w:spacing w:line="360" w:lineRule="auto"/>
        <w:jc w:val="both"/>
        <w:rPr>
          <w:sz w:val="28"/>
          <w:szCs w:val="28"/>
        </w:rPr>
      </w:pPr>
      <w:r w:rsidRPr="00474396">
        <w:rPr>
          <w:sz w:val="28"/>
          <w:szCs w:val="28"/>
        </w:rPr>
        <w:t>- проекты, направленные на развитие у учащихся представлений о ценности получаемых в лицее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w:t>
      </w:r>
    </w:p>
    <w:p w:rsidR="00474396" w:rsidRPr="00474396" w:rsidRDefault="00474396" w:rsidP="00474396">
      <w:pPr>
        <w:pStyle w:val="af1"/>
        <w:spacing w:line="360" w:lineRule="auto"/>
        <w:jc w:val="both"/>
        <w:rPr>
          <w:sz w:val="28"/>
          <w:szCs w:val="28"/>
        </w:rPr>
      </w:pPr>
      <w:r w:rsidRPr="00474396">
        <w:rPr>
          <w:sz w:val="28"/>
          <w:szCs w:val="28"/>
        </w:rPr>
        <w:lastRenderedPageBreak/>
        <w:t>-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474396" w:rsidRPr="00474396" w:rsidRDefault="00474396" w:rsidP="00474396">
      <w:pPr>
        <w:pStyle w:val="af1"/>
        <w:spacing w:line="360" w:lineRule="auto"/>
        <w:jc w:val="both"/>
        <w:rPr>
          <w:sz w:val="28"/>
          <w:szCs w:val="28"/>
          <w:u w:val="single"/>
        </w:rPr>
      </w:pPr>
      <w:r w:rsidRPr="00474396">
        <w:rPr>
          <w:sz w:val="28"/>
          <w:szCs w:val="28"/>
          <w:u w:val="single"/>
        </w:rPr>
        <w:t>Интеллектуальное воспитание:</w:t>
      </w:r>
    </w:p>
    <w:p w:rsidR="00474396" w:rsidRPr="00474396" w:rsidRDefault="00474396" w:rsidP="00474396">
      <w:pPr>
        <w:pStyle w:val="af1"/>
        <w:spacing w:line="360" w:lineRule="auto"/>
        <w:jc w:val="both"/>
        <w:rPr>
          <w:sz w:val="28"/>
          <w:szCs w:val="28"/>
        </w:rPr>
      </w:pPr>
      <w:r w:rsidRPr="00474396">
        <w:rPr>
          <w:sz w:val="28"/>
          <w:szCs w:val="28"/>
        </w:rPr>
        <w:t>-формирование у учащихся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научного сообщества,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474396" w:rsidRPr="00474396" w:rsidRDefault="00474396" w:rsidP="00474396">
      <w:pPr>
        <w:pStyle w:val="af1"/>
        <w:spacing w:line="360" w:lineRule="auto"/>
        <w:jc w:val="both"/>
        <w:rPr>
          <w:sz w:val="28"/>
          <w:szCs w:val="28"/>
        </w:rPr>
      </w:pPr>
      <w:r w:rsidRPr="00474396">
        <w:rPr>
          <w:sz w:val="28"/>
          <w:szCs w:val="28"/>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 </w:t>
      </w:r>
      <w:proofErr w:type="gramStart"/>
      <w:r w:rsidRPr="00474396">
        <w:rPr>
          <w:sz w:val="28"/>
          <w:szCs w:val="28"/>
        </w:rPr>
        <w:t>-и</w:t>
      </w:r>
      <w:proofErr w:type="gramEnd"/>
      <w:r w:rsidRPr="00474396">
        <w:rPr>
          <w:sz w:val="28"/>
          <w:szCs w:val="28"/>
        </w:rPr>
        <w:t>сследовательской деятельности учащихся и т.д.);</w:t>
      </w:r>
    </w:p>
    <w:p w:rsidR="00474396" w:rsidRPr="00474396" w:rsidRDefault="00474396" w:rsidP="00474396">
      <w:pPr>
        <w:pStyle w:val="af1"/>
        <w:spacing w:line="360" w:lineRule="auto"/>
        <w:jc w:val="both"/>
        <w:rPr>
          <w:sz w:val="28"/>
          <w:szCs w:val="28"/>
        </w:rPr>
      </w:pPr>
      <w:r w:rsidRPr="00474396">
        <w:rPr>
          <w:sz w:val="28"/>
          <w:szCs w:val="28"/>
        </w:rPr>
        <w:t xml:space="preserve">- формирование отношение к образованию как общечеловеческой ценности, выражающейся в интересе учащихся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r w:rsidRPr="00474396">
        <w:rPr>
          <w:sz w:val="28"/>
          <w:szCs w:val="28"/>
        </w:rPr>
        <w:t>-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малых академий и т.д.;</w:t>
      </w:r>
    </w:p>
    <w:p w:rsidR="00474396" w:rsidRPr="00474396" w:rsidRDefault="00474396" w:rsidP="00474396">
      <w:pPr>
        <w:pStyle w:val="af1"/>
        <w:spacing w:line="360" w:lineRule="auto"/>
        <w:jc w:val="both"/>
        <w:rPr>
          <w:sz w:val="28"/>
          <w:szCs w:val="28"/>
        </w:rPr>
      </w:pPr>
      <w:r w:rsidRPr="00474396">
        <w:rPr>
          <w:sz w:val="28"/>
          <w:szCs w:val="28"/>
        </w:rPr>
        <w:t xml:space="preserve">-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w:t>
      </w:r>
      <w:r w:rsidRPr="00474396">
        <w:rPr>
          <w:sz w:val="28"/>
          <w:szCs w:val="28"/>
        </w:rPr>
        <w:lastRenderedPageBreak/>
        <w:t xml:space="preserve">научных открытий (например, в рамках научно </w:t>
      </w:r>
      <w:proofErr w:type="gramStart"/>
      <w:r w:rsidRPr="00474396">
        <w:rPr>
          <w:sz w:val="28"/>
          <w:szCs w:val="28"/>
        </w:rPr>
        <w:t>-и</w:t>
      </w:r>
      <w:proofErr w:type="gramEnd"/>
      <w:r w:rsidRPr="00474396">
        <w:rPr>
          <w:sz w:val="28"/>
          <w:szCs w:val="28"/>
        </w:rPr>
        <w:t>сторических клубов, дискуссионных клубов и т.п.).</w:t>
      </w:r>
    </w:p>
    <w:p w:rsidR="00474396" w:rsidRPr="00474396" w:rsidRDefault="00474396" w:rsidP="00474396">
      <w:pPr>
        <w:pStyle w:val="af1"/>
        <w:spacing w:line="360" w:lineRule="auto"/>
        <w:jc w:val="both"/>
        <w:rPr>
          <w:sz w:val="28"/>
          <w:szCs w:val="28"/>
        </w:rPr>
      </w:pPr>
      <w:r w:rsidRPr="00474396">
        <w:rPr>
          <w:sz w:val="28"/>
          <w:szCs w:val="28"/>
        </w:rPr>
        <w:t>-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учащихся.</w:t>
      </w:r>
    </w:p>
    <w:p w:rsidR="00474396" w:rsidRPr="00474396" w:rsidRDefault="00474396" w:rsidP="00474396">
      <w:pPr>
        <w:pStyle w:val="af1"/>
        <w:spacing w:line="360" w:lineRule="auto"/>
        <w:jc w:val="both"/>
        <w:rPr>
          <w:sz w:val="28"/>
          <w:szCs w:val="28"/>
          <w:u w:val="single"/>
        </w:rPr>
      </w:pPr>
      <w:bookmarkStart w:id="7" w:name="bookmark18"/>
      <w:proofErr w:type="spellStart"/>
      <w:r w:rsidRPr="00474396">
        <w:rPr>
          <w:sz w:val="28"/>
          <w:szCs w:val="28"/>
          <w:u w:val="single"/>
        </w:rPr>
        <w:t>Здоровьесберегающее</w:t>
      </w:r>
      <w:proofErr w:type="spellEnd"/>
      <w:r w:rsidRPr="00474396">
        <w:rPr>
          <w:sz w:val="28"/>
          <w:szCs w:val="28"/>
          <w:u w:val="single"/>
        </w:rPr>
        <w:t xml:space="preserve"> воспитание:</w:t>
      </w:r>
      <w:bookmarkEnd w:id="7"/>
    </w:p>
    <w:p w:rsidR="00474396" w:rsidRPr="00474396" w:rsidRDefault="00474396" w:rsidP="00474396">
      <w:pPr>
        <w:pStyle w:val="af1"/>
        <w:spacing w:line="360" w:lineRule="auto"/>
        <w:jc w:val="both"/>
        <w:rPr>
          <w:sz w:val="28"/>
          <w:szCs w:val="28"/>
        </w:rPr>
      </w:pPr>
      <w:r w:rsidRPr="00474396">
        <w:rPr>
          <w:sz w:val="28"/>
          <w:szCs w:val="28"/>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474396" w:rsidRPr="00474396" w:rsidRDefault="00474396" w:rsidP="00474396">
      <w:pPr>
        <w:pStyle w:val="af1"/>
        <w:spacing w:line="360" w:lineRule="auto"/>
        <w:jc w:val="both"/>
        <w:rPr>
          <w:sz w:val="28"/>
          <w:szCs w:val="28"/>
        </w:rPr>
      </w:pPr>
      <w:r w:rsidRPr="00474396">
        <w:rPr>
          <w:sz w:val="28"/>
          <w:szCs w:val="28"/>
        </w:rPr>
        <w:t xml:space="preserve">- формирование у учащихся навыков сохранения собственного здоровья, овладение </w:t>
      </w:r>
      <w:proofErr w:type="spellStart"/>
      <w:r w:rsidRPr="00474396">
        <w:rPr>
          <w:sz w:val="28"/>
          <w:szCs w:val="28"/>
        </w:rPr>
        <w:t>здоровьесберегающими</w:t>
      </w:r>
      <w:proofErr w:type="spellEnd"/>
      <w:r w:rsidRPr="00474396">
        <w:rPr>
          <w:sz w:val="28"/>
          <w:szCs w:val="28"/>
        </w:rPr>
        <w:t xml:space="preserve"> технологиями в процессе обучения во внеурочное время;</w:t>
      </w:r>
    </w:p>
    <w:p w:rsidR="00474396" w:rsidRPr="00474396" w:rsidRDefault="00474396" w:rsidP="00474396">
      <w:pPr>
        <w:pStyle w:val="af1"/>
        <w:spacing w:line="360" w:lineRule="auto"/>
        <w:jc w:val="both"/>
        <w:rPr>
          <w:sz w:val="28"/>
          <w:szCs w:val="28"/>
        </w:rPr>
      </w:pPr>
      <w:r w:rsidRPr="00474396">
        <w:rPr>
          <w:sz w:val="28"/>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proofErr w:type="gramStart"/>
      <w:r w:rsidRPr="00474396">
        <w:rPr>
          <w:sz w:val="28"/>
          <w:szCs w:val="28"/>
        </w:rPr>
        <w:t>- проекты и планы «Спорт - против наркотиков», «Мама, папа и я - здоровая семья», «Спортивное детство»,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w:t>
      </w:r>
      <w:proofErr w:type="gramEnd"/>
      <w:r w:rsidRPr="00474396">
        <w:rPr>
          <w:sz w:val="28"/>
          <w:szCs w:val="28"/>
        </w:rPr>
        <w:t xml:space="preserve"> конкурсов и т.п.);</w:t>
      </w:r>
    </w:p>
    <w:p w:rsidR="00474396" w:rsidRPr="00474396" w:rsidRDefault="00474396" w:rsidP="00474396">
      <w:pPr>
        <w:pStyle w:val="af1"/>
        <w:spacing w:line="360" w:lineRule="auto"/>
        <w:jc w:val="both"/>
        <w:rPr>
          <w:sz w:val="28"/>
          <w:szCs w:val="28"/>
        </w:rPr>
      </w:pPr>
      <w:r w:rsidRPr="00474396">
        <w:rPr>
          <w:sz w:val="28"/>
          <w:szCs w:val="28"/>
        </w:rPr>
        <w:t xml:space="preserve">-планы и проекты, направленные на обеспечение условий для занятий физической культурой и спортом (например, кружки, увеличение числа оборудованных спортивных площадок, обеспечение спортивным инвентарем </w:t>
      </w:r>
      <w:r w:rsidRPr="00474396">
        <w:rPr>
          <w:sz w:val="28"/>
          <w:szCs w:val="28"/>
        </w:rPr>
        <w:lastRenderedPageBreak/>
        <w:t>пришкольного оздоровительного лагеря «</w:t>
      </w:r>
      <w:proofErr w:type="spellStart"/>
      <w:r w:rsidRPr="00474396">
        <w:rPr>
          <w:sz w:val="28"/>
          <w:szCs w:val="28"/>
        </w:rPr>
        <w:t>Ювента</w:t>
      </w:r>
      <w:proofErr w:type="spellEnd"/>
      <w:r w:rsidRPr="00474396">
        <w:rPr>
          <w:sz w:val="28"/>
          <w:szCs w:val="28"/>
        </w:rPr>
        <w:t>», спортивных мероприятий, состязаний, изучение истории спорта и олимпийских игр, развитие семейного спорта, детского и юношеского туризма и т.д.);</w:t>
      </w:r>
    </w:p>
    <w:p w:rsidR="00474396" w:rsidRPr="00474396" w:rsidRDefault="00474396" w:rsidP="00474396">
      <w:pPr>
        <w:pStyle w:val="af1"/>
        <w:spacing w:line="360" w:lineRule="auto"/>
        <w:jc w:val="both"/>
        <w:rPr>
          <w:sz w:val="28"/>
          <w:szCs w:val="28"/>
        </w:rPr>
      </w:pPr>
      <w:proofErr w:type="gramStart"/>
      <w:r w:rsidRPr="00474396">
        <w:rPr>
          <w:sz w:val="28"/>
          <w:szCs w:val="28"/>
        </w:rPr>
        <w:t xml:space="preserve">-планы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здорового образа жизни в семье, создание школьного музея здоровья и спорта, проведение </w:t>
      </w:r>
      <w:proofErr w:type="spellStart"/>
      <w:r w:rsidRPr="00474396">
        <w:rPr>
          <w:sz w:val="28"/>
          <w:szCs w:val="28"/>
        </w:rPr>
        <w:t>научной-исследовательской</w:t>
      </w:r>
      <w:proofErr w:type="spellEnd"/>
      <w:r w:rsidRPr="00474396">
        <w:rPr>
          <w:sz w:val="28"/>
          <w:szCs w:val="28"/>
        </w:rPr>
        <w:t xml:space="preserve"> работы, связанной с проблемой сохранения здоровья всех участников образовательной деятельности и т.д.);</w:t>
      </w:r>
      <w:proofErr w:type="gramEnd"/>
    </w:p>
    <w:p w:rsidR="00474396" w:rsidRPr="00474396" w:rsidRDefault="00474396" w:rsidP="00474396">
      <w:pPr>
        <w:pStyle w:val="af1"/>
        <w:spacing w:line="360" w:lineRule="auto"/>
        <w:jc w:val="both"/>
        <w:rPr>
          <w:sz w:val="28"/>
          <w:szCs w:val="28"/>
        </w:rPr>
      </w:pPr>
      <w:r w:rsidRPr="00474396">
        <w:rPr>
          <w:sz w:val="28"/>
          <w:szCs w:val="28"/>
        </w:rPr>
        <w:t>- проекты и планы,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w:t>
      </w:r>
    </w:p>
    <w:p w:rsidR="00474396" w:rsidRPr="00474396" w:rsidRDefault="00474396" w:rsidP="00474396">
      <w:pPr>
        <w:pStyle w:val="af1"/>
        <w:spacing w:line="360" w:lineRule="auto"/>
        <w:jc w:val="both"/>
        <w:rPr>
          <w:sz w:val="28"/>
          <w:szCs w:val="28"/>
        </w:rPr>
      </w:pPr>
      <w:r w:rsidRPr="00474396">
        <w:rPr>
          <w:sz w:val="28"/>
          <w:szCs w:val="28"/>
        </w:rPr>
        <w:t>--  информационное сопровождение спортивных соревнований и мероприятий;</w:t>
      </w:r>
    </w:p>
    <w:p w:rsidR="00474396" w:rsidRPr="00474396" w:rsidRDefault="00474396" w:rsidP="00474396">
      <w:pPr>
        <w:pStyle w:val="af1"/>
        <w:spacing w:line="360" w:lineRule="auto"/>
        <w:jc w:val="both"/>
        <w:rPr>
          <w:sz w:val="28"/>
          <w:szCs w:val="28"/>
        </w:rPr>
      </w:pPr>
      <w:r w:rsidRPr="00474396">
        <w:rPr>
          <w:sz w:val="28"/>
          <w:szCs w:val="28"/>
        </w:rPr>
        <w:t xml:space="preserve"> --  разработка и реализация информационно - пропагандистских мероприятий для различных групп населения (детей, подростков), направленных на формирование и пропаганду здорового образа жизни;</w:t>
      </w:r>
    </w:p>
    <w:p w:rsidR="00474396" w:rsidRPr="00474396" w:rsidRDefault="00474396" w:rsidP="00474396">
      <w:pPr>
        <w:pStyle w:val="af1"/>
        <w:spacing w:line="360" w:lineRule="auto"/>
        <w:jc w:val="both"/>
        <w:rPr>
          <w:sz w:val="28"/>
          <w:szCs w:val="28"/>
        </w:rPr>
      </w:pPr>
      <w:proofErr w:type="gramStart"/>
      <w:r w:rsidRPr="00474396">
        <w:rPr>
          <w:sz w:val="28"/>
          <w:szCs w:val="28"/>
        </w:rPr>
        <w:t>- программы и проекты «Сверстник»,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 и т.д.).</w:t>
      </w:r>
      <w:proofErr w:type="gramEnd"/>
    </w:p>
    <w:p w:rsidR="00474396" w:rsidRPr="00474396" w:rsidRDefault="00474396" w:rsidP="00474396">
      <w:pPr>
        <w:pStyle w:val="af1"/>
        <w:spacing w:line="360" w:lineRule="auto"/>
        <w:jc w:val="both"/>
        <w:rPr>
          <w:sz w:val="28"/>
          <w:szCs w:val="28"/>
          <w:u w:val="single"/>
        </w:rPr>
      </w:pPr>
      <w:bookmarkStart w:id="8" w:name="bookmark19"/>
      <w:r w:rsidRPr="00474396">
        <w:rPr>
          <w:sz w:val="28"/>
          <w:szCs w:val="28"/>
          <w:u w:val="single"/>
        </w:rPr>
        <w:t xml:space="preserve"> </w:t>
      </w:r>
      <w:proofErr w:type="spellStart"/>
      <w:r w:rsidRPr="00474396">
        <w:rPr>
          <w:sz w:val="28"/>
          <w:szCs w:val="28"/>
          <w:u w:val="single"/>
        </w:rPr>
        <w:t>Социокультурное</w:t>
      </w:r>
      <w:proofErr w:type="spellEnd"/>
      <w:r w:rsidRPr="00474396">
        <w:rPr>
          <w:sz w:val="28"/>
          <w:szCs w:val="28"/>
          <w:u w:val="single"/>
        </w:rPr>
        <w:t xml:space="preserve"> и </w:t>
      </w:r>
      <w:proofErr w:type="spellStart"/>
      <w:r w:rsidRPr="00474396">
        <w:rPr>
          <w:sz w:val="28"/>
          <w:szCs w:val="28"/>
          <w:u w:val="single"/>
        </w:rPr>
        <w:t>медиакультурное</w:t>
      </w:r>
      <w:proofErr w:type="spellEnd"/>
      <w:r w:rsidRPr="00474396">
        <w:rPr>
          <w:sz w:val="28"/>
          <w:szCs w:val="28"/>
          <w:u w:val="single"/>
        </w:rPr>
        <w:t xml:space="preserve"> воспитание:</w:t>
      </w:r>
      <w:bookmarkEnd w:id="8"/>
    </w:p>
    <w:p w:rsidR="00474396" w:rsidRPr="00474396" w:rsidRDefault="00474396" w:rsidP="00474396">
      <w:pPr>
        <w:pStyle w:val="af1"/>
        <w:spacing w:line="360" w:lineRule="auto"/>
        <w:jc w:val="both"/>
        <w:rPr>
          <w:sz w:val="28"/>
          <w:szCs w:val="28"/>
        </w:rPr>
      </w:pPr>
      <w:proofErr w:type="gramStart"/>
      <w:r w:rsidRPr="00474396">
        <w:rPr>
          <w:sz w:val="28"/>
          <w:szCs w:val="28"/>
        </w:rPr>
        <w:t xml:space="preserve">- формирование у учащихся представлений о таких понятиях как «толерантность», «миролюбие», «гражданское согласие», «социальное </w:t>
      </w:r>
      <w:r w:rsidRPr="00474396">
        <w:rPr>
          <w:sz w:val="28"/>
          <w:szCs w:val="28"/>
        </w:rPr>
        <w:lastRenderedPageBreak/>
        <w:t>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474396" w:rsidRPr="00474396" w:rsidRDefault="00474396" w:rsidP="00474396">
      <w:pPr>
        <w:pStyle w:val="af1"/>
        <w:spacing w:line="360" w:lineRule="auto"/>
        <w:jc w:val="both"/>
        <w:rPr>
          <w:sz w:val="28"/>
          <w:szCs w:val="28"/>
        </w:rPr>
      </w:pPr>
      <w:r w:rsidRPr="00474396">
        <w:rPr>
          <w:sz w:val="28"/>
          <w:szCs w:val="28"/>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r w:rsidRPr="00474396">
        <w:rPr>
          <w:sz w:val="28"/>
          <w:szCs w:val="28"/>
        </w:rPr>
        <w:t xml:space="preserve">- проекты и планы, направленные на обеспечение </w:t>
      </w:r>
      <w:proofErr w:type="spellStart"/>
      <w:r w:rsidRPr="00474396">
        <w:rPr>
          <w:sz w:val="28"/>
          <w:szCs w:val="28"/>
        </w:rPr>
        <w:t>межпоколенного</w:t>
      </w:r>
      <w:proofErr w:type="spellEnd"/>
      <w:r w:rsidRPr="00474396">
        <w:rPr>
          <w:sz w:val="28"/>
          <w:szCs w:val="28"/>
        </w:rPr>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психолога);</w:t>
      </w:r>
    </w:p>
    <w:p w:rsidR="00474396" w:rsidRPr="00474396" w:rsidRDefault="00474396" w:rsidP="00474396">
      <w:pPr>
        <w:pStyle w:val="af1"/>
        <w:spacing w:line="360" w:lineRule="auto"/>
        <w:jc w:val="both"/>
        <w:rPr>
          <w:sz w:val="28"/>
          <w:szCs w:val="28"/>
        </w:rPr>
      </w:pPr>
      <w:proofErr w:type="gramStart"/>
      <w:r w:rsidRPr="00474396">
        <w:rPr>
          <w:sz w:val="28"/>
          <w:szCs w:val="28"/>
        </w:rPr>
        <w:t>- проекты и планы, направленные на организацию мероприятий (цикла мероприятий), посвященных теме межнационального согласия и гражданского мира, на проведение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w:t>
      </w:r>
      <w:proofErr w:type="gramEnd"/>
    </w:p>
    <w:p w:rsidR="00474396" w:rsidRPr="00474396" w:rsidRDefault="00474396" w:rsidP="00474396">
      <w:pPr>
        <w:pStyle w:val="af1"/>
        <w:spacing w:line="360" w:lineRule="auto"/>
        <w:jc w:val="both"/>
        <w:rPr>
          <w:sz w:val="28"/>
          <w:szCs w:val="28"/>
          <w:u w:val="single"/>
        </w:rPr>
      </w:pPr>
      <w:bookmarkStart w:id="9" w:name="bookmark20"/>
      <w:proofErr w:type="spellStart"/>
      <w:r w:rsidRPr="00474396">
        <w:rPr>
          <w:sz w:val="28"/>
          <w:szCs w:val="28"/>
          <w:u w:val="single"/>
        </w:rPr>
        <w:t>Культуротворческое</w:t>
      </w:r>
      <w:proofErr w:type="spellEnd"/>
      <w:r w:rsidRPr="00474396">
        <w:rPr>
          <w:sz w:val="28"/>
          <w:szCs w:val="28"/>
          <w:u w:val="single"/>
        </w:rPr>
        <w:t xml:space="preserve"> и эстетическое воспитание:</w:t>
      </w:r>
      <w:bookmarkEnd w:id="9"/>
    </w:p>
    <w:p w:rsidR="00474396" w:rsidRPr="00474396" w:rsidRDefault="00474396" w:rsidP="00474396">
      <w:pPr>
        <w:pStyle w:val="af1"/>
        <w:spacing w:line="360" w:lineRule="auto"/>
        <w:jc w:val="both"/>
        <w:rPr>
          <w:sz w:val="28"/>
          <w:szCs w:val="28"/>
        </w:rPr>
      </w:pPr>
      <w:r w:rsidRPr="00474396">
        <w:rPr>
          <w:sz w:val="28"/>
          <w:szCs w:val="28"/>
        </w:rPr>
        <w:t xml:space="preserve">- формирование учащихся навыков </w:t>
      </w:r>
      <w:proofErr w:type="spellStart"/>
      <w:r w:rsidRPr="00474396">
        <w:rPr>
          <w:sz w:val="28"/>
          <w:szCs w:val="28"/>
        </w:rPr>
        <w:t>культуроосвоения</w:t>
      </w:r>
      <w:proofErr w:type="spellEnd"/>
      <w:r w:rsidRPr="00474396">
        <w:rPr>
          <w:sz w:val="28"/>
          <w:szCs w:val="28"/>
        </w:rPr>
        <w:t xml:space="preserve"> и </w:t>
      </w:r>
      <w:proofErr w:type="spellStart"/>
      <w:r w:rsidRPr="00474396">
        <w:rPr>
          <w:sz w:val="28"/>
          <w:szCs w:val="28"/>
        </w:rPr>
        <w:t>культуросозидания</w:t>
      </w:r>
      <w:proofErr w:type="spellEnd"/>
      <w:r w:rsidRPr="00474396">
        <w:rPr>
          <w:sz w:val="28"/>
          <w:szCs w:val="28"/>
        </w:rPr>
        <w:t>, направленных на активизацию их приобщения к достижениям общечеловеческой и национальной культуры;</w:t>
      </w:r>
    </w:p>
    <w:p w:rsidR="00474396" w:rsidRPr="00474396" w:rsidRDefault="00474396" w:rsidP="00474396">
      <w:pPr>
        <w:pStyle w:val="af1"/>
        <w:spacing w:line="360" w:lineRule="auto"/>
        <w:jc w:val="both"/>
        <w:rPr>
          <w:sz w:val="28"/>
          <w:szCs w:val="28"/>
        </w:rPr>
      </w:pPr>
      <w:r w:rsidRPr="00474396">
        <w:rPr>
          <w:sz w:val="28"/>
          <w:szCs w:val="28"/>
        </w:rPr>
        <w:t>- формирование представлений о своей роли и практического опыта в производстве культуры и культурного продукта;</w:t>
      </w:r>
    </w:p>
    <w:p w:rsidR="00474396" w:rsidRPr="00474396" w:rsidRDefault="00474396" w:rsidP="00474396">
      <w:pPr>
        <w:pStyle w:val="af1"/>
        <w:spacing w:line="360" w:lineRule="auto"/>
        <w:jc w:val="both"/>
        <w:rPr>
          <w:sz w:val="28"/>
          <w:szCs w:val="28"/>
        </w:rPr>
      </w:pPr>
      <w:r w:rsidRPr="00474396">
        <w:rPr>
          <w:sz w:val="28"/>
          <w:szCs w:val="28"/>
        </w:rPr>
        <w:lastRenderedPageBreak/>
        <w:t xml:space="preserve">-  формирование условий для проявления и развития индивидуальных творческих способностей; </w:t>
      </w:r>
    </w:p>
    <w:p w:rsidR="00474396" w:rsidRPr="00474396" w:rsidRDefault="00474396" w:rsidP="00474396">
      <w:pPr>
        <w:pStyle w:val="af1"/>
        <w:spacing w:line="360" w:lineRule="auto"/>
        <w:jc w:val="both"/>
        <w:rPr>
          <w:sz w:val="28"/>
          <w:szCs w:val="28"/>
        </w:rPr>
      </w:pPr>
      <w:r w:rsidRPr="00474396">
        <w:rPr>
          <w:sz w:val="28"/>
          <w:szCs w:val="28"/>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474396" w:rsidRPr="00474396" w:rsidRDefault="00474396" w:rsidP="00474396">
      <w:pPr>
        <w:pStyle w:val="af1"/>
        <w:spacing w:line="360" w:lineRule="auto"/>
        <w:jc w:val="both"/>
        <w:rPr>
          <w:sz w:val="28"/>
          <w:szCs w:val="28"/>
        </w:rPr>
      </w:pPr>
      <w:r w:rsidRPr="00474396">
        <w:rPr>
          <w:sz w:val="28"/>
          <w:szCs w:val="28"/>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474396" w:rsidRPr="00474396" w:rsidRDefault="00474396" w:rsidP="00474396">
      <w:pPr>
        <w:pStyle w:val="af1"/>
        <w:spacing w:line="360" w:lineRule="auto"/>
        <w:jc w:val="both"/>
        <w:rPr>
          <w:sz w:val="28"/>
          <w:szCs w:val="28"/>
        </w:rPr>
      </w:pPr>
      <w:r w:rsidRPr="00474396">
        <w:rPr>
          <w:sz w:val="28"/>
          <w:szCs w:val="28"/>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r w:rsidRPr="00474396">
        <w:rPr>
          <w:sz w:val="28"/>
          <w:szCs w:val="28"/>
        </w:rPr>
        <w:t>- проекты и планы, направленные на развитие деятельности лицейских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пространства лицея;</w:t>
      </w:r>
    </w:p>
    <w:p w:rsidR="00474396" w:rsidRPr="00474396" w:rsidRDefault="00474396" w:rsidP="00474396">
      <w:pPr>
        <w:pStyle w:val="af1"/>
        <w:spacing w:line="360" w:lineRule="auto"/>
        <w:jc w:val="both"/>
        <w:rPr>
          <w:sz w:val="28"/>
          <w:szCs w:val="28"/>
        </w:rPr>
      </w:pPr>
      <w:r w:rsidRPr="00474396">
        <w:rPr>
          <w:sz w:val="28"/>
          <w:szCs w:val="28"/>
        </w:rPr>
        <w:t>-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лицее и т.д.).</w:t>
      </w:r>
    </w:p>
    <w:p w:rsidR="00474396" w:rsidRPr="00474396" w:rsidRDefault="00474396" w:rsidP="00474396">
      <w:pPr>
        <w:pStyle w:val="af1"/>
        <w:spacing w:line="360" w:lineRule="auto"/>
        <w:jc w:val="both"/>
        <w:rPr>
          <w:sz w:val="28"/>
          <w:szCs w:val="28"/>
          <w:u w:val="single"/>
        </w:rPr>
      </w:pPr>
      <w:bookmarkStart w:id="10" w:name="bookmark21"/>
      <w:r w:rsidRPr="00474396">
        <w:rPr>
          <w:sz w:val="28"/>
          <w:szCs w:val="28"/>
          <w:u w:val="single"/>
        </w:rPr>
        <w:t>Правовое воспитание и культура безопасности:</w:t>
      </w:r>
      <w:bookmarkEnd w:id="10"/>
    </w:p>
    <w:p w:rsidR="00474396" w:rsidRPr="00474396" w:rsidRDefault="00474396" w:rsidP="00474396">
      <w:pPr>
        <w:pStyle w:val="af1"/>
        <w:spacing w:line="360" w:lineRule="auto"/>
        <w:jc w:val="both"/>
        <w:rPr>
          <w:sz w:val="28"/>
          <w:szCs w:val="28"/>
        </w:rPr>
      </w:pPr>
      <w:r w:rsidRPr="00474396">
        <w:rPr>
          <w:sz w:val="28"/>
          <w:szCs w:val="28"/>
        </w:rPr>
        <w:t>- формирования у учащихся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474396" w:rsidRPr="00474396" w:rsidRDefault="00474396" w:rsidP="00474396">
      <w:pPr>
        <w:pStyle w:val="af1"/>
        <w:spacing w:line="360" w:lineRule="auto"/>
        <w:jc w:val="both"/>
        <w:rPr>
          <w:sz w:val="28"/>
          <w:szCs w:val="28"/>
        </w:rPr>
      </w:pPr>
      <w:r w:rsidRPr="00474396">
        <w:rPr>
          <w:sz w:val="28"/>
          <w:szCs w:val="28"/>
        </w:rPr>
        <w:t xml:space="preserve">- развитие навыков безопасности и формирования безопасной среды в лицее, в быту, на отдыхе; </w:t>
      </w:r>
    </w:p>
    <w:p w:rsidR="00474396" w:rsidRPr="00474396" w:rsidRDefault="00474396" w:rsidP="00474396">
      <w:pPr>
        <w:pStyle w:val="af1"/>
        <w:spacing w:line="360" w:lineRule="auto"/>
        <w:jc w:val="both"/>
        <w:rPr>
          <w:sz w:val="28"/>
          <w:szCs w:val="28"/>
        </w:rPr>
      </w:pPr>
      <w:r w:rsidRPr="00474396">
        <w:rPr>
          <w:sz w:val="28"/>
          <w:szCs w:val="28"/>
        </w:rPr>
        <w:lastRenderedPageBreak/>
        <w:t xml:space="preserve">- формирование представлений об информационной безопасности, о </w:t>
      </w:r>
      <w:proofErr w:type="spellStart"/>
      <w:r w:rsidRPr="00474396">
        <w:rPr>
          <w:sz w:val="28"/>
          <w:szCs w:val="28"/>
        </w:rPr>
        <w:t>девиантном</w:t>
      </w:r>
      <w:proofErr w:type="spellEnd"/>
      <w:r w:rsidRPr="00474396">
        <w:rPr>
          <w:sz w:val="28"/>
          <w:szCs w:val="28"/>
        </w:rPr>
        <w:t xml:space="preserve"> и </w:t>
      </w:r>
      <w:proofErr w:type="spellStart"/>
      <w:r w:rsidRPr="00474396">
        <w:rPr>
          <w:sz w:val="28"/>
          <w:szCs w:val="28"/>
        </w:rPr>
        <w:t>делинкветном</w:t>
      </w:r>
      <w:proofErr w:type="spellEnd"/>
      <w:r w:rsidRPr="00474396">
        <w:rPr>
          <w:sz w:val="28"/>
          <w:szCs w:val="28"/>
        </w:rPr>
        <w:t xml:space="preserve"> поведении, о влиянии на безопасность молодых людей отдельных молодёжных субкультур.</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r w:rsidRPr="00474396">
        <w:rPr>
          <w:sz w:val="28"/>
          <w:szCs w:val="28"/>
        </w:rPr>
        <w:t xml:space="preserve"> - проекты и планы, направленные на повышение правовой грамотности (например, в рамках деятельности школы юного правоведа),</w:t>
      </w:r>
    </w:p>
    <w:p w:rsidR="00474396" w:rsidRPr="00474396" w:rsidRDefault="00474396" w:rsidP="00474396">
      <w:pPr>
        <w:pStyle w:val="af1"/>
        <w:spacing w:line="360" w:lineRule="auto"/>
        <w:jc w:val="both"/>
        <w:rPr>
          <w:sz w:val="28"/>
          <w:szCs w:val="28"/>
        </w:rPr>
      </w:pPr>
      <w:r w:rsidRPr="00474396">
        <w:rPr>
          <w:sz w:val="28"/>
          <w:szCs w:val="28"/>
        </w:rPr>
        <w:t xml:space="preserve"> - повышение правовой активности и ответственности (например, в рамках участия в органах  лицейского самоуправления республики «</w:t>
      </w:r>
      <w:proofErr w:type="spellStart"/>
      <w:r w:rsidRPr="00474396">
        <w:rPr>
          <w:sz w:val="28"/>
          <w:szCs w:val="28"/>
        </w:rPr>
        <w:t>Ювента</w:t>
      </w:r>
      <w:proofErr w:type="spellEnd"/>
      <w:r w:rsidRPr="00474396">
        <w:rPr>
          <w:sz w:val="28"/>
          <w:szCs w:val="28"/>
        </w:rPr>
        <w:t>»);</w:t>
      </w:r>
    </w:p>
    <w:p w:rsidR="00474396" w:rsidRPr="00474396" w:rsidRDefault="00474396" w:rsidP="00474396">
      <w:pPr>
        <w:pStyle w:val="af1"/>
        <w:spacing w:line="360" w:lineRule="auto"/>
        <w:jc w:val="both"/>
        <w:rPr>
          <w:sz w:val="28"/>
          <w:szCs w:val="28"/>
        </w:rPr>
      </w:pPr>
      <w:r w:rsidRPr="00474396">
        <w:rPr>
          <w:sz w:val="28"/>
          <w:szCs w:val="28"/>
        </w:rPr>
        <w:t xml:space="preserve">-  распространения правовой информации (например, в рамках тематических классных часов, лекций с приглашением специалистов и др.); </w:t>
      </w:r>
    </w:p>
    <w:p w:rsidR="00474396" w:rsidRPr="00474396" w:rsidRDefault="00474396" w:rsidP="00474396">
      <w:pPr>
        <w:pStyle w:val="af1"/>
        <w:spacing w:line="360" w:lineRule="auto"/>
        <w:jc w:val="both"/>
        <w:rPr>
          <w:sz w:val="28"/>
          <w:szCs w:val="28"/>
        </w:rPr>
      </w:pPr>
      <w:r w:rsidRPr="00474396">
        <w:rPr>
          <w:sz w:val="28"/>
          <w:szCs w:val="28"/>
        </w:rPr>
        <w:t>-проведение олимпиад по правоведению, обществознанию «Знатоки права» и т.д.</w:t>
      </w:r>
    </w:p>
    <w:p w:rsidR="00474396" w:rsidRPr="00474396" w:rsidRDefault="00474396" w:rsidP="00474396">
      <w:pPr>
        <w:pStyle w:val="af1"/>
        <w:spacing w:line="360" w:lineRule="auto"/>
        <w:jc w:val="both"/>
        <w:rPr>
          <w:sz w:val="28"/>
          <w:szCs w:val="28"/>
        </w:rPr>
      </w:pPr>
      <w:r w:rsidRPr="00474396">
        <w:rPr>
          <w:sz w:val="28"/>
          <w:szCs w:val="28"/>
        </w:rPr>
        <w:t>- проекты и планы, направленные на обеспечение безопасности учащихся</w:t>
      </w:r>
    </w:p>
    <w:p w:rsidR="00474396" w:rsidRPr="00474396" w:rsidRDefault="00474396" w:rsidP="00474396">
      <w:pPr>
        <w:pStyle w:val="af1"/>
        <w:spacing w:line="360" w:lineRule="auto"/>
        <w:jc w:val="both"/>
        <w:rPr>
          <w:sz w:val="28"/>
          <w:szCs w:val="28"/>
        </w:rPr>
      </w:pPr>
      <w:r w:rsidRPr="00474396">
        <w:rPr>
          <w:sz w:val="28"/>
          <w:szCs w:val="28"/>
        </w:rPr>
        <w:t>(например, в рамках деятельности отрядов юных инспекторов дорожного движения, юных пожарных, юных миротворцев, юных спасателей, юных туристов и краеведов и пр.);</w:t>
      </w:r>
    </w:p>
    <w:p w:rsidR="00474396" w:rsidRPr="00474396" w:rsidRDefault="00474396" w:rsidP="00474396">
      <w:pPr>
        <w:pStyle w:val="af1"/>
        <w:spacing w:line="360" w:lineRule="auto"/>
        <w:jc w:val="both"/>
        <w:rPr>
          <w:sz w:val="28"/>
          <w:szCs w:val="28"/>
        </w:rPr>
      </w:pPr>
      <w:r w:rsidRPr="00474396">
        <w:rPr>
          <w:sz w:val="28"/>
          <w:szCs w:val="28"/>
        </w:rPr>
        <w:t xml:space="preserve">  -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
    <w:p w:rsidR="00474396" w:rsidRPr="00474396" w:rsidRDefault="00474396" w:rsidP="00474396">
      <w:pPr>
        <w:pStyle w:val="af1"/>
        <w:spacing w:line="360" w:lineRule="auto"/>
        <w:jc w:val="both"/>
        <w:rPr>
          <w:sz w:val="28"/>
          <w:szCs w:val="28"/>
        </w:rPr>
      </w:pPr>
      <w:r w:rsidRPr="00474396">
        <w:rPr>
          <w:sz w:val="28"/>
          <w:szCs w:val="28"/>
        </w:rPr>
        <w:t>-проведение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w:t>
      </w:r>
    </w:p>
    <w:p w:rsidR="00474396" w:rsidRPr="00474396" w:rsidRDefault="00474396" w:rsidP="00474396">
      <w:pPr>
        <w:pStyle w:val="af1"/>
        <w:spacing w:line="360" w:lineRule="auto"/>
        <w:jc w:val="both"/>
        <w:rPr>
          <w:sz w:val="28"/>
          <w:szCs w:val="28"/>
          <w:u w:val="single"/>
        </w:rPr>
      </w:pPr>
      <w:bookmarkStart w:id="11" w:name="bookmark22"/>
      <w:r w:rsidRPr="00474396">
        <w:rPr>
          <w:sz w:val="28"/>
          <w:szCs w:val="28"/>
          <w:u w:val="single"/>
        </w:rPr>
        <w:t>Воспитание семейных ценностей:</w:t>
      </w:r>
      <w:bookmarkEnd w:id="11"/>
    </w:p>
    <w:p w:rsidR="00474396" w:rsidRPr="00474396" w:rsidRDefault="00474396" w:rsidP="00474396">
      <w:pPr>
        <w:pStyle w:val="af1"/>
        <w:spacing w:line="360" w:lineRule="auto"/>
        <w:jc w:val="both"/>
        <w:rPr>
          <w:sz w:val="28"/>
          <w:szCs w:val="28"/>
        </w:rPr>
      </w:pPr>
      <w:r w:rsidRPr="00474396">
        <w:rPr>
          <w:sz w:val="28"/>
          <w:szCs w:val="28"/>
        </w:rPr>
        <w:t>- формирование у учащихся ценностных представлений об институте семьи, о семейных ценностях, традициях, культуре семейной жизни;</w:t>
      </w:r>
    </w:p>
    <w:p w:rsidR="00474396" w:rsidRPr="00474396" w:rsidRDefault="00474396" w:rsidP="00474396">
      <w:pPr>
        <w:pStyle w:val="af1"/>
        <w:spacing w:line="360" w:lineRule="auto"/>
        <w:jc w:val="both"/>
        <w:rPr>
          <w:sz w:val="28"/>
          <w:szCs w:val="28"/>
        </w:rPr>
      </w:pPr>
      <w:r w:rsidRPr="00474396">
        <w:rPr>
          <w:sz w:val="28"/>
          <w:szCs w:val="28"/>
        </w:rPr>
        <w:lastRenderedPageBreak/>
        <w:t xml:space="preserve"> -формирование у учащихся знаний в сфере этики и психологии семейных отношений.</w:t>
      </w:r>
    </w:p>
    <w:p w:rsidR="00474396" w:rsidRPr="00474396" w:rsidRDefault="00474396" w:rsidP="00474396">
      <w:pPr>
        <w:pStyle w:val="af1"/>
        <w:spacing w:line="360" w:lineRule="auto"/>
        <w:jc w:val="both"/>
        <w:rPr>
          <w:sz w:val="28"/>
          <w:szCs w:val="28"/>
        </w:rPr>
      </w:pPr>
      <w:r w:rsidRPr="00474396">
        <w:rPr>
          <w:sz w:val="28"/>
          <w:szCs w:val="28"/>
        </w:rPr>
        <w:t>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r w:rsidRPr="00474396">
        <w:rPr>
          <w:sz w:val="28"/>
          <w:szCs w:val="28"/>
        </w:rPr>
        <w:t>- проекты и планы, направленные на повышение авторитета семейных отношений, на развитие диалога поколений, на совместное решение задач (например, в рамках деятельности лицейских клубов «мам и пап», «бабушек и дедушек», в рамках проведения дней семьи, дней национально - культурных традиций семей, совместного благоустройства лицейского пространства и т.д.);</w:t>
      </w:r>
    </w:p>
    <w:p w:rsidR="00474396" w:rsidRPr="00474396" w:rsidRDefault="00474396" w:rsidP="00474396">
      <w:pPr>
        <w:pStyle w:val="af1"/>
        <w:spacing w:line="360" w:lineRule="auto"/>
        <w:jc w:val="both"/>
        <w:rPr>
          <w:sz w:val="28"/>
          <w:szCs w:val="28"/>
        </w:rPr>
      </w:pPr>
      <w:r w:rsidRPr="00474396">
        <w:rPr>
          <w:sz w:val="28"/>
          <w:szCs w:val="28"/>
        </w:rPr>
        <w:t xml:space="preserve"> - программы и проекты, направленные на организацию лекций и семинаров для учащихся, проводимых специалистами (педагогами, психологами, социологами, правоведами, врачами и т.д.).</w:t>
      </w:r>
    </w:p>
    <w:p w:rsidR="00474396" w:rsidRPr="00474396" w:rsidRDefault="00474396" w:rsidP="00474396">
      <w:pPr>
        <w:pStyle w:val="af1"/>
        <w:spacing w:line="360" w:lineRule="auto"/>
        <w:jc w:val="both"/>
        <w:rPr>
          <w:sz w:val="28"/>
          <w:szCs w:val="28"/>
          <w:u w:val="single"/>
        </w:rPr>
      </w:pPr>
      <w:bookmarkStart w:id="12" w:name="bookmark23"/>
      <w:r w:rsidRPr="00474396">
        <w:rPr>
          <w:sz w:val="28"/>
          <w:szCs w:val="28"/>
          <w:u w:val="single"/>
        </w:rPr>
        <w:t>Формирование коммуникативной культуры:</w:t>
      </w:r>
      <w:bookmarkEnd w:id="12"/>
    </w:p>
    <w:p w:rsidR="00474396" w:rsidRPr="00474396" w:rsidRDefault="00474396" w:rsidP="00474396">
      <w:pPr>
        <w:pStyle w:val="af1"/>
        <w:spacing w:line="360" w:lineRule="auto"/>
        <w:jc w:val="both"/>
        <w:rPr>
          <w:sz w:val="28"/>
          <w:szCs w:val="28"/>
        </w:rPr>
      </w:pPr>
      <w:r w:rsidRPr="00474396">
        <w:rPr>
          <w:sz w:val="28"/>
          <w:szCs w:val="28"/>
        </w:rPr>
        <w:t xml:space="preserve">-формирование у учащихся дополнительных навыков коммуникации, включая межличностную коммуникацию, межкультурную коммуникацию; </w:t>
      </w:r>
    </w:p>
    <w:p w:rsidR="00474396" w:rsidRPr="00474396" w:rsidRDefault="00474396" w:rsidP="00474396">
      <w:pPr>
        <w:pStyle w:val="af1"/>
        <w:spacing w:line="360" w:lineRule="auto"/>
        <w:jc w:val="both"/>
        <w:rPr>
          <w:sz w:val="28"/>
          <w:szCs w:val="28"/>
        </w:rPr>
      </w:pPr>
      <w:r w:rsidRPr="00474396">
        <w:rPr>
          <w:sz w:val="28"/>
          <w:szCs w:val="28"/>
        </w:rPr>
        <w:t>-формирование у учащихся ответственного отношения к слову как к поступку;</w:t>
      </w:r>
    </w:p>
    <w:p w:rsidR="00474396" w:rsidRPr="00474396" w:rsidRDefault="00474396" w:rsidP="00474396">
      <w:pPr>
        <w:pStyle w:val="af1"/>
        <w:spacing w:line="360" w:lineRule="auto"/>
        <w:jc w:val="both"/>
        <w:rPr>
          <w:sz w:val="28"/>
          <w:szCs w:val="28"/>
        </w:rPr>
      </w:pPr>
      <w:r w:rsidRPr="00474396">
        <w:rPr>
          <w:sz w:val="28"/>
          <w:szCs w:val="28"/>
        </w:rPr>
        <w:t xml:space="preserve"> -формирование у учащихся знаний в области современных средств коммуникации и безопасности общения;</w:t>
      </w:r>
    </w:p>
    <w:p w:rsidR="00474396" w:rsidRPr="00474396" w:rsidRDefault="00474396" w:rsidP="00474396">
      <w:pPr>
        <w:pStyle w:val="af1"/>
        <w:spacing w:line="360" w:lineRule="auto"/>
        <w:jc w:val="both"/>
        <w:rPr>
          <w:sz w:val="28"/>
          <w:szCs w:val="28"/>
        </w:rPr>
      </w:pPr>
      <w:r w:rsidRPr="00474396">
        <w:rPr>
          <w:sz w:val="28"/>
          <w:szCs w:val="28"/>
        </w:rPr>
        <w:t>-формирование у учащихся ценностных представлений о родном языке, его особенностях и месте в мире.</w:t>
      </w:r>
    </w:p>
    <w:p w:rsidR="00474396" w:rsidRPr="00474396" w:rsidRDefault="00474396" w:rsidP="00474396">
      <w:pPr>
        <w:pStyle w:val="af1"/>
        <w:spacing w:line="360" w:lineRule="auto"/>
        <w:jc w:val="both"/>
        <w:rPr>
          <w:sz w:val="28"/>
          <w:szCs w:val="28"/>
        </w:rPr>
      </w:pPr>
      <w:r w:rsidRPr="00474396">
        <w:rPr>
          <w:sz w:val="28"/>
          <w:szCs w:val="28"/>
        </w:rPr>
        <w:t xml:space="preserve">Действенные проекты в развитии данного направления воспитательной деятельности: </w:t>
      </w:r>
    </w:p>
    <w:p w:rsidR="00474396" w:rsidRPr="00474396" w:rsidRDefault="00474396" w:rsidP="00474396">
      <w:pPr>
        <w:pStyle w:val="af1"/>
        <w:spacing w:line="360" w:lineRule="auto"/>
        <w:jc w:val="both"/>
        <w:rPr>
          <w:sz w:val="28"/>
          <w:szCs w:val="28"/>
        </w:rPr>
      </w:pPr>
      <w:proofErr w:type="gramStart"/>
      <w:r w:rsidRPr="00474396">
        <w:rPr>
          <w:sz w:val="28"/>
          <w:szCs w:val="28"/>
        </w:rPr>
        <w:t xml:space="preserve">-проекты и планы, направленные на развитие речевых способностей учащихся,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лицейских кружков и клубов юного филолога, юного ритора, лицейских дискуссионных клубов, использования технологии дебатов на </w:t>
      </w:r>
      <w:proofErr w:type="spellStart"/>
      <w:r w:rsidRPr="00474396">
        <w:rPr>
          <w:sz w:val="28"/>
          <w:szCs w:val="28"/>
        </w:rPr>
        <w:t>межпредметном</w:t>
      </w:r>
      <w:proofErr w:type="spellEnd"/>
      <w:r w:rsidRPr="00474396">
        <w:rPr>
          <w:sz w:val="28"/>
          <w:szCs w:val="28"/>
        </w:rPr>
        <w:t xml:space="preserve"> уровне и т.д.);</w:t>
      </w:r>
      <w:proofErr w:type="gramEnd"/>
    </w:p>
    <w:p w:rsidR="00474396" w:rsidRPr="00474396" w:rsidRDefault="00474396" w:rsidP="00474396">
      <w:pPr>
        <w:pStyle w:val="af1"/>
        <w:spacing w:line="360" w:lineRule="auto"/>
        <w:jc w:val="both"/>
        <w:rPr>
          <w:sz w:val="28"/>
          <w:szCs w:val="28"/>
        </w:rPr>
      </w:pPr>
      <w:r w:rsidRPr="00474396">
        <w:rPr>
          <w:sz w:val="28"/>
          <w:szCs w:val="28"/>
        </w:rPr>
        <w:lastRenderedPageBreak/>
        <w:t>- проекты, направленные на развитие средств массовой информации в лицее (газеты, сайты, радио</w:t>
      </w:r>
      <w:proofErr w:type="gramStart"/>
      <w:r w:rsidRPr="00474396">
        <w:rPr>
          <w:sz w:val="28"/>
          <w:szCs w:val="28"/>
        </w:rPr>
        <w:t xml:space="preserve"> -, </w:t>
      </w:r>
      <w:proofErr w:type="gramEnd"/>
      <w:r w:rsidRPr="00474396">
        <w:rPr>
          <w:sz w:val="28"/>
          <w:szCs w:val="28"/>
        </w:rPr>
        <w:t>теле- и видеостудии);</w:t>
      </w:r>
    </w:p>
    <w:p w:rsidR="00474396" w:rsidRPr="00474396" w:rsidRDefault="00474396" w:rsidP="00474396">
      <w:pPr>
        <w:pStyle w:val="af1"/>
        <w:spacing w:line="360" w:lineRule="auto"/>
        <w:jc w:val="both"/>
        <w:rPr>
          <w:sz w:val="28"/>
          <w:szCs w:val="28"/>
        </w:rPr>
      </w:pPr>
      <w:r w:rsidRPr="00474396">
        <w:rPr>
          <w:sz w:val="28"/>
          <w:szCs w:val="28"/>
        </w:rPr>
        <w:t>-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учащихся с привлечением специалистов (например, психологов, филологов и др.), проведение олимпиад, праздников русского и иностранных языков и т.д.</w:t>
      </w:r>
    </w:p>
    <w:p w:rsidR="00474396" w:rsidRPr="00474396" w:rsidRDefault="00474396" w:rsidP="00474396">
      <w:pPr>
        <w:pStyle w:val="af1"/>
        <w:spacing w:line="360" w:lineRule="auto"/>
        <w:jc w:val="both"/>
        <w:rPr>
          <w:sz w:val="28"/>
          <w:szCs w:val="28"/>
          <w:u w:val="single"/>
        </w:rPr>
      </w:pPr>
      <w:bookmarkStart w:id="13" w:name="bookmark24"/>
      <w:r w:rsidRPr="00474396">
        <w:rPr>
          <w:sz w:val="28"/>
          <w:szCs w:val="28"/>
          <w:u w:val="single"/>
        </w:rPr>
        <w:t>Экологическое воспитание:</w:t>
      </w:r>
      <w:bookmarkEnd w:id="13"/>
    </w:p>
    <w:p w:rsidR="00474396" w:rsidRPr="00474396" w:rsidRDefault="00474396" w:rsidP="00474396">
      <w:pPr>
        <w:pStyle w:val="af1"/>
        <w:spacing w:line="360" w:lineRule="auto"/>
        <w:jc w:val="both"/>
        <w:rPr>
          <w:sz w:val="28"/>
          <w:szCs w:val="28"/>
        </w:rPr>
      </w:pPr>
      <w:r w:rsidRPr="00474396">
        <w:rPr>
          <w:sz w:val="28"/>
          <w:szCs w:val="28"/>
        </w:rPr>
        <w:t>-формирование ценностного отношения к природе, к окружающей среде, бережного отношения к процессу освоения природных ресурсов Ростовской области, России, планеты;</w:t>
      </w:r>
    </w:p>
    <w:p w:rsidR="00474396" w:rsidRPr="00474396" w:rsidRDefault="00474396" w:rsidP="00474396">
      <w:pPr>
        <w:pStyle w:val="af1"/>
        <w:spacing w:line="360" w:lineRule="auto"/>
        <w:jc w:val="both"/>
        <w:rPr>
          <w:sz w:val="28"/>
          <w:szCs w:val="28"/>
        </w:rPr>
      </w:pPr>
      <w:r w:rsidRPr="00474396">
        <w:rPr>
          <w:sz w:val="28"/>
          <w:szCs w:val="28"/>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474396" w:rsidRPr="00474396" w:rsidRDefault="00474396" w:rsidP="00474396">
      <w:pPr>
        <w:pStyle w:val="af1"/>
        <w:spacing w:line="360" w:lineRule="auto"/>
        <w:jc w:val="both"/>
        <w:rPr>
          <w:sz w:val="28"/>
          <w:szCs w:val="28"/>
        </w:rPr>
      </w:pPr>
      <w:r w:rsidRPr="00474396">
        <w:rPr>
          <w:sz w:val="28"/>
          <w:szCs w:val="28"/>
        </w:rPr>
        <w:t>-формирование условий для развития опыта многомерного взаимодействия учащихся лицея в процессах, направленных на сохранение окружающей среды.</w:t>
      </w:r>
    </w:p>
    <w:p w:rsidR="00474396" w:rsidRPr="00474396" w:rsidRDefault="00474396" w:rsidP="00474396">
      <w:pPr>
        <w:pStyle w:val="af1"/>
        <w:spacing w:line="360" w:lineRule="auto"/>
        <w:jc w:val="both"/>
        <w:rPr>
          <w:sz w:val="28"/>
          <w:szCs w:val="28"/>
        </w:rPr>
      </w:pPr>
      <w:r w:rsidRPr="00474396">
        <w:rPr>
          <w:sz w:val="28"/>
          <w:szCs w:val="28"/>
        </w:rPr>
        <w:t xml:space="preserve"> Действенные проекты в развитии данного направления воспитательной деятельности:</w:t>
      </w:r>
    </w:p>
    <w:p w:rsidR="00474396" w:rsidRPr="00474396" w:rsidRDefault="00474396" w:rsidP="00474396">
      <w:pPr>
        <w:pStyle w:val="af1"/>
        <w:spacing w:line="360" w:lineRule="auto"/>
        <w:jc w:val="both"/>
        <w:rPr>
          <w:sz w:val="28"/>
          <w:szCs w:val="28"/>
        </w:rPr>
      </w:pPr>
      <w:proofErr w:type="gramStart"/>
      <w:r w:rsidRPr="00474396">
        <w:rPr>
          <w:sz w:val="28"/>
          <w:szCs w:val="28"/>
        </w:rPr>
        <w:t>- проекты, направленные на изучение региональных и этнокультурных особенностей экологической культуры (например, в рамках программ и курсов краеведения, природоведения, деятельности детских юннатских кружков и центров, живых уголков, биологических и экологических лабораторий и музеев);</w:t>
      </w:r>
      <w:proofErr w:type="gramEnd"/>
    </w:p>
    <w:p w:rsidR="00474396" w:rsidRPr="00474396" w:rsidRDefault="00474396" w:rsidP="00474396">
      <w:pPr>
        <w:pStyle w:val="af1"/>
        <w:spacing w:line="360" w:lineRule="auto"/>
        <w:jc w:val="both"/>
        <w:rPr>
          <w:sz w:val="28"/>
          <w:szCs w:val="28"/>
        </w:rPr>
      </w:pPr>
      <w:r w:rsidRPr="00474396">
        <w:rPr>
          <w:sz w:val="28"/>
          <w:szCs w:val="28"/>
        </w:rPr>
        <w:t>-проекты «Лицей цветущий», «Спасем леса», «Все вместе» и планы, направленные на формирование благоприятной и безопасной среды обитания в рамках города, лицея, прилегающей территории.</w:t>
      </w:r>
      <w:bookmarkStart w:id="14" w:name="bookmark25"/>
    </w:p>
    <w:p w:rsidR="004A0803" w:rsidRDefault="004A0803" w:rsidP="00474396">
      <w:pPr>
        <w:pStyle w:val="341"/>
        <w:keepNext/>
        <w:keepLines/>
        <w:shd w:val="clear" w:color="auto" w:fill="auto"/>
        <w:spacing w:before="0" w:after="0" w:line="360" w:lineRule="auto"/>
        <w:jc w:val="both"/>
        <w:rPr>
          <w:rStyle w:val="346"/>
          <w:rFonts w:ascii="Times New Roman" w:hAnsi="Times New Roman" w:cs="Times New Roman"/>
          <w:b/>
          <w:i/>
          <w:sz w:val="28"/>
          <w:szCs w:val="28"/>
        </w:rPr>
      </w:pPr>
    </w:p>
    <w:p w:rsidR="00474396" w:rsidRPr="0091426D" w:rsidRDefault="00F6234A" w:rsidP="00474396">
      <w:pPr>
        <w:pStyle w:val="341"/>
        <w:keepNext/>
        <w:keepLines/>
        <w:shd w:val="clear" w:color="auto" w:fill="auto"/>
        <w:spacing w:before="0" w:after="0" w:line="360" w:lineRule="auto"/>
        <w:jc w:val="both"/>
        <w:rPr>
          <w:rFonts w:ascii="Times New Roman" w:hAnsi="Times New Roman" w:cs="Times New Roman"/>
          <w:i/>
          <w:sz w:val="28"/>
          <w:szCs w:val="28"/>
        </w:rPr>
      </w:pPr>
      <w:bookmarkStart w:id="15" w:name="bookmark349"/>
      <w:r>
        <w:rPr>
          <w:rStyle w:val="344"/>
          <w:bCs w:val="0"/>
          <w:i/>
          <w:sz w:val="28"/>
          <w:szCs w:val="28"/>
        </w:rPr>
        <w:t>4</w:t>
      </w:r>
      <w:r w:rsidR="00683494">
        <w:rPr>
          <w:rStyle w:val="344"/>
          <w:bCs w:val="0"/>
          <w:i/>
          <w:sz w:val="28"/>
          <w:szCs w:val="28"/>
        </w:rPr>
        <w:t>.3</w:t>
      </w:r>
      <w:r w:rsidR="00474396" w:rsidRPr="0091426D">
        <w:rPr>
          <w:rStyle w:val="344"/>
          <w:bCs w:val="0"/>
          <w:i/>
          <w:sz w:val="28"/>
          <w:szCs w:val="28"/>
        </w:rPr>
        <w:t>. Основное содержание воспитания</w:t>
      </w:r>
      <w:bookmarkStart w:id="16" w:name="bookmark350"/>
      <w:bookmarkEnd w:id="15"/>
      <w:r w:rsidR="00474396" w:rsidRPr="0091426D">
        <w:rPr>
          <w:rFonts w:ascii="Times New Roman" w:hAnsi="Times New Roman" w:cs="Times New Roman"/>
          <w:i/>
          <w:sz w:val="28"/>
          <w:szCs w:val="28"/>
        </w:rPr>
        <w:t xml:space="preserve"> </w:t>
      </w:r>
      <w:r w:rsidR="00474396" w:rsidRPr="0091426D">
        <w:rPr>
          <w:rStyle w:val="344"/>
          <w:bCs w:val="0"/>
          <w:i/>
          <w:sz w:val="28"/>
          <w:szCs w:val="28"/>
        </w:rPr>
        <w:t>и социализации учащихся</w:t>
      </w:r>
      <w:bookmarkEnd w:id="16"/>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17" w:name="bookmark351"/>
      <w:r w:rsidRPr="0091426D">
        <w:rPr>
          <w:rFonts w:ascii="Times New Roman" w:hAnsi="Times New Roman" w:cs="Times New Roman"/>
          <w:b w:val="0"/>
          <w:i/>
          <w:sz w:val="28"/>
          <w:szCs w:val="28"/>
        </w:rPr>
        <w:t>Воспитание гражданственности, патриотизма, уважения к правам, свободам и обязанностям человека:</w:t>
      </w:r>
      <w:bookmarkEnd w:id="17"/>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понимание и одобрение правил поведения в обществе, уважение органов и лиц, охраняющих общественный порядок;</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осознание конституционного долга и обязанностей гражданина своей Родины;</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18" w:name="bookmark352"/>
      <w:r w:rsidRPr="0091426D">
        <w:rPr>
          <w:rFonts w:ascii="Times New Roman" w:hAnsi="Times New Roman" w:cs="Times New Roman"/>
          <w:b w:val="0"/>
          <w:i/>
          <w:sz w:val="28"/>
          <w:szCs w:val="28"/>
        </w:rPr>
        <w:t>Воспитание социальной ответственности и компетентности:</w:t>
      </w:r>
      <w:bookmarkEnd w:id="18"/>
    </w:p>
    <w:p w:rsidR="00474396" w:rsidRPr="00474396" w:rsidRDefault="00474396" w:rsidP="00474396">
      <w:pPr>
        <w:pStyle w:val="a8"/>
        <w:spacing w:line="360" w:lineRule="auto"/>
        <w:ind w:firstLine="454"/>
        <w:rPr>
          <w:rFonts w:cs="Times New Roman"/>
          <w:szCs w:val="28"/>
        </w:rPr>
      </w:pPr>
      <w:r w:rsidRPr="00474396">
        <w:rPr>
          <w:rFonts w:cs="Times New Roman"/>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усвоение позитивного социального опыта, образцов поведения подростков и молодёжи в современном мире;</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lastRenderedPageBreak/>
        <w:t>• освоение норм и правил общественного поведения, психологических установок, знаний и навыков, позволяющих учащимся успешно действовать в современном обществе;</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осознанное принятие основных социальных ролей, соответствующих подростковому возрасту:</w:t>
      </w:r>
    </w:p>
    <w:p w:rsidR="00474396" w:rsidRPr="00474396" w:rsidRDefault="00474396" w:rsidP="00474396">
      <w:pPr>
        <w:pStyle w:val="a8"/>
        <w:tabs>
          <w:tab w:val="left" w:pos="1166"/>
        </w:tabs>
        <w:spacing w:line="360" w:lineRule="auto"/>
        <w:ind w:firstLine="454"/>
        <w:rPr>
          <w:rFonts w:cs="Times New Roman"/>
          <w:szCs w:val="28"/>
        </w:rPr>
      </w:pPr>
      <w:proofErr w:type="gramStart"/>
      <w:r w:rsidRPr="00474396">
        <w:rPr>
          <w:rFonts w:cs="Times New Roman"/>
          <w:szCs w:val="28"/>
        </w:rPr>
        <w:t>— социальные роли в семье: сына (дочери), брата (сестры), помощника, ответственного хозяина (хозяйки), наследника (наследницы);</w:t>
      </w:r>
      <w:proofErr w:type="gramEnd"/>
    </w:p>
    <w:p w:rsidR="00474396" w:rsidRPr="00474396" w:rsidRDefault="00474396" w:rsidP="00474396">
      <w:pPr>
        <w:pStyle w:val="a8"/>
        <w:tabs>
          <w:tab w:val="left" w:pos="1170"/>
        </w:tabs>
        <w:spacing w:line="360" w:lineRule="auto"/>
        <w:ind w:firstLine="454"/>
        <w:rPr>
          <w:rFonts w:cs="Times New Roman"/>
          <w:szCs w:val="28"/>
        </w:rPr>
      </w:pPr>
      <w:proofErr w:type="gramStart"/>
      <w:r w:rsidRPr="00474396">
        <w:rPr>
          <w:rFonts w:cs="Times New Roman"/>
          <w:szCs w:val="28"/>
        </w:rPr>
        <w:t xml:space="preserve">— социальные роли в классе: лидер — ведомый, партнёр, инициатор, </w:t>
      </w:r>
      <w:proofErr w:type="spellStart"/>
      <w:r w:rsidRPr="00474396">
        <w:rPr>
          <w:rFonts w:cs="Times New Roman"/>
          <w:szCs w:val="28"/>
        </w:rPr>
        <w:t>референтный</w:t>
      </w:r>
      <w:proofErr w:type="spellEnd"/>
      <w:r w:rsidRPr="00474396">
        <w:rPr>
          <w:rFonts w:cs="Times New Roman"/>
          <w:szCs w:val="28"/>
        </w:rPr>
        <w:t xml:space="preserve"> в определённых вопросах, руководитель, организатор, помощник, собеседник, слушатель;</w:t>
      </w:r>
      <w:proofErr w:type="gramEnd"/>
    </w:p>
    <w:p w:rsidR="00474396" w:rsidRPr="00474396" w:rsidRDefault="00474396" w:rsidP="00474396">
      <w:pPr>
        <w:pStyle w:val="a8"/>
        <w:tabs>
          <w:tab w:val="left" w:pos="1175"/>
        </w:tabs>
        <w:spacing w:line="360" w:lineRule="auto"/>
        <w:ind w:firstLine="454"/>
        <w:rPr>
          <w:rFonts w:cs="Times New Roman"/>
          <w:szCs w:val="28"/>
        </w:rPr>
      </w:pPr>
      <w:proofErr w:type="gramStart"/>
      <w:r w:rsidRPr="00474396">
        <w:rPr>
          <w:rFonts w:cs="Times New Roman"/>
          <w:szCs w:val="28"/>
        </w:rPr>
        <w:t xml:space="preserve">— социальные роли в обществе: </w:t>
      </w:r>
      <w:proofErr w:type="spellStart"/>
      <w:r w:rsidRPr="00474396">
        <w:rPr>
          <w:rFonts w:cs="Times New Roman"/>
          <w:szCs w:val="28"/>
        </w:rPr>
        <w:t>гендерная</w:t>
      </w:r>
      <w:proofErr w:type="spellEnd"/>
      <w:r w:rsidRPr="00474396">
        <w:rPr>
          <w:rFonts w:cs="Times New Roman"/>
          <w:szCs w:val="28"/>
        </w:rPr>
        <w:t>, член определённой социальной группы, потребитель, покупатель, пассажир, зритель, спортсмен, читатель, сотрудник и др.;</w:t>
      </w:r>
      <w:proofErr w:type="gramEnd"/>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формирование собственного конструктивного стиля общественного поведения.</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19" w:name="bookmark353"/>
      <w:r w:rsidRPr="0091426D">
        <w:rPr>
          <w:rFonts w:ascii="Times New Roman" w:hAnsi="Times New Roman" w:cs="Times New Roman"/>
          <w:b w:val="0"/>
          <w:i/>
          <w:sz w:val="28"/>
          <w:szCs w:val="28"/>
        </w:rPr>
        <w:t>Воспитание нравственных чувств, убеждений, этического сознания:</w:t>
      </w:r>
      <w:bookmarkEnd w:id="19"/>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сознательное принятие базовых национальных российских ценностей;</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lastRenderedPageBreak/>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0" w:name="bookmark354"/>
      <w:r w:rsidRPr="0091426D">
        <w:rPr>
          <w:rFonts w:ascii="Times New Roman" w:hAnsi="Times New Roman" w:cs="Times New Roman"/>
          <w:b w:val="0"/>
          <w:i/>
          <w:sz w:val="28"/>
          <w:szCs w:val="28"/>
        </w:rPr>
        <w:t>Воспитание экологической культуры, культуры здорового и безопасного образа жизни:</w:t>
      </w:r>
      <w:bookmarkEnd w:id="20"/>
    </w:p>
    <w:p w:rsidR="00474396" w:rsidRPr="00474396" w:rsidRDefault="00474396" w:rsidP="00474396">
      <w:pPr>
        <w:pStyle w:val="a8"/>
        <w:spacing w:line="360" w:lineRule="auto"/>
        <w:ind w:firstLine="454"/>
        <w:rPr>
          <w:rFonts w:cs="Times New Roman"/>
          <w:szCs w:val="28"/>
        </w:rPr>
      </w:pPr>
      <w:r w:rsidRPr="00474396">
        <w:rPr>
          <w:rFonts w:cs="Times New Roman"/>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понимание взаимной связи здоровья, экологического качества окружающей среды и экологической культуры человека;</w:t>
      </w:r>
    </w:p>
    <w:p w:rsidR="00474396" w:rsidRPr="00474396" w:rsidRDefault="00474396" w:rsidP="00474396">
      <w:pPr>
        <w:pStyle w:val="a8"/>
        <w:spacing w:line="360" w:lineRule="auto"/>
        <w:ind w:firstLine="454"/>
        <w:rPr>
          <w:rFonts w:cs="Times New Roman"/>
          <w:szCs w:val="28"/>
        </w:rPr>
      </w:pPr>
      <w:proofErr w:type="gramStart"/>
      <w:r w:rsidRPr="00474396">
        <w:rPr>
          <w:rFonts w:cs="Times New Roman"/>
          <w:szCs w:val="28"/>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w:t>
      </w:r>
      <w:r w:rsidRPr="00474396">
        <w:rPr>
          <w:rFonts w:cs="Times New Roman"/>
          <w:szCs w:val="28"/>
        </w:rPr>
        <w:lastRenderedPageBreak/>
        <w:t>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474396" w:rsidRPr="00474396" w:rsidRDefault="00474396" w:rsidP="00474396">
      <w:pPr>
        <w:pStyle w:val="a8"/>
        <w:spacing w:line="360" w:lineRule="auto"/>
        <w:ind w:firstLine="454"/>
        <w:rPr>
          <w:rFonts w:cs="Times New Roman"/>
          <w:szCs w:val="28"/>
        </w:rPr>
      </w:pPr>
      <w:r w:rsidRPr="00474396">
        <w:rPr>
          <w:rFonts w:cs="Times New Roman"/>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 опыт самооценки личного вклада в ресурсосбережение, сохранение качества окружающей среды, </w:t>
      </w:r>
      <w:proofErr w:type="spellStart"/>
      <w:r w:rsidRPr="00474396">
        <w:rPr>
          <w:rFonts w:cs="Times New Roman"/>
          <w:szCs w:val="28"/>
        </w:rPr>
        <w:t>биоразнообразия</w:t>
      </w:r>
      <w:proofErr w:type="spellEnd"/>
      <w:r w:rsidRPr="00474396">
        <w:rPr>
          <w:rFonts w:cs="Times New Roman"/>
          <w:szCs w:val="28"/>
        </w:rPr>
        <w:t>, экологическую безопасность;</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знание основ законодательства в области защиты здоровья и экологического качества окружающей среды и выполнение его требований;</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474396">
        <w:rPr>
          <w:rFonts w:cs="Times New Roman"/>
          <w:szCs w:val="28"/>
        </w:rPr>
        <w:t>здоровьесберегающего</w:t>
      </w:r>
      <w:proofErr w:type="spellEnd"/>
      <w:r w:rsidRPr="00474396">
        <w:rPr>
          <w:rFonts w:cs="Times New Roman"/>
          <w:szCs w:val="28"/>
        </w:rPr>
        <w:t xml:space="preserve"> просвещения населения;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lastRenderedPageBreak/>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опыт участия в физкультурно-оздоровительных, санитарно-гигиенических мероприятиях, экологическом туризме;</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xml:space="preserve">• резко негативное отношение к курению, употреблению алкогольных напитков, наркотиков и других </w:t>
      </w:r>
      <w:proofErr w:type="spellStart"/>
      <w:r w:rsidRPr="00474396">
        <w:rPr>
          <w:rFonts w:cs="Times New Roman"/>
          <w:szCs w:val="28"/>
        </w:rPr>
        <w:t>психоактивных</w:t>
      </w:r>
      <w:proofErr w:type="spellEnd"/>
      <w:r w:rsidRPr="00474396">
        <w:rPr>
          <w:rFonts w:cs="Times New Roman"/>
          <w:szCs w:val="28"/>
        </w:rPr>
        <w:t xml:space="preserve"> веществ (ПАВ);</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отрицательное отношение к лицам и организациям, пропагандирующим курение и пьянство, распространяющим наркотики и другие</w:t>
      </w:r>
      <w:r w:rsidRPr="00474396">
        <w:rPr>
          <w:rStyle w:val="132"/>
          <w:sz w:val="28"/>
          <w:szCs w:val="28"/>
        </w:rPr>
        <w:t xml:space="preserve"> ПАВ.</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1" w:name="bookmark355"/>
      <w:r w:rsidRPr="0091426D">
        <w:rPr>
          <w:rFonts w:ascii="Times New Roman" w:hAnsi="Times New Roman" w:cs="Times New Roman"/>
          <w:b w:val="0"/>
          <w:i/>
          <w:sz w:val="28"/>
          <w:szCs w:val="28"/>
        </w:rPr>
        <w:t>Воспитание трудолюбия, сознательного, творческого отношения к образованию, труду и жизни, подготовка</w:t>
      </w:r>
      <w:r w:rsidRPr="0091426D">
        <w:rPr>
          <w:rStyle w:val="470"/>
          <w:b w:val="0"/>
          <w:bCs w:val="0"/>
          <w:i/>
          <w:sz w:val="28"/>
          <w:szCs w:val="28"/>
        </w:rPr>
        <w:t xml:space="preserve"> </w:t>
      </w:r>
      <w:r w:rsidRPr="0091426D">
        <w:rPr>
          <w:rFonts w:ascii="Times New Roman" w:hAnsi="Times New Roman" w:cs="Times New Roman"/>
          <w:b w:val="0"/>
          <w:i/>
          <w:sz w:val="28"/>
          <w:szCs w:val="28"/>
        </w:rPr>
        <w:t>к сознательному выбору профессии:</w:t>
      </w:r>
      <w:bookmarkEnd w:id="21"/>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понимание необходимости научных знаний для развития личности и общества, их роли в жизни, труде, творчестве;</w:t>
      </w:r>
    </w:p>
    <w:p w:rsidR="00474396" w:rsidRPr="00474396" w:rsidRDefault="00474396" w:rsidP="00474396">
      <w:pPr>
        <w:pStyle w:val="a8"/>
        <w:tabs>
          <w:tab w:val="left" w:pos="1076"/>
        </w:tabs>
        <w:spacing w:line="360" w:lineRule="auto"/>
        <w:ind w:firstLine="454"/>
        <w:rPr>
          <w:rFonts w:cs="Times New Roman"/>
          <w:szCs w:val="28"/>
        </w:rPr>
      </w:pPr>
      <w:r w:rsidRPr="00474396">
        <w:rPr>
          <w:rFonts w:cs="Times New Roman"/>
          <w:szCs w:val="28"/>
        </w:rPr>
        <w:t>• осознание нравственных основ образования;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осознание важности непрерывного образования и самообразования в течение всей жизни;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lastRenderedPageBreak/>
        <w:t>• </w:t>
      </w:r>
      <w:proofErr w:type="spellStart"/>
      <w:r w:rsidRPr="00474396">
        <w:rPr>
          <w:rFonts w:cs="Times New Roman"/>
          <w:szCs w:val="28"/>
        </w:rPr>
        <w:t>сформированность</w:t>
      </w:r>
      <w:proofErr w:type="spellEnd"/>
      <w:r w:rsidRPr="00474396">
        <w:rPr>
          <w:rFonts w:cs="Times New Roman"/>
          <w:szCs w:val="28"/>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74396" w:rsidRPr="00474396" w:rsidRDefault="00474396" w:rsidP="00474396">
      <w:pPr>
        <w:pStyle w:val="a8"/>
        <w:tabs>
          <w:tab w:val="left" w:pos="631"/>
        </w:tabs>
        <w:spacing w:line="360" w:lineRule="auto"/>
        <w:ind w:firstLine="454"/>
        <w:rPr>
          <w:rFonts w:cs="Times New Roman"/>
          <w:szCs w:val="28"/>
        </w:rPr>
      </w:pPr>
      <w:r w:rsidRPr="00474396">
        <w:rPr>
          <w:rFonts w:cs="Times New Roman"/>
          <w:szCs w:val="28"/>
        </w:rPr>
        <w:t>• общее знакомство с трудовым законодательством;</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нетерпимое отношение к лени, безответственности и пассивности в образовании и труде.</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2" w:name="bookmark356"/>
      <w:r w:rsidRPr="0091426D">
        <w:rPr>
          <w:rFonts w:ascii="Times New Roman" w:hAnsi="Times New Roman" w:cs="Times New Roman"/>
          <w:b w:val="0"/>
          <w:i/>
          <w:sz w:val="28"/>
          <w:szCs w:val="28"/>
        </w:rPr>
        <w:t xml:space="preserve">Воспитание ценностного отношения к </w:t>
      </w:r>
      <w:proofErr w:type="gramStart"/>
      <w:r w:rsidRPr="0091426D">
        <w:rPr>
          <w:rFonts w:ascii="Times New Roman" w:hAnsi="Times New Roman" w:cs="Times New Roman"/>
          <w:b w:val="0"/>
          <w:i/>
          <w:sz w:val="28"/>
          <w:szCs w:val="28"/>
        </w:rPr>
        <w:t>прекрасному</w:t>
      </w:r>
      <w:proofErr w:type="gramEnd"/>
      <w:r w:rsidRPr="0091426D">
        <w:rPr>
          <w:rFonts w:ascii="Times New Roman" w:hAnsi="Times New Roman" w:cs="Times New Roman"/>
          <w:b w:val="0"/>
          <w:i/>
          <w:sz w:val="28"/>
          <w:szCs w:val="28"/>
        </w:rPr>
        <w:t>,</w:t>
      </w:r>
      <w:r w:rsidRPr="0091426D">
        <w:rPr>
          <w:rStyle w:val="460"/>
          <w:b w:val="0"/>
          <w:bCs w:val="0"/>
          <w:i/>
          <w:sz w:val="28"/>
          <w:szCs w:val="28"/>
        </w:rPr>
        <w:t xml:space="preserve"> </w:t>
      </w:r>
      <w:r w:rsidRPr="0091426D">
        <w:rPr>
          <w:rFonts w:ascii="Times New Roman" w:hAnsi="Times New Roman" w:cs="Times New Roman"/>
          <w:b w:val="0"/>
          <w:i/>
          <w:sz w:val="28"/>
          <w:szCs w:val="28"/>
        </w:rPr>
        <w:t>формирование основ эстетической культуры (эстетическое</w:t>
      </w:r>
      <w:r w:rsidRPr="0091426D">
        <w:rPr>
          <w:rStyle w:val="460"/>
          <w:b w:val="0"/>
          <w:bCs w:val="0"/>
          <w:i/>
          <w:sz w:val="28"/>
          <w:szCs w:val="28"/>
        </w:rPr>
        <w:t xml:space="preserve"> </w:t>
      </w:r>
      <w:r w:rsidRPr="0091426D">
        <w:rPr>
          <w:rFonts w:ascii="Times New Roman" w:hAnsi="Times New Roman" w:cs="Times New Roman"/>
          <w:b w:val="0"/>
          <w:i/>
          <w:sz w:val="28"/>
          <w:szCs w:val="28"/>
        </w:rPr>
        <w:t>воспитание):</w:t>
      </w:r>
      <w:bookmarkEnd w:id="22"/>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 ценностное отношение к </w:t>
      </w:r>
      <w:proofErr w:type="gramStart"/>
      <w:r w:rsidRPr="00474396">
        <w:rPr>
          <w:rFonts w:cs="Times New Roman"/>
          <w:szCs w:val="28"/>
        </w:rPr>
        <w:t>прекрасному</w:t>
      </w:r>
      <w:proofErr w:type="gramEnd"/>
      <w:r w:rsidRPr="00474396">
        <w:rPr>
          <w:rFonts w:cs="Times New Roman"/>
          <w:szCs w:val="28"/>
        </w:rPr>
        <w:t>, восприятие искусства как особой формы познания и преобразования мира;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представление об искусстве народов России.</w:t>
      </w:r>
    </w:p>
    <w:p w:rsidR="00474396" w:rsidRPr="00474396" w:rsidRDefault="00474396" w:rsidP="00474396">
      <w:pPr>
        <w:pStyle w:val="341"/>
        <w:keepNext/>
        <w:keepLines/>
        <w:shd w:val="clear" w:color="auto" w:fill="auto"/>
        <w:spacing w:before="0" w:after="0" w:line="360" w:lineRule="auto"/>
        <w:jc w:val="both"/>
        <w:rPr>
          <w:rStyle w:val="343"/>
          <w:rFonts w:cs="Times New Roman"/>
          <w:bCs/>
          <w:sz w:val="28"/>
          <w:szCs w:val="28"/>
        </w:rPr>
      </w:pPr>
      <w:bookmarkStart w:id="23" w:name="bookmark357"/>
    </w:p>
    <w:p w:rsidR="00474396" w:rsidRPr="0091426D" w:rsidRDefault="00F6234A" w:rsidP="00474396">
      <w:pPr>
        <w:pStyle w:val="341"/>
        <w:keepNext/>
        <w:keepLines/>
        <w:shd w:val="clear" w:color="auto" w:fill="auto"/>
        <w:spacing w:before="0" w:after="0" w:line="360" w:lineRule="auto"/>
        <w:jc w:val="both"/>
        <w:rPr>
          <w:rFonts w:ascii="Times New Roman" w:hAnsi="Times New Roman" w:cs="Times New Roman"/>
          <w:b w:val="0"/>
          <w:i/>
          <w:sz w:val="28"/>
          <w:szCs w:val="28"/>
        </w:rPr>
      </w:pPr>
      <w:r>
        <w:rPr>
          <w:rStyle w:val="343"/>
          <w:rFonts w:cs="Times New Roman"/>
          <w:b/>
          <w:bCs/>
          <w:i/>
          <w:sz w:val="28"/>
          <w:szCs w:val="28"/>
        </w:rPr>
        <w:t>4</w:t>
      </w:r>
      <w:r w:rsidR="00683494">
        <w:rPr>
          <w:rStyle w:val="343"/>
          <w:rFonts w:cs="Times New Roman"/>
          <w:b/>
          <w:bCs/>
          <w:i/>
          <w:sz w:val="28"/>
          <w:szCs w:val="28"/>
        </w:rPr>
        <w:t>.4</w:t>
      </w:r>
      <w:r w:rsidR="00474396" w:rsidRPr="0091426D">
        <w:rPr>
          <w:rStyle w:val="343"/>
          <w:rFonts w:cs="Times New Roman"/>
          <w:b/>
          <w:bCs/>
          <w:i/>
          <w:sz w:val="28"/>
          <w:szCs w:val="28"/>
        </w:rPr>
        <w:t>. Виды деятельности и формы занятий</w:t>
      </w:r>
      <w:r w:rsidR="00474396" w:rsidRPr="0091426D">
        <w:rPr>
          <w:rStyle w:val="342"/>
          <w:b w:val="0"/>
          <w:bCs w:val="0"/>
          <w:i/>
          <w:sz w:val="28"/>
          <w:szCs w:val="28"/>
        </w:rPr>
        <w:t xml:space="preserve"> </w:t>
      </w:r>
      <w:r w:rsidR="00474396" w:rsidRPr="0091426D">
        <w:rPr>
          <w:rStyle w:val="343"/>
          <w:rFonts w:cs="Times New Roman"/>
          <w:b/>
          <w:bCs/>
          <w:i/>
          <w:sz w:val="28"/>
          <w:szCs w:val="28"/>
        </w:rPr>
        <w:t>с учащимися</w:t>
      </w:r>
      <w:bookmarkEnd w:id="23"/>
      <w:r w:rsidR="00474396" w:rsidRPr="0091426D">
        <w:rPr>
          <w:rStyle w:val="343"/>
          <w:rFonts w:cs="Times New Roman"/>
          <w:b/>
          <w:bCs/>
          <w:i/>
          <w:sz w:val="28"/>
          <w:szCs w:val="28"/>
        </w:rPr>
        <w:t>.</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4" w:name="bookmark358"/>
      <w:r w:rsidRPr="0091426D">
        <w:rPr>
          <w:rFonts w:ascii="Times New Roman" w:hAnsi="Times New Roman" w:cs="Times New Roman"/>
          <w:b w:val="0"/>
          <w:i/>
          <w:sz w:val="28"/>
          <w:szCs w:val="28"/>
        </w:rPr>
        <w:t>Воспитание гражданственности, патриотизма, уважения к правам, свободам и обязанностям человека</w:t>
      </w:r>
      <w:bookmarkEnd w:id="24"/>
    </w:p>
    <w:p w:rsidR="00474396" w:rsidRPr="00474396" w:rsidRDefault="00474396" w:rsidP="00474396">
      <w:pPr>
        <w:pStyle w:val="a8"/>
        <w:spacing w:line="360" w:lineRule="auto"/>
        <w:ind w:firstLine="454"/>
        <w:rPr>
          <w:rFonts w:cs="Times New Roman"/>
          <w:szCs w:val="28"/>
        </w:rPr>
      </w:pPr>
      <w:r w:rsidRPr="00474396">
        <w:rPr>
          <w:rFonts w:cs="Times New Roman"/>
          <w:szCs w:val="2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74396" w:rsidRPr="00474396" w:rsidRDefault="00474396" w:rsidP="00474396">
      <w:pPr>
        <w:pStyle w:val="a8"/>
        <w:spacing w:line="360" w:lineRule="auto"/>
        <w:ind w:firstLine="454"/>
        <w:rPr>
          <w:rFonts w:cs="Times New Roman"/>
          <w:szCs w:val="28"/>
        </w:rPr>
      </w:pPr>
      <w:proofErr w:type="gramStart"/>
      <w:r w:rsidRPr="00474396">
        <w:rPr>
          <w:rFonts w:cs="Times New Roman"/>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74396" w:rsidRPr="00474396" w:rsidRDefault="00474396" w:rsidP="00474396">
      <w:pPr>
        <w:pStyle w:val="a8"/>
        <w:spacing w:line="360" w:lineRule="auto"/>
        <w:ind w:firstLine="454"/>
        <w:rPr>
          <w:rFonts w:cs="Times New Roman"/>
          <w:szCs w:val="28"/>
        </w:rPr>
      </w:pPr>
      <w:r w:rsidRPr="00474396">
        <w:rPr>
          <w:rFonts w:cs="Times New Roman"/>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w:t>
      </w:r>
      <w:r w:rsidRPr="00474396">
        <w:rPr>
          <w:rFonts w:cs="Times New Roman"/>
          <w:szCs w:val="28"/>
        </w:rPr>
        <w:lastRenderedPageBreak/>
        <w:t>социальных проектах и мероприятиях, проводимых детско-юношескими организациями).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5" w:name="bookmark359"/>
      <w:r w:rsidRPr="0091426D">
        <w:rPr>
          <w:rFonts w:ascii="Times New Roman" w:hAnsi="Times New Roman" w:cs="Times New Roman"/>
          <w:b w:val="0"/>
          <w:i/>
          <w:sz w:val="28"/>
          <w:szCs w:val="28"/>
        </w:rPr>
        <w:t>Воспитание социальной ответственности и компетентности</w:t>
      </w:r>
      <w:bookmarkEnd w:id="25"/>
    </w:p>
    <w:p w:rsidR="00474396" w:rsidRPr="00474396" w:rsidRDefault="00474396" w:rsidP="00474396">
      <w:pPr>
        <w:pStyle w:val="a8"/>
        <w:spacing w:line="360" w:lineRule="auto"/>
        <w:ind w:firstLine="454"/>
        <w:rPr>
          <w:rFonts w:cs="Times New Roman"/>
          <w:szCs w:val="28"/>
        </w:rPr>
      </w:pPr>
      <w:r w:rsidRPr="00474396">
        <w:rPr>
          <w:rFonts w:cs="Times New Roman"/>
          <w:szCs w:val="28"/>
        </w:rPr>
        <w:t>Активно участвуют в улучшении школьной среды, доступных сфер жизни окружающего социума.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Овладевают формами и методами самовоспитания: самокритика, самовнушение, самообязательство, </w:t>
      </w:r>
      <w:proofErr w:type="spellStart"/>
      <w:r w:rsidRPr="00474396">
        <w:rPr>
          <w:rFonts w:cs="Times New Roman"/>
          <w:szCs w:val="28"/>
        </w:rPr>
        <w:t>самопереключение</w:t>
      </w:r>
      <w:proofErr w:type="spellEnd"/>
      <w:r w:rsidRPr="00474396">
        <w:rPr>
          <w:rFonts w:cs="Times New Roman"/>
          <w:szCs w:val="28"/>
        </w:rPr>
        <w:t>, эмоционально-мысленный перенос в положение другого человека.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Приобретают опыт и осваивают основные формы учебного сотрудничества: сотрудничество со сверстниками и с учителями.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Активно участвуют в организации, осуществлении и развитии школьного самоуправления: участвуют в принятии решений руководящих органов лицея; решают вопросы, связанные с самообслуживанием, поддержанием порядка, дисциплины, дежурства и работы в школе; контролируют выполнение </w:t>
      </w:r>
      <w:r w:rsidRPr="00474396">
        <w:rPr>
          <w:rFonts w:cs="Times New Roman"/>
          <w:szCs w:val="28"/>
        </w:rPr>
        <w:lastRenderedPageBreak/>
        <w:t>учащимися основных прав и обязанностей; защищают права учащихся на всех уровнях управления школой и т. д.</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6" w:name="bookmark360"/>
      <w:r w:rsidRPr="0091426D">
        <w:rPr>
          <w:rFonts w:ascii="Times New Roman" w:hAnsi="Times New Roman" w:cs="Times New Roman"/>
          <w:b w:val="0"/>
          <w:i/>
          <w:sz w:val="28"/>
          <w:szCs w:val="28"/>
        </w:rPr>
        <w:t>Воспитание нравственных чувств, убеждений, этического сознания</w:t>
      </w:r>
      <w:bookmarkEnd w:id="26"/>
    </w:p>
    <w:p w:rsidR="00474396" w:rsidRPr="00474396" w:rsidRDefault="00474396" w:rsidP="00474396">
      <w:pPr>
        <w:pStyle w:val="a8"/>
        <w:spacing w:line="360" w:lineRule="auto"/>
        <w:ind w:firstLine="454"/>
        <w:rPr>
          <w:rFonts w:cs="Times New Roman"/>
          <w:szCs w:val="28"/>
        </w:rPr>
      </w:pPr>
      <w:r w:rsidRPr="00474396">
        <w:rPr>
          <w:rFonts w:cs="Times New Roman"/>
          <w:szCs w:val="28"/>
        </w:rPr>
        <w:t>Знакомятся с конкретными примерами высоконравственных отношений людей, участвуют в подготовке и проведении бесед.</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общественно полезном труде в помощь школе, городу, селу, родному краю.</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Принимают добровольное участие в делах благотворительности, милосердия, в оказании помощи </w:t>
      </w:r>
      <w:proofErr w:type="gramStart"/>
      <w:r w:rsidRPr="00474396">
        <w:rPr>
          <w:rFonts w:cs="Times New Roman"/>
          <w:szCs w:val="28"/>
        </w:rPr>
        <w:t>нуждающимся</w:t>
      </w:r>
      <w:proofErr w:type="gramEnd"/>
      <w:r w:rsidRPr="00474396">
        <w:rPr>
          <w:rFonts w:cs="Times New Roman"/>
          <w:szCs w:val="28"/>
        </w:rPr>
        <w:t>, заботе о животных, живых существах, природе.</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7" w:name="bookmark361"/>
      <w:r w:rsidRPr="0091426D">
        <w:rPr>
          <w:rFonts w:ascii="Times New Roman" w:hAnsi="Times New Roman" w:cs="Times New Roman"/>
          <w:b w:val="0"/>
          <w:i/>
          <w:sz w:val="28"/>
          <w:szCs w:val="28"/>
        </w:rPr>
        <w:lastRenderedPageBreak/>
        <w:t>Воспитание экологической культуры, культуры здорового и безопасного образа жизни</w:t>
      </w:r>
      <w:bookmarkEnd w:id="27"/>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474396">
        <w:rPr>
          <w:rFonts w:cs="Times New Roman"/>
          <w:szCs w:val="28"/>
        </w:rPr>
        <w:t>тренинговых</w:t>
      </w:r>
      <w:proofErr w:type="spellEnd"/>
      <w:r w:rsidRPr="00474396">
        <w:rPr>
          <w:rFonts w:cs="Times New Roman"/>
          <w:szCs w:val="28"/>
        </w:rPr>
        <w:t xml:space="preserve"> программ, уроков и внеурочной деятельности).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Учатся оказывать первую доврачебную помощь пострадавшим.</w:t>
      </w:r>
    </w:p>
    <w:p w:rsidR="00474396" w:rsidRPr="00474396" w:rsidRDefault="00474396" w:rsidP="00474396">
      <w:pPr>
        <w:pStyle w:val="a8"/>
        <w:spacing w:line="360" w:lineRule="auto"/>
        <w:ind w:firstLine="454"/>
        <w:rPr>
          <w:rFonts w:cs="Times New Roman"/>
          <w:szCs w:val="28"/>
        </w:rPr>
      </w:pPr>
      <w:r w:rsidRPr="00474396">
        <w:rPr>
          <w:rFonts w:cs="Times New Roman"/>
          <w:szCs w:val="28"/>
        </w:rPr>
        <w:lastRenderedPageBreak/>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Проводят школьный экологический мониторинг, включающий:</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систематические и целенаправленные наблюдения за состоянием окружающей среды своей местности, школы, своего жилища;</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мониторинг состояния водной и воздушной среды в своём жилище, школе, населённом пункте;</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выявление источников загрязнения почвы, воды и воздуха, состава и интенсивности загрязнений, определение причин загрязнения;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474396" w:rsidRPr="0091426D" w:rsidRDefault="00474396" w:rsidP="00474396">
      <w:pPr>
        <w:pStyle w:val="a8"/>
        <w:spacing w:line="360" w:lineRule="auto"/>
        <w:ind w:firstLine="454"/>
        <w:rPr>
          <w:rFonts w:cs="Times New Roman"/>
          <w:i/>
          <w:szCs w:val="28"/>
        </w:rPr>
      </w:pPr>
      <w:r w:rsidRPr="0091426D">
        <w:rPr>
          <w:rFonts w:cs="Times New Roman"/>
          <w:i/>
          <w:szCs w:val="28"/>
        </w:rPr>
        <w:t>Воспитание трудолюбия, сознательного, творческого отношения к образованию, труду и жизни, подготовка</w:t>
      </w:r>
      <w:r w:rsidRPr="0091426D">
        <w:rPr>
          <w:rStyle w:val="430"/>
          <w:bCs/>
          <w:i/>
          <w:sz w:val="28"/>
          <w:szCs w:val="28"/>
        </w:rPr>
        <w:t xml:space="preserve"> </w:t>
      </w:r>
      <w:r w:rsidRPr="0091426D">
        <w:rPr>
          <w:rFonts w:cs="Times New Roman"/>
          <w:i/>
          <w:szCs w:val="28"/>
        </w:rPr>
        <w:t>к сознательному выбору профессии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учащихся младших классов.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474396" w:rsidRPr="00474396" w:rsidRDefault="00474396" w:rsidP="00474396">
      <w:pPr>
        <w:pStyle w:val="a8"/>
        <w:spacing w:line="360" w:lineRule="auto"/>
        <w:ind w:firstLine="454"/>
        <w:rPr>
          <w:rFonts w:cs="Times New Roman"/>
          <w:szCs w:val="28"/>
        </w:rPr>
      </w:pPr>
      <w:proofErr w:type="gramStart"/>
      <w:r w:rsidRPr="00474396">
        <w:rPr>
          <w:rFonts w:cs="Times New Roman"/>
          <w:szCs w:val="28"/>
        </w:rPr>
        <w:t>Участвуют в различных видах общественно полезной деятельности на базе лицея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Учатся творчески и критически работать с информацией: целенаправленный сбор информации, её структурирование, анализ и </w:t>
      </w:r>
      <w:r w:rsidRPr="00474396">
        <w:rPr>
          <w:rFonts w:cs="Times New Roman"/>
          <w:szCs w:val="28"/>
        </w:rPr>
        <w:lastRenderedPageBreak/>
        <w:t>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474396" w:rsidRPr="0091426D" w:rsidRDefault="00474396" w:rsidP="00474396">
      <w:pPr>
        <w:pStyle w:val="410"/>
        <w:keepNext/>
        <w:keepLines/>
        <w:shd w:val="clear" w:color="auto" w:fill="auto"/>
        <w:spacing w:line="360" w:lineRule="auto"/>
        <w:ind w:firstLine="454"/>
        <w:rPr>
          <w:rFonts w:ascii="Times New Roman" w:hAnsi="Times New Roman" w:cs="Times New Roman"/>
          <w:b w:val="0"/>
          <w:i/>
          <w:sz w:val="28"/>
          <w:szCs w:val="28"/>
        </w:rPr>
      </w:pPr>
      <w:bookmarkStart w:id="28" w:name="bookmark363"/>
      <w:r w:rsidRPr="0091426D">
        <w:rPr>
          <w:rFonts w:ascii="Times New Roman" w:hAnsi="Times New Roman" w:cs="Times New Roman"/>
          <w:b w:val="0"/>
          <w:i/>
          <w:sz w:val="28"/>
          <w:szCs w:val="28"/>
        </w:rPr>
        <w:t xml:space="preserve">Воспитание ценностного отношения к </w:t>
      </w:r>
      <w:proofErr w:type="gramStart"/>
      <w:r w:rsidRPr="0091426D">
        <w:rPr>
          <w:rFonts w:ascii="Times New Roman" w:hAnsi="Times New Roman" w:cs="Times New Roman"/>
          <w:b w:val="0"/>
          <w:i/>
          <w:sz w:val="28"/>
          <w:szCs w:val="28"/>
        </w:rPr>
        <w:t>прекрасному</w:t>
      </w:r>
      <w:proofErr w:type="gramEnd"/>
      <w:r w:rsidRPr="0091426D">
        <w:rPr>
          <w:rFonts w:ascii="Times New Roman" w:hAnsi="Times New Roman" w:cs="Times New Roman"/>
          <w:b w:val="0"/>
          <w:i/>
          <w:sz w:val="28"/>
          <w:szCs w:val="28"/>
        </w:rPr>
        <w:t>,</w:t>
      </w:r>
      <w:r w:rsidRPr="0091426D">
        <w:rPr>
          <w:rStyle w:val="421"/>
          <w:b w:val="0"/>
          <w:bCs w:val="0"/>
          <w:i/>
          <w:sz w:val="28"/>
          <w:szCs w:val="28"/>
        </w:rPr>
        <w:t xml:space="preserve"> </w:t>
      </w:r>
      <w:r w:rsidRPr="0091426D">
        <w:rPr>
          <w:rFonts w:ascii="Times New Roman" w:hAnsi="Times New Roman" w:cs="Times New Roman"/>
          <w:b w:val="0"/>
          <w:i/>
          <w:sz w:val="28"/>
          <w:szCs w:val="28"/>
        </w:rPr>
        <w:t>формирование основ эстетической культуры (эстетическое</w:t>
      </w:r>
      <w:r w:rsidRPr="0091426D">
        <w:rPr>
          <w:rStyle w:val="421"/>
          <w:b w:val="0"/>
          <w:bCs w:val="0"/>
          <w:i/>
          <w:sz w:val="28"/>
          <w:szCs w:val="28"/>
        </w:rPr>
        <w:t xml:space="preserve"> </w:t>
      </w:r>
      <w:r w:rsidRPr="0091426D">
        <w:rPr>
          <w:rFonts w:ascii="Times New Roman" w:hAnsi="Times New Roman" w:cs="Times New Roman"/>
          <w:b w:val="0"/>
          <w:i/>
          <w:sz w:val="28"/>
          <w:szCs w:val="28"/>
        </w:rPr>
        <w:t>воспитание)</w:t>
      </w:r>
      <w:bookmarkEnd w:id="28"/>
    </w:p>
    <w:p w:rsidR="00474396" w:rsidRPr="00474396" w:rsidRDefault="00474396" w:rsidP="00474396">
      <w:pPr>
        <w:pStyle w:val="a8"/>
        <w:spacing w:line="360" w:lineRule="auto"/>
        <w:ind w:firstLine="454"/>
        <w:rPr>
          <w:rFonts w:cs="Times New Roman"/>
          <w:szCs w:val="28"/>
        </w:rPr>
      </w:pPr>
      <w:proofErr w:type="gramStart"/>
      <w:r w:rsidRPr="00474396">
        <w:rPr>
          <w:rFonts w:cs="Times New Roman"/>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474396" w:rsidRPr="00474396" w:rsidRDefault="00474396" w:rsidP="00474396">
      <w:pPr>
        <w:pStyle w:val="a8"/>
        <w:spacing w:line="360" w:lineRule="auto"/>
        <w:ind w:firstLine="454"/>
        <w:rPr>
          <w:rFonts w:cs="Times New Roman"/>
          <w:szCs w:val="28"/>
        </w:rPr>
      </w:pPr>
      <w:r w:rsidRPr="00474396">
        <w:rPr>
          <w:rFonts w:cs="Times New Roman"/>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lastRenderedPageBreak/>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474396">
        <w:rPr>
          <w:rFonts w:cs="Times New Roman"/>
          <w:szCs w:val="28"/>
        </w:rPr>
        <w:t>культурно-досуговых</w:t>
      </w:r>
      <w:proofErr w:type="spellEnd"/>
      <w:r w:rsidRPr="00474396">
        <w:rPr>
          <w:rFonts w:cs="Times New Roman"/>
          <w:szCs w:val="28"/>
        </w:rPr>
        <w:t xml:space="preserve"> программ, включая посещение объектов художественной культуры с последующим представлением своих впечатлений и созданных по мотивам экскурсий творческих работ.</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Участвуют в оформлении класса и школы, озеленении пришкольного участка, стремятся внести красоту в домашний быт.</w:t>
      </w:r>
    </w:p>
    <w:p w:rsidR="00474396" w:rsidRPr="00474396" w:rsidRDefault="00474396" w:rsidP="00474396">
      <w:pPr>
        <w:pStyle w:val="201"/>
        <w:shd w:val="clear" w:color="auto" w:fill="auto"/>
        <w:spacing w:after="0" w:line="360" w:lineRule="auto"/>
        <w:jc w:val="both"/>
        <w:rPr>
          <w:rStyle w:val="202"/>
          <w:rFonts w:ascii="Times New Roman" w:hAnsi="Times New Roman" w:cs="Times New Roman"/>
          <w:b/>
          <w:sz w:val="28"/>
          <w:szCs w:val="28"/>
        </w:rPr>
      </w:pPr>
    </w:p>
    <w:p w:rsidR="00474396" w:rsidRPr="0091426D" w:rsidRDefault="00F6234A" w:rsidP="00474396">
      <w:pPr>
        <w:pStyle w:val="201"/>
        <w:shd w:val="clear" w:color="auto" w:fill="auto"/>
        <w:spacing w:after="0" w:line="360" w:lineRule="auto"/>
        <w:jc w:val="both"/>
        <w:rPr>
          <w:rFonts w:ascii="Times New Roman" w:hAnsi="Times New Roman" w:cs="Times New Roman"/>
          <w:b w:val="0"/>
          <w:i/>
          <w:sz w:val="28"/>
          <w:szCs w:val="28"/>
        </w:rPr>
      </w:pPr>
      <w:r>
        <w:rPr>
          <w:rStyle w:val="202"/>
          <w:rFonts w:ascii="Times New Roman" w:hAnsi="Times New Roman" w:cs="Times New Roman"/>
          <w:b/>
          <w:i/>
          <w:sz w:val="28"/>
          <w:szCs w:val="28"/>
        </w:rPr>
        <w:t>4</w:t>
      </w:r>
      <w:r w:rsidR="00474396" w:rsidRPr="0091426D">
        <w:rPr>
          <w:rStyle w:val="202"/>
          <w:rFonts w:ascii="Times New Roman" w:hAnsi="Times New Roman" w:cs="Times New Roman"/>
          <w:b/>
          <w:i/>
          <w:sz w:val="28"/>
          <w:szCs w:val="28"/>
        </w:rPr>
        <w:t>.6. Совместная деятельность</w:t>
      </w:r>
      <w:r w:rsidR="00474396" w:rsidRPr="0091426D">
        <w:rPr>
          <w:rStyle w:val="2020"/>
          <w:rFonts w:ascii="Times New Roman" w:hAnsi="Times New Roman" w:cs="Times New Roman"/>
          <w:b/>
          <w:i/>
          <w:sz w:val="28"/>
          <w:szCs w:val="28"/>
        </w:rPr>
        <w:t xml:space="preserve"> </w:t>
      </w:r>
      <w:r w:rsidR="00683494">
        <w:rPr>
          <w:rStyle w:val="202"/>
          <w:rFonts w:ascii="Times New Roman" w:hAnsi="Times New Roman" w:cs="Times New Roman"/>
          <w:b/>
          <w:i/>
          <w:sz w:val="28"/>
          <w:szCs w:val="28"/>
        </w:rPr>
        <w:t>МКОУ «</w:t>
      </w:r>
      <w:proofErr w:type="spellStart"/>
      <w:r w:rsidR="00683494">
        <w:rPr>
          <w:rStyle w:val="202"/>
          <w:rFonts w:ascii="Times New Roman" w:hAnsi="Times New Roman" w:cs="Times New Roman"/>
          <w:b/>
          <w:i/>
          <w:sz w:val="28"/>
          <w:szCs w:val="28"/>
        </w:rPr>
        <w:t>Кичигамринская</w:t>
      </w:r>
      <w:proofErr w:type="spellEnd"/>
      <w:r w:rsidR="00683494">
        <w:rPr>
          <w:rStyle w:val="202"/>
          <w:rFonts w:ascii="Times New Roman" w:hAnsi="Times New Roman" w:cs="Times New Roman"/>
          <w:b/>
          <w:i/>
          <w:sz w:val="28"/>
          <w:szCs w:val="28"/>
        </w:rPr>
        <w:t xml:space="preserve"> СОШ» </w:t>
      </w:r>
      <w:r w:rsidR="00474396" w:rsidRPr="0091426D">
        <w:rPr>
          <w:rStyle w:val="202"/>
          <w:rFonts w:ascii="Times New Roman" w:hAnsi="Times New Roman" w:cs="Times New Roman"/>
          <w:b/>
          <w:i/>
          <w:sz w:val="28"/>
          <w:szCs w:val="28"/>
        </w:rPr>
        <w:t>с общественными</w:t>
      </w:r>
      <w:r w:rsidR="00474396" w:rsidRPr="0091426D">
        <w:rPr>
          <w:rStyle w:val="2020"/>
          <w:rFonts w:ascii="Times New Roman" w:hAnsi="Times New Roman" w:cs="Times New Roman"/>
          <w:b/>
          <w:i/>
          <w:sz w:val="28"/>
          <w:szCs w:val="28"/>
        </w:rPr>
        <w:t xml:space="preserve"> </w:t>
      </w:r>
      <w:r w:rsidR="00474396" w:rsidRPr="0091426D">
        <w:rPr>
          <w:rStyle w:val="202"/>
          <w:rFonts w:ascii="Times New Roman" w:hAnsi="Times New Roman" w:cs="Times New Roman"/>
          <w:b/>
          <w:i/>
          <w:sz w:val="28"/>
          <w:szCs w:val="28"/>
        </w:rPr>
        <w:t>организациями, системой дополнительного</w:t>
      </w:r>
      <w:r w:rsidR="00474396" w:rsidRPr="0091426D">
        <w:rPr>
          <w:rStyle w:val="2020"/>
          <w:rFonts w:ascii="Times New Roman" w:hAnsi="Times New Roman" w:cs="Times New Roman"/>
          <w:b/>
          <w:i/>
          <w:sz w:val="28"/>
          <w:szCs w:val="28"/>
        </w:rPr>
        <w:t xml:space="preserve"> </w:t>
      </w:r>
      <w:r w:rsidR="00474396" w:rsidRPr="0091426D">
        <w:rPr>
          <w:rStyle w:val="202"/>
          <w:rFonts w:ascii="Times New Roman" w:hAnsi="Times New Roman" w:cs="Times New Roman"/>
          <w:b/>
          <w:i/>
          <w:sz w:val="28"/>
          <w:szCs w:val="28"/>
        </w:rPr>
        <w:t>образования по социализации учащихся.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Организация социальной деятельности учащихся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Организация социального воспитания учащихся осуществляется в последовательности следующих этапов.</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Организационно-административный этап</w:t>
      </w:r>
      <w:r w:rsidRPr="00474396">
        <w:rPr>
          <w:rFonts w:cs="Times New Roman"/>
          <w:szCs w:val="28"/>
        </w:rPr>
        <w:t xml:space="preserve"> (ведущий субъект — администрация школы) включает:</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создание среды школы, поддерживающей созидательный социальный опыт учащихся, формирующей конструктивные ожидания и позитивные образцы поведения;</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формирование уклада и традиций школы, ориентированных на создание системы общественных отношений учащихся,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развитие форм социального партнёрства с общественными институтами и организациями для расширения поля социального взаимодействия учащихся;</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lastRenderedPageBreak/>
        <w:t>• адаптацию процессов стихийной социальной деятельности учащихся средствами целенаправленной деятельности по программе социализации;</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координацию деятельности агентов социализации учащихся — сверстников, учителей, родителей, сотрудников лицея, представителей общественных и иных организаций для решения задач социализации;</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создание условий для организованной деятельности школьных социальных групп;</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создание возможности для влияния учащихся на изменения школьной среды, форм, целей и стиля социального взаимодействия школьного социума;</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поддержание субъектного характера социализации учащегося, развития его самостоятельности и инициативности в социальной деятельности.</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Организационно-педагогический этап</w:t>
      </w:r>
      <w:r w:rsidRPr="00474396">
        <w:rPr>
          <w:rFonts w:cs="Times New Roman"/>
          <w:szCs w:val="28"/>
        </w:rPr>
        <w:t xml:space="preserve"> (ведущий субъект — педагогический коллектив школы) включает:</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обеспечение целенаправленности, системности и непрерывности процесса социализации учащихся;</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обеспечение разнообразия форм педагогической поддержки социальной деятельности, создающей условия для личностного роста учащихся, продуктивного изменения поведения;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создание условий для социальной деятельности учащихся в процессе обучения и воспитания;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xml:space="preserve">• обеспечение возможности социализации учащихся в направлениях адаптации к новым социальным условиям, интеграции в новые виды социальных отношений, </w:t>
      </w:r>
      <w:proofErr w:type="spellStart"/>
      <w:r w:rsidRPr="00474396">
        <w:rPr>
          <w:rFonts w:cs="Times New Roman"/>
          <w:szCs w:val="28"/>
        </w:rPr>
        <w:t>самоактуализации</w:t>
      </w:r>
      <w:proofErr w:type="spellEnd"/>
      <w:r w:rsidRPr="00474396">
        <w:rPr>
          <w:rFonts w:cs="Times New Roman"/>
          <w:szCs w:val="28"/>
        </w:rPr>
        <w:t xml:space="preserve"> социальной деятельности;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определение динамики выполняемых учащимися социальных ролей для оценивания эффективности их вхождения в систему общественных отношений;</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lastRenderedPageBreak/>
        <w:t>• использование социальной деятельности как ведущего фактора формирования личности учащегося;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использование роли коллектива в формировании идейно-нравственной ориентации личности учащегося, его социальной и гражданской позиции;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стимулирование сознательных социальных инициатив и деятельности учащихся с опорой на мотив деятельности (желание, осознание необходимости, интерес и др.).</w:t>
      </w:r>
    </w:p>
    <w:p w:rsidR="00474396" w:rsidRPr="00474396" w:rsidRDefault="00474396" w:rsidP="00474396">
      <w:pPr>
        <w:pStyle w:val="410"/>
        <w:keepNext/>
        <w:keepLines/>
        <w:shd w:val="clear" w:color="auto" w:fill="auto"/>
        <w:spacing w:line="360" w:lineRule="auto"/>
        <w:ind w:firstLine="454"/>
        <w:rPr>
          <w:rFonts w:ascii="Times New Roman" w:hAnsi="Times New Roman" w:cs="Times New Roman"/>
          <w:sz w:val="28"/>
          <w:szCs w:val="28"/>
        </w:rPr>
      </w:pPr>
      <w:bookmarkStart w:id="29" w:name="bookmark364"/>
      <w:r w:rsidRPr="0091426D">
        <w:rPr>
          <w:rFonts w:ascii="Times New Roman" w:hAnsi="Times New Roman" w:cs="Times New Roman"/>
          <w:b w:val="0"/>
          <w:i/>
          <w:sz w:val="28"/>
          <w:szCs w:val="28"/>
        </w:rPr>
        <w:t>Этап социализации учащихся</w:t>
      </w:r>
      <w:r w:rsidRPr="00474396">
        <w:rPr>
          <w:rStyle w:val="411"/>
          <w:b w:val="0"/>
          <w:bCs w:val="0"/>
          <w:sz w:val="28"/>
          <w:szCs w:val="28"/>
        </w:rPr>
        <w:t xml:space="preserve"> включает:</w:t>
      </w:r>
      <w:bookmarkEnd w:id="29"/>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xml:space="preserve">• формирование активной гражданской позиции и ответственного поведения в процессе учебной, </w:t>
      </w:r>
      <w:proofErr w:type="spellStart"/>
      <w:r w:rsidRPr="00474396">
        <w:rPr>
          <w:rFonts w:cs="Times New Roman"/>
          <w:szCs w:val="28"/>
        </w:rPr>
        <w:t>внеучебной</w:t>
      </w:r>
      <w:proofErr w:type="spellEnd"/>
      <w:r w:rsidRPr="00474396">
        <w:rPr>
          <w:rFonts w:cs="Times New Roman"/>
          <w:szCs w:val="28"/>
        </w:rPr>
        <w:t>, внешкольной, общественно значимой деятельности учащихся;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усвоение социального опыта, основных социальных ролей, соответствующих возрасту учащихся в части освоения норм и правил общественного поведения;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474396" w:rsidRPr="00474396" w:rsidRDefault="00474396" w:rsidP="00474396">
      <w:pPr>
        <w:pStyle w:val="a8"/>
        <w:tabs>
          <w:tab w:val="left" w:pos="1070"/>
        </w:tabs>
        <w:spacing w:line="360" w:lineRule="auto"/>
        <w:ind w:firstLine="454"/>
        <w:rPr>
          <w:rFonts w:cs="Times New Roman"/>
          <w:szCs w:val="28"/>
        </w:rPr>
      </w:pPr>
      <w:r w:rsidRPr="00474396">
        <w:rPr>
          <w:rFonts w:cs="Times New Roman"/>
          <w:szCs w:val="28"/>
        </w:rPr>
        <w:t>• достижение уровня физического, социального и духовного развития, адекватного своему возрасту;</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решать социально-культурные задачи (познавательные, морально-нравственные, ценностно-смысловые), специфичные для возраста учащегося;</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активное участие в изменении школьной среды и в изменении доступных сфер жизни окружающего социума;</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xml:space="preserve">• регулярное переосмысление внешних взаимодействий и взаимоотношений с различными людьми в системе общественных отношений, в том числе с </w:t>
      </w:r>
      <w:r w:rsidRPr="00474396">
        <w:rPr>
          <w:rFonts w:cs="Times New Roman"/>
          <w:szCs w:val="28"/>
        </w:rPr>
        <w:lastRenderedPageBreak/>
        <w:t>использованием дневников самонаблюдения и электронных дневников в Интернете;</w:t>
      </w:r>
    </w:p>
    <w:p w:rsidR="00474396" w:rsidRPr="00474396" w:rsidRDefault="00474396" w:rsidP="00474396">
      <w:pPr>
        <w:pStyle w:val="a8"/>
        <w:tabs>
          <w:tab w:val="left" w:pos="631"/>
        </w:tabs>
        <w:spacing w:line="360" w:lineRule="auto"/>
        <w:ind w:firstLine="454"/>
        <w:rPr>
          <w:rFonts w:cs="Times New Roman"/>
          <w:szCs w:val="28"/>
        </w:rPr>
      </w:pPr>
      <w:r w:rsidRPr="00474396">
        <w:rPr>
          <w:rFonts w:cs="Times New Roman"/>
          <w:szCs w:val="28"/>
        </w:rPr>
        <w:t>• осознание мотивов своей социальной деятельности;</w:t>
      </w:r>
    </w:p>
    <w:p w:rsidR="00474396" w:rsidRPr="00474396" w:rsidRDefault="00474396" w:rsidP="00474396">
      <w:pPr>
        <w:pStyle w:val="a8"/>
        <w:tabs>
          <w:tab w:val="left" w:pos="630"/>
        </w:tabs>
        <w:spacing w:line="360" w:lineRule="auto"/>
        <w:ind w:firstLine="454"/>
        <w:rPr>
          <w:rFonts w:cs="Times New Roman"/>
          <w:szCs w:val="28"/>
        </w:rPr>
      </w:pPr>
      <w:r w:rsidRPr="00474396">
        <w:rPr>
          <w:rFonts w:cs="Times New Roman"/>
          <w:szCs w:val="2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xml:space="preserve">• владение формами и методами самовоспитания: самокритика, самовнушение, самообязательство, </w:t>
      </w:r>
      <w:proofErr w:type="spellStart"/>
      <w:r w:rsidRPr="00474396">
        <w:rPr>
          <w:rFonts w:cs="Times New Roman"/>
          <w:szCs w:val="28"/>
        </w:rPr>
        <w:t>самопереключение</w:t>
      </w:r>
      <w:proofErr w:type="spellEnd"/>
      <w:r w:rsidRPr="00474396">
        <w:rPr>
          <w:rFonts w:cs="Times New Roman"/>
          <w:szCs w:val="28"/>
        </w:rPr>
        <w:t>, эмоционально-мысленный перенос в положение другого человека.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Миссия школы в контексте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474396" w:rsidRPr="00474396" w:rsidRDefault="00474396" w:rsidP="00474396">
      <w:pPr>
        <w:pStyle w:val="a8"/>
        <w:spacing w:line="360" w:lineRule="auto"/>
        <w:rPr>
          <w:rStyle w:val="228"/>
          <w:rFonts w:cs="Times New Roman"/>
          <w:bCs w:val="0"/>
          <w:sz w:val="28"/>
          <w:szCs w:val="28"/>
        </w:rPr>
      </w:pPr>
    </w:p>
    <w:p w:rsidR="00474396" w:rsidRPr="0091426D" w:rsidRDefault="00F6234A" w:rsidP="00474396">
      <w:pPr>
        <w:pStyle w:val="a8"/>
        <w:spacing w:line="360" w:lineRule="auto"/>
        <w:rPr>
          <w:rFonts w:cs="Times New Roman"/>
          <w:i/>
          <w:szCs w:val="28"/>
        </w:rPr>
      </w:pPr>
      <w:r>
        <w:rPr>
          <w:rStyle w:val="228"/>
          <w:rFonts w:cs="Times New Roman"/>
          <w:i/>
          <w:sz w:val="28"/>
          <w:szCs w:val="28"/>
        </w:rPr>
        <w:t>4</w:t>
      </w:r>
      <w:r w:rsidR="00474396" w:rsidRPr="0091426D">
        <w:rPr>
          <w:rStyle w:val="228"/>
          <w:rFonts w:cs="Times New Roman"/>
          <w:i/>
          <w:sz w:val="28"/>
          <w:szCs w:val="28"/>
        </w:rPr>
        <w:t>.7. Основные формы организации</w:t>
      </w:r>
      <w:r w:rsidR="00474396" w:rsidRPr="0091426D">
        <w:rPr>
          <w:rStyle w:val="2220"/>
          <w:rFonts w:eastAsia="Calibri"/>
          <w:bCs/>
          <w:i/>
          <w:sz w:val="28"/>
          <w:szCs w:val="28"/>
        </w:rPr>
        <w:t xml:space="preserve"> </w:t>
      </w:r>
      <w:r w:rsidR="00474396" w:rsidRPr="0091426D">
        <w:rPr>
          <w:rStyle w:val="228"/>
          <w:rFonts w:cs="Times New Roman"/>
          <w:i/>
          <w:sz w:val="28"/>
          <w:szCs w:val="28"/>
        </w:rPr>
        <w:t>педагогической поддержки социализации</w:t>
      </w:r>
      <w:r w:rsidR="00474396" w:rsidRPr="0091426D">
        <w:rPr>
          <w:rFonts w:cs="Times New Roman"/>
          <w:i/>
          <w:szCs w:val="28"/>
        </w:rPr>
        <w:t xml:space="preserve"> </w:t>
      </w:r>
      <w:r w:rsidR="00474396" w:rsidRPr="0091426D">
        <w:rPr>
          <w:rStyle w:val="228"/>
          <w:rFonts w:cs="Times New Roman"/>
          <w:i/>
          <w:sz w:val="28"/>
          <w:szCs w:val="28"/>
        </w:rPr>
        <w:t>учащихся.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учащихся средствами общественной и трудовой деятельности.</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Ролевые игры.</w:t>
      </w:r>
      <w:r w:rsidRPr="00474396">
        <w:rPr>
          <w:rFonts w:cs="Times New Roman"/>
          <w:szCs w:val="2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w:t>
      </w:r>
      <w:r w:rsidRPr="00474396">
        <w:rPr>
          <w:rFonts w:cs="Times New Roman"/>
          <w:szCs w:val="28"/>
        </w:rPr>
        <w:lastRenderedPageBreak/>
        <w:t>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учащихся той или иной ситуации, реальной или вымышленной, имеющей место в историческом прошлом, настоящем или будущем.</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Для организации и проведения ролевых игр различных видов (на развитие компетенций, моделирующих, </w:t>
      </w:r>
      <w:proofErr w:type="spellStart"/>
      <w:r w:rsidRPr="00474396">
        <w:rPr>
          <w:rFonts w:cs="Times New Roman"/>
          <w:szCs w:val="28"/>
        </w:rPr>
        <w:t>социодраматических</w:t>
      </w:r>
      <w:proofErr w:type="spellEnd"/>
      <w:r w:rsidRPr="00474396">
        <w:rPr>
          <w:rFonts w:cs="Times New Roman"/>
          <w:szCs w:val="28"/>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Педагогическая поддержка социализации учащихся в ходе познавательной деятельности.</w:t>
      </w:r>
      <w:r w:rsidRPr="00474396">
        <w:rPr>
          <w:rFonts w:cs="Times New Roman"/>
          <w:szCs w:val="28"/>
        </w:rPr>
        <w:t xml:space="preserve"> Познавательная деятельность учащихся, организуемая в рамках </w:t>
      </w:r>
      <w:proofErr w:type="spellStart"/>
      <w:r w:rsidRPr="00474396">
        <w:rPr>
          <w:rFonts w:cs="Times New Roman"/>
          <w:szCs w:val="28"/>
        </w:rPr>
        <w:t>системно-деятельностного</w:t>
      </w:r>
      <w:proofErr w:type="spellEnd"/>
      <w:r w:rsidRPr="00474396">
        <w:rPr>
          <w:rFonts w:cs="Times New Roman"/>
          <w:szCs w:val="28"/>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учащегося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Педагогическая поддержка социализации учащихся</w:t>
      </w:r>
      <w:r w:rsidRPr="0091426D">
        <w:rPr>
          <w:rStyle w:val="48"/>
          <w:b w:val="0"/>
          <w:i/>
          <w:sz w:val="28"/>
          <w:szCs w:val="28"/>
        </w:rPr>
        <w:t xml:space="preserve"> </w:t>
      </w:r>
      <w:r w:rsidRPr="0091426D">
        <w:rPr>
          <w:rStyle w:val="aff6"/>
          <w:rFonts w:cs="Times New Roman"/>
          <w:b w:val="0"/>
          <w:i/>
        </w:rPr>
        <w:t>средствами общественной деятельности.</w:t>
      </w:r>
      <w:r w:rsidRPr="00474396">
        <w:rPr>
          <w:rFonts w:cs="Times New Roman"/>
          <w:szCs w:val="28"/>
        </w:rPr>
        <w:t xml:space="preserve"> 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w:t>
      </w:r>
      <w:r w:rsidRPr="00474396">
        <w:rPr>
          <w:rFonts w:cs="Times New Roman"/>
          <w:szCs w:val="28"/>
        </w:rPr>
        <w:lastRenderedPageBreak/>
        <w:t>инициатив определяет самосознание подростка как гражданина и участника общественных процессов.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Спектр социальных функций учащихся в рамках системы школьного самоуправления очень широк. В рамках этого вида деятельности учащиеся должны иметь возможность:</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участвовать в принятии решений Управляющего совета лицея;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решать вопросы, связанные с самообслуживанием, поддержанием порядка, дисциплины, дежурства и работы в школе;</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контролировать выполнение учащимися основных прав и обязанностей;</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защищать права учащихся на всех уровнях управления лицеем.</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Деятельность общественных организаций и органов ученического самоуправления в школе создаёт условия для реализации учащимися собственных социальных инициатив, а также:</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придания общественного характера системе управления образовательным процессом;</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создания общешкольного уклада, комфортного для учеников и педагогов, способствующего активной общественной жизни лицея.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Педагогическая поддержка социализации учащихся средствами трудовой деятельности.</w:t>
      </w:r>
      <w:r w:rsidRPr="00474396">
        <w:rPr>
          <w:rFonts w:cs="Times New Roman"/>
          <w:szCs w:val="28"/>
        </w:rPr>
        <w:t xml:space="preserve"> Трудовая деятельность как социальный фактор первоначально развивает у учащихся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474396">
        <w:rPr>
          <w:rFonts w:cs="Times New Roman"/>
          <w:szCs w:val="28"/>
        </w:rPr>
        <w:t>социокультурного</w:t>
      </w:r>
      <w:proofErr w:type="spellEnd"/>
      <w:r w:rsidRPr="00474396">
        <w:rPr>
          <w:rFonts w:cs="Times New Roman"/>
          <w:szCs w:val="28"/>
        </w:rPr>
        <w:t xml:space="preserve"> развития учащихся труд </w:t>
      </w:r>
      <w:r w:rsidRPr="00474396">
        <w:rPr>
          <w:rFonts w:cs="Times New Roman"/>
          <w:szCs w:val="28"/>
        </w:rPr>
        <w:lastRenderedPageBreak/>
        <w:t>всё шире используется для самореализации, созидания, творческого и профессионального роста.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474396">
        <w:rPr>
          <w:rFonts w:cs="Times New Roman"/>
          <w:szCs w:val="28"/>
        </w:rPr>
        <w:t>востребованность</w:t>
      </w:r>
      <w:proofErr w:type="spellEnd"/>
      <w:r w:rsidRPr="00474396">
        <w:rPr>
          <w:rFonts w:cs="Times New Roman"/>
          <w:szCs w:val="28"/>
        </w:rPr>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474396">
        <w:rPr>
          <w:rFonts w:cs="Times New Roman"/>
          <w:szCs w:val="28"/>
        </w:rPr>
        <w:t>волонтёрства</w:t>
      </w:r>
      <w:proofErr w:type="spellEnd"/>
      <w:r w:rsidRPr="00474396">
        <w:rPr>
          <w:rFonts w:cs="Times New Roman"/>
          <w:szCs w:val="28"/>
        </w:rPr>
        <w:t xml:space="preserve"> и </w:t>
      </w:r>
      <w:proofErr w:type="spellStart"/>
      <w:r w:rsidRPr="00474396">
        <w:rPr>
          <w:rFonts w:cs="Times New Roman"/>
          <w:szCs w:val="28"/>
        </w:rPr>
        <w:t>доброхотничества</w:t>
      </w:r>
      <w:proofErr w:type="spellEnd"/>
      <w:r w:rsidRPr="00474396">
        <w:rPr>
          <w:rFonts w:cs="Times New Roman"/>
          <w:szCs w:val="28"/>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Социализация учащихся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учащихся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учащихся.</w:t>
      </w:r>
      <w:bookmarkStart w:id="30" w:name="bookmark367"/>
    </w:p>
    <w:p w:rsidR="00474396" w:rsidRPr="00474396" w:rsidRDefault="00474396" w:rsidP="00474396">
      <w:pPr>
        <w:pStyle w:val="a8"/>
        <w:spacing w:line="360" w:lineRule="auto"/>
        <w:rPr>
          <w:rFonts w:cs="Times New Roman"/>
          <w:szCs w:val="28"/>
        </w:rPr>
      </w:pPr>
    </w:p>
    <w:p w:rsidR="00474396" w:rsidRPr="0091426D" w:rsidRDefault="00F6234A" w:rsidP="00474396">
      <w:pPr>
        <w:pStyle w:val="a8"/>
        <w:spacing w:line="360" w:lineRule="auto"/>
        <w:rPr>
          <w:rFonts w:cs="Times New Roman"/>
          <w:i/>
          <w:szCs w:val="28"/>
        </w:rPr>
      </w:pPr>
      <w:r>
        <w:rPr>
          <w:rStyle w:val="228"/>
          <w:rFonts w:cs="Times New Roman"/>
          <w:i/>
          <w:sz w:val="28"/>
          <w:szCs w:val="28"/>
        </w:rPr>
        <w:t>4</w:t>
      </w:r>
      <w:r w:rsidR="00474396" w:rsidRPr="0091426D">
        <w:rPr>
          <w:rStyle w:val="228"/>
          <w:rFonts w:cs="Times New Roman"/>
          <w:i/>
          <w:sz w:val="28"/>
          <w:szCs w:val="28"/>
        </w:rPr>
        <w:t>.8. Организация работы по формированию</w:t>
      </w:r>
      <w:r w:rsidR="00474396" w:rsidRPr="0091426D">
        <w:rPr>
          <w:rStyle w:val="2220"/>
          <w:bCs/>
          <w:i/>
          <w:sz w:val="28"/>
          <w:szCs w:val="28"/>
        </w:rPr>
        <w:t xml:space="preserve"> </w:t>
      </w:r>
      <w:r w:rsidR="00474396" w:rsidRPr="0091426D">
        <w:rPr>
          <w:rStyle w:val="228"/>
          <w:rFonts w:cs="Times New Roman"/>
          <w:i/>
          <w:sz w:val="28"/>
          <w:szCs w:val="28"/>
        </w:rPr>
        <w:t>экологически целесообразного, здорового</w:t>
      </w:r>
      <w:r w:rsidR="00474396" w:rsidRPr="0091426D">
        <w:rPr>
          <w:rStyle w:val="2220"/>
          <w:bCs/>
          <w:i/>
          <w:sz w:val="28"/>
          <w:szCs w:val="28"/>
        </w:rPr>
        <w:t xml:space="preserve"> </w:t>
      </w:r>
      <w:r w:rsidR="00474396" w:rsidRPr="0091426D">
        <w:rPr>
          <w:rStyle w:val="228"/>
          <w:rFonts w:cs="Times New Roman"/>
          <w:i/>
          <w:sz w:val="28"/>
          <w:szCs w:val="28"/>
        </w:rPr>
        <w:t>и безопасного образа жизни</w:t>
      </w:r>
      <w:bookmarkEnd w:id="30"/>
      <w:r w:rsidR="00474396" w:rsidRPr="0091426D">
        <w:rPr>
          <w:rStyle w:val="228"/>
          <w:rFonts w:cs="Times New Roman"/>
          <w:i/>
          <w:sz w:val="28"/>
          <w:szCs w:val="28"/>
        </w:rPr>
        <w:t>.</w:t>
      </w:r>
    </w:p>
    <w:p w:rsidR="00474396" w:rsidRPr="00474396" w:rsidRDefault="00474396" w:rsidP="00474396">
      <w:pPr>
        <w:pStyle w:val="a8"/>
        <w:spacing w:line="360" w:lineRule="auto"/>
        <w:ind w:firstLine="454"/>
        <w:rPr>
          <w:rFonts w:cs="Times New Roman"/>
          <w:szCs w:val="28"/>
        </w:rPr>
      </w:pPr>
      <w:r w:rsidRPr="00474396">
        <w:rPr>
          <w:rFonts w:cs="Times New Roman"/>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474396" w:rsidRPr="00474396" w:rsidRDefault="00474396" w:rsidP="00474396">
      <w:pPr>
        <w:pStyle w:val="a8"/>
        <w:spacing w:line="360" w:lineRule="auto"/>
        <w:rPr>
          <w:rFonts w:cs="Times New Roman"/>
          <w:szCs w:val="28"/>
        </w:rPr>
      </w:pPr>
      <w:r w:rsidRPr="00474396">
        <w:rPr>
          <w:rFonts w:cs="Times New Roman"/>
          <w:szCs w:val="28"/>
          <w:u w:val="single"/>
        </w:rPr>
        <w:lastRenderedPageBreak/>
        <w:t>МОДУЛЬ 1</w:t>
      </w:r>
      <w:r w:rsidRPr="00474396">
        <w:rPr>
          <w:rFonts w:cs="Times New Roman"/>
          <w:szCs w:val="28"/>
        </w:rPr>
        <w:t xml:space="preserve"> — комплекс мероприятий, позволяющих сформировать у учащихся:</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474396">
        <w:rPr>
          <w:rFonts w:cs="Times New Roman"/>
          <w:szCs w:val="28"/>
        </w:rPr>
        <w:t>внеучебных</w:t>
      </w:r>
      <w:proofErr w:type="spellEnd"/>
      <w:r w:rsidRPr="00474396">
        <w:rPr>
          <w:rFonts w:cs="Times New Roman"/>
          <w:szCs w:val="28"/>
        </w:rPr>
        <w:t xml:space="preserve"> нагрузок;</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знание основ профилактики переутомления и перенапряжения.</w:t>
      </w:r>
    </w:p>
    <w:p w:rsidR="00474396" w:rsidRPr="00474396" w:rsidRDefault="00474396" w:rsidP="00474396">
      <w:pPr>
        <w:pStyle w:val="a8"/>
        <w:spacing w:line="360" w:lineRule="auto"/>
        <w:rPr>
          <w:rFonts w:cs="Times New Roman"/>
          <w:szCs w:val="28"/>
        </w:rPr>
      </w:pPr>
      <w:r w:rsidRPr="00474396">
        <w:rPr>
          <w:rFonts w:cs="Times New Roman"/>
          <w:szCs w:val="28"/>
          <w:u w:val="single"/>
        </w:rPr>
        <w:t>МОДУЛЬ 2</w:t>
      </w:r>
      <w:r w:rsidRPr="00474396">
        <w:rPr>
          <w:rFonts w:cs="Times New Roman"/>
          <w:szCs w:val="28"/>
        </w:rPr>
        <w:t xml:space="preserve"> — комплекс мероприятий, позволяющих сформировать у учащихся:</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представление о рисках для здоровья неадекватных нагрузок и использования биостимуляторов;</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потребность в двигательной активности и ежедневных занятиях физической культурой;</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Для реализации этого модуля необходима интеграция с курсом физической культуры.</w:t>
      </w:r>
    </w:p>
    <w:p w:rsidR="00474396" w:rsidRPr="00474396" w:rsidRDefault="00474396" w:rsidP="00474396">
      <w:pPr>
        <w:pStyle w:val="a8"/>
        <w:spacing w:line="360" w:lineRule="auto"/>
        <w:rPr>
          <w:rFonts w:cs="Times New Roman"/>
          <w:szCs w:val="28"/>
        </w:rPr>
      </w:pPr>
      <w:r w:rsidRPr="00474396">
        <w:rPr>
          <w:rFonts w:cs="Times New Roman"/>
          <w:szCs w:val="28"/>
          <w:u w:val="single"/>
        </w:rPr>
        <w:t>МОДУЛЬ 3</w:t>
      </w:r>
      <w:r w:rsidRPr="00474396">
        <w:rPr>
          <w:rFonts w:cs="Times New Roman"/>
          <w:szCs w:val="28"/>
        </w:rPr>
        <w:t xml:space="preserve"> — комплекс мероприятий, позволяющих сформировать у учащихся: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xml:space="preserve">• навыки оценки собственного функционального состояния (напряжения, утомления, переутомления) по субъективным показателям (пульс, дыхание, </w:t>
      </w:r>
      <w:r w:rsidRPr="00474396">
        <w:rPr>
          <w:rFonts w:cs="Times New Roman"/>
          <w:szCs w:val="28"/>
        </w:rPr>
        <w:lastRenderedPageBreak/>
        <w:t>состояние кожных покровов) с учётом собственных индивидуальных особенностей;</w:t>
      </w:r>
    </w:p>
    <w:p w:rsidR="00474396" w:rsidRPr="00474396" w:rsidRDefault="00474396" w:rsidP="00474396">
      <w:pPr>
        <w:pStyle w:val="a8"/>
        <w:tabs>
          <w:tab w:val="left" w:pos="1076"/>
        </w:tabs>
        <w:spacing w:line="360" w:lineRule="auto"/>
        <w:ind w:firstLine="454"/>
        <w:rPr>
          <w:rFonts w:cs="Times New Roman"/>
          <w:szCs w:val="28"/>
        </w:rPr>
      </w:pPr>
      <w:r w:rsidRPr="00474396">
        <w:rPr>
          <w:rFonts w:cs="Times New Roman"/>
          <w:szCs w:val="28"/>
        </w:rPr>
        <w:t>• навыки работы в условиях стрессовых ситуаций;</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xml:space="preserve">• владение элементами </w:t>
      </w:r>
      <w:proofErr w:type="spellStart"/>
      <w:r w:rsidRPr="00474396">
        <w:rPr>
          <w:rFonts w:cs="Times New Roman"/>
          <w:szCs w:val="28"/>
        </w:rPr>
        <w:t>саморегуляции</w:t>
      </w:r>
      <w:proofErr w:type="spellEnd"/>
      <w:r w:rsidRPr="00474396">
        <w:rPr>
          <w:rFonts w:cs="Times New Roman"/>
          <w:szCs w:val="28"/>
        </w:rPr>
        <w:t xml:space="preserve"> для снятия эмоционального и физического напряжения;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навыки самоконтроля за собственным состоянием, чувствами в стрессовых ситуациях;</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навыки эмоциональной разгрузки и их использование в повседневной жизни;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навыки управления своим эмоциональным состоянием и поведением.</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В результате реализации данного модуля учащиеся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474396" w:rsidRPr="00474396" w:rsidRDefault="00474396" w:rsidP="00474396">
      <w:pPr>
        <w:pStyle w:val="a8"/>
        <w:spacing w:line="360" w:lineRule="auto"/>
        <w:rPr>
          <w:rFonts w:cs="Times New Roman"/>
          <w:szCs w:val="28"/>
        </w:rPr>
      </w:pPr>
      <w:r w:rsidRPr="00474396">
        <w:rPr>
          <w:rFonts w:cs="Times New Roman"/>
          <w:szCs w:val="28"/>
          <w:u w:val="single"/>
        </w:rPr>
        <w:t>МОДУЛЬ 4</w:t>
      </w:r>
      <w:r w:rsidRPr="00474396">
        <w:rPr>
          <w:rFonts w:cs="Times New Roman"/>
          <w:szCs w:val="28"/>
        </w:rPr>
        <w:t xml:space="preserve"> — комплекс мероприятий, позволяющих сформировать у учащихся: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474396">
        <w:rPr>
          <w:rFonts w:cs="Times New Roman"/>
          <w:szCs w:val="28"/>
        </w:rPr>
        <w:t>социокультурных</w:t>
      </w:r>
      <w:proofErr w:type="spellEnd"/>
      <w:r w:rsidRPr="00474396">
        <w:rPr>
          <w:rFonts w:cs="Times New Roman"/>
          <w:szCs w:val="28"/>
        </w:rPr>
        <w:t xml:space="preserve"> аспектах питания, его связи с культурой и историей народа;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lastRenderedPageBreak/>
        <w:t xml:space="preserve">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474396">
        <w:rPr>
          <w:rFonts w:cs="Times New Roman"/>
          <w:szCs w:val="28"/>
        </w:rPr>
        <w:t>внеучебной</w:t>
      </w:r>
      <w:proofErr w:type="spellEnd"/>
      <w:r w:rsidRPr="00474396">
        <w:rPr>
          <w:rFonts w:cs="Times New Roman"/>
          <w:szCs w:val="28"/>
        </w:rPr>
        <w:t xml:space="preserve"> нагрузке).</w:t>
      </w:r>
    </w:p>
    <w:p w:rsidR="00474396" w:rsidRPr="00474396" w:rsidRDefault="00474396" w:rsidP="00474396">
      <w:pPr>
        <w:pStyle w:val="a8"/>
        <w:spacing w:line="360" w:lineRule="auto"/>
        <w:rPr>
          <w:rFonts w:cs="Times New Roman"/>
          <w:szCs w:val="28"/>
        </w:rPr>
      </w:pPr>
      <w:proofErr w:type="spellStart"/>
      <w:r w:rsidRPr="00474396">
        <w:rPr>
          <w:rStyle w:val="1320"/>
          <w:sz w:val="28"/>
          <w:szCs w:val="28"/>
        </w:rPr>
        <w:t>МоДУЛЬ</w:t>
      </w:r>
      <w:proofErr w:type="spellEnd"/>
      <w:r w:rsidRPr="00474396">
        <w:rPr>
          <w:rFonts w:cs="Times New Roman"/>
          <w:szCs w:val="28"/>
          <w:u w:val="single"/>
        </w:rPr>
        <w:t xml:space="preserve"> 5</w:t>
      </w:r>
      <w:r w:rsidRPr="00474396">
        <w:rPr>
          <w:rFonts w:cs="Times New Roman"/>
          <w:szCs w:val="28"/>
        </w:rPr>
        <w:t xml:space="preserve"> — комплекс мероприятий, позволяющих провести профилактику разного рода зависимостей:</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развитие представлений подростков о ценности здоровья, важности и необходимости бережного отношения к нему; расширение знаний учащихся о правилах здорового образа жизни, воспитание готовности соблюдать эти правила;</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74396" w:rsidRPr="00474396" w:rsidRDefault="00474396" w:rsidP="00474396">
      <w:pPr>
        <w:pStyle w:val="a8"/>
        <w:tabs>
          <w:tab w:val="left" w:pos="630"/>
        </w:tabs>
        <w:spacing w:line="360" w:lineRule="auto"/>
        <w:ind w:firstLine="454"/>
        <w:rPr>
          <w:rFonts w:cs="Times New Roman"/>
          <w:szCs w:val="28"/>
        </w:rPr>
      </w:pPr>
      <w:r w:rsidRPr="00474396">
        <w:rPr>
          <w:rFonts w:cs="Times New Roman"/>
          <w:szCs w:val="2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474396" w:rsidRPr="00474396" w:rsidRDefault="00474396" w:rsidP="00474396">
      <w:pPr>
        <w:pStyle w:val="a8"/>
        <w:tabs>
          <w:tab w:val="left" w:pos="630"/>
        </w:tabs>
        <w:spacing w:line="360" w:lineRule="auto"/>
        <w:ind w:firstLine="454"/>
        <w:rPr>
          <w:rFonts w:cs="Times New Roman"/>
          <w:szCs w:val="28"/>
        </w:rPr>
      </w:pPr>
      <w:r w:rsidRPr="00474396">
        <w:rPr>
          <w:rFonts w:cs="Times New Roman"/>
          <w:szCs w:val="28"/>
        </w:rPr>
        <w:t>• развитие способности контролировать время, проведённое за компьютером.</w:t>
      </w:r>
    </w:p>
    <w:p w:rsidR="00474396" w:rsidRPr="00474396" w:rsidRDefault="00474396" w:rsidP="00474396">
      <w:pPr>
        <w:pStyle w:val="a8"/>
        <w:spacing w:line="360" w:lineRule="auto"/>
        <w:rPr>
          <w:rFonts w:cs="Times New Roman"/>
          <w:szCs w:val="28"/>
        </w:rPr>
      </w:pPr>
      <w:r w:rsidRPr="00474396">
        <w:rPr>
          <w:rFonts w:cs="Times New Roman"/>
          <w:szCs w:val="28"/>
          <w:u w:val="single"/>
        </w:rPr>
        <w:t>МОДУЛЬ 6</w:t>
      </w:r>
      <w:r w:rsidRPr="00474396">
        <w:rPr>
          <w:rFonts w:cs="Times New Roman"/>
          <w:szCs w:val="28"/>
        </w:rPr>
        <w:t xml:space="preserve"> — комплекс мероприятий, позволяющих овладеть основами позитивного коммуникативного общения:</w:t>
      </w:r>
    </w:p>
    <w:p w:rsidR="00474396" w:rsidRPr="00474396" w:rsidRDefault="00474396" w:rsidP="00474396">
      <w:pPr>
        <w:pStyle w:val="a8"/>
        <w:tabs>
          <w:tab w:val="left" w:pos="630"/>
        </w:tabs>
        <w:spacing w:line="360" w:lineRule="auto"/>
        <w:ind w:firstLine="454"/>
        <w:rPr>
          <w:rFonts w:cs="Times New Roman"/>
          <w:szCs w:val="28"/>
        </w:rPr>
      </w:pPr>
      <w:r w:rsidRPr="00474396">
        <w:rPr>
          <w:rFonts w:cs="Times New Roman"/>
          <w:szCs w:val="28"/>
        </w:rPr>
        <w:lastRenderedPageBreak/>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развитие умения бесконфликтного решения спорных вопросов;</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формирование умения оценивать себя (своё состояние, поступки, поведение),  а также поступки и поведение других людей.</w:t>
      </w:r>
    </w:p>
    <w:p w:rsidR="00474396" w:rsidRPr="00474396" w:rsidRDefault="00474396" w:rsidP="00474396">
      <w:pPr>
        <w:pStyle w:val="201"/>
        <w:shd w:val="clear" w:color="auto" w:fill="auto"/>
        <w:spacing w:after="0" w:line="360" w:lineRule="auto"/>
        <w:jc w:val="both"/>
        <w:rPr>
          <w:rStyle w:val="202"/>
          <w:rFonts w:ascii="Times New Roman" w:hAnsi="Times New Roman" w:cs="Times New Roman"/>
          <w:sz w:val="28"/>
          <w:szCs w:val="28"/>
        </w:rPr>
      </w:pPr>
    </w:p>
    <w:p w:rsidR="00474396" w:rsidRPr="0091426D" w:rsidRDefault="00F6234A" w:rsidP="00474396">
      <w:pPr>
        <w:pStyle w:val="201"/>
        <w:shd w:val="clear" w:color="auto" w:fill="auto"/>
        <w:spacing w:after="0" w:line="360" w:lineRule="auto"/>
        <w:jc w:val="both"/>
        <w:rPr>
          <w:rFonts w:ascii="Times New Roman" w:hAnsi="Times New Roman" w:cs="Times New Roman"/>
          <w:b w:val="0"/>
          <w:i/>
          <w:sz w:val="28"/>
          <w:szCs w:val="28"/>
        </w:rPr>
      </w:pPr>
      <w:r>
        <w:rPr>
          <w:rStyle w:val="202"/>
          <w:rFonts w:ascii="Times New Roman" w:hAnsi="Times New Roman" w:cs="Times New Roman"/>
          <w:b/>
          <w:i/>
          <w:sz w:val="28"/>
          <w:szCs w:val="28"/>
        </w:rPr>
        <w:t>4</w:t>
      </w:r>
      <w:r w:rsidR="00474396" w:rsidRPr="0091426D">
        <w:rPr>
          <w:rStyle w:val="202"/>
          <w:rFonts w:ascii="Times New Roman" w:hAnsi="Times New Roman" w:cs="Times New Roman"/>
          <w:b/>
          <w:i/>
          <w:sz w:val="28"/>
          <w:szCs w:val="28"/>
        </w:rPr>
        <w:t>.9. Деятельность  в области непрерывного</w:t>
      </w:r>
      <w:r w:rsidR="00474396" w:rsidRPr="0091426D">
        <w:rPr>
          <w:rStyle w:val="2020"/>
          <w:rFonts w:ascii="Times New Roman" w:hAnsi="Times New Roman" w:cs="Times New Roman"/>
          <w:b/>
          <w:i/>
          <w:sz w:val="28"/>
          <w:szCs w:val="28"/>
        </w:rPr>
        <w:t xml:space="preserve"> </w:t>
      </w:r>
      <w:r w:rsidR="00474396" w:rsidRPr="0091426D">
        <w:rPr>
          <w:rStyle w:val="202"/>
          <w:rFonts w:ascii="Times New Roman" w:hAnsi="Times New Roman" w:cs="Times New Roman"/>
          <w:b/>
          <w:i/>
          <w:sz w:val="28"/>
          <w:szCs w:val="28"/>
        </w:rPr>
        <w:t xml:space="preserve">экологического </w:t>
      </w:r>
      <w:proofErr w:type="spellStart"/>
      <w:r w:rsidR="00474396" w:rsidRPr="0091426D">
        <w:rPr>
          <w:rStyle w:val="202"/>
          <w:rFonts w:ascii="Times New Roman" w:hAnsi="Times New Roman" w:cs="Times New Roman"/>
          <w:b/>
          <w:i/>
          <w:sz w:val="28"/>
          <w:szCs w:val="28"/>
        </w:rPr>
        <w:t>здоровьесберегающего</w:t>
      </w:r>
      <w:proofErr w:type="spellEnd"/>
      <w:r w:rsidR="00474396" w:rsidRPr="0091426D">
        <w:rPr>
          <w:rStyle w:val="2020"/>
          <w:rFonts w:ascii="Times New Roman" w:hAnsi="Times New Roman" w:cs="Times New Roman"/>
          <w:b/>
          <w:i/>
          <w:sz w:val="28"/>
          <w:szCs w:val="28"/>
        </w:rPr>
        <w:t xml:space="preserve"> </w:t>
      </w:r>
      <w:r w:rsidR="00474396" w:rsidRPr="0091426D">
        <w:rPr>
          <w:rStyle w:val="202"/>
          <w:rFonts w:ascii="Times New Roman" w:hAnsi="Times New Roman" w:cs="Times New Roman"/>
          <w:b/>
          <w:i/>
          <w:sz w:val="28"/>
          <w:szCs w:val="28"/>
        </w:rPr>
        <w:t>образования учащихся.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Экологическая </w:t>
      </w:r>
      <w:proofErr w:type="spellStart"/>
      <w:r w:rsidRPr="00474396">
        <w:rPr>
          <w:rFonts w:cs="Times New Roman"/>
          <w:szCs w:val="28"/>
        </w:rPr>
        <w:t>здоровьесберегающая</w:t>
      </w:r>
      <w:proofErr w:type="spellEnd"/>
      <w:r w:rsidRPr="00474396">
        <w:rPr>
          <w:rFonts w:cs="Times New Roman"/>
          <w:szCs w:val="28"/>
        </w:rPr>
        <w:t xml:space="preserve"> деятельность </w:t>
      </w:r>
      <w:r w:rsidR="00683494">
        <w:rPr>
          <w:rFonts w:cs="Times New Roman"/>
          <w:szCs w:val="28"/>
        </w:rPr>
        <w:t>МКОУ «</w:t>
      </w:r>
      <w:proofErr w:type="spellStart"/>
      <w:r w:rsidR="00683494">
        <w:rPr>
          <w:rFonts w:cs="Times New Roman"/>
          <w:szCs w:val="28"/>
        </w:rPr>
        <w:t>Кичигамринская</w:t>
      </w:r>
      <w:proofErr w:type="spellEnd"/>
      <w:r w:rsidR="00683494">
        <w:rPr>
          <w:rFonts w:cs="Times New Roman"/>
          <w:szCs w:val="28"/>
        </w:rPr>
        <w:t xml:space="preserve"> СОШ» </w:t>
      </w:r>
      <w:r w:rsidRPr="00474396">
        <w:rPr>
          <w:rFonts w:cs="Times New Roman"/>
          <w:szCs w:val="28"/>
        </w:rPr>
        <w:t xml:space="preserve">на ступени основного общего образования  представлена в виде пяти взаимосвязанных блоков: по созданию экологически безопасной </w:t>
      </w:r>
      <w:proofErr w:type="spellStart"/>
      <w:r w:rsidRPr="00474396">
        <w:rPr>
          <w:rFonts w:cs="Times New Roman"/>
          <w:szCs w:val="28"/>
        </w:rPr>
        <w:t>здоровьесберагающей</w:t>
      </w:r>
      <w:proofErr w:type="spellEnd"/>
      <w:r w:rsidRPr="00474396">
        <w:rPr>
          <w:rFonts w:cs="Times New Roman"/>
          <w:szCs w:val="28"/>
        </w:rPr>
        <w:t xml:space="preserve"> инфраструктуры; рациональной организации учебной и </w:t>
      </w:r>
      <w:proofErr w:type="spellStart"/>
      <w:r w:rsidRPr="00474396">
        <w:rPr>
          <w:rFonts w:cs="Times New Roman"/>
          <w:szCs w:val="28"/>
        </w:rPr>
        <w:t>внеучебной</w:t>
      </w:r>
      <w:proofErr w:type="spellEnd"/>
      <w:r w:rsidRPr="00474396">
        <w:rPr>
          <w:rFonts w:cs="Times New Roman"/>
          <w:szCs w:val="28"/>
        </w:rPr>
        <w:t xml:space="preserve"> деятельности учащихся;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учащихся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474396" w:rsidRPr="00474396" w:rsidRDefault="00474396" w:rsidP="00474396">
      <w:pPr>
        <w:pStyle w:val="315"/>
        <w:keepNext/>
        <w:keepLines/>
        <w:shd w:val="clear" w:color="auto" w:fill="auto"/>
        <w:spacing w:line="360" w:lineRule="auto"/>
        <w:ind w:firstLine="454"/>
        <w:rPr>
          <w:rFonts w:ascii="Times New Roman" w:hAnsi="Times New Roman" w:cs="Times New Roman"/>
          <w:sz w:val="28"/>
          <w:szCs w:val="28"/>
        </w:rPr>
      </w:pPr>
      <w:bookmarkStart w:id="31" w:name="bookmark368"/>
      <w:r w:rsidRPr="0091426D">
        <w:rPr>
          <w:rFonts w:ascii="Times New Roman" w:hAnsi="Times New Roman" w:cs="Times New Roman"/>
          <w:b w:val="0"/>
          <w:i/>
          <w:sz w:val="28"/>
          <w:szCs w:val="28"/>
        </w:rPr>
        <w:t xml:space="preserve">Экологически безопасная </w:t>
      </w:r>
      <w:proofErr w:type="spellStart"/>
      <w:r w:rsidRPr="0091426D">
        <w:rPr>
          <w:rFonts w:ascii="Times New Roman" w:hAnsi="Times New Roman" w:cs="Times New Roman"/>
          <w:b w:val="0"/>
          <w:i/>
          <w:sz w:val="28"/>
          <w:szCs w:val="28"/>
        </w:rPr>
        <w:t>здоровьесберегающая</w:t>
      </w:r>
      <w:proofErr w:type="spellEnd"/>
      <w:r w:rsidRPr="0091426D">
        <w:rPr>
          <w:rFonts w:ascii="Times New Roman" w:hAnsi="Times New Roman" w:cs="Times New Roman"/>
          <w:b w:val="0"/>
          <w:i/>
          <w:sz w:val="28"/>
          <w:szCs w:val="28"/>
        </w:rPr>
        <w:t xml:space="preserve"> инфраструктура</w:t>
      </w:r>
      <w:r w:rsidRPr="00474396">
        <w:rPr>
          <w:rFonts w:ascii="Times New Roman" w:hAnsi="Times New Roman" w:cs="Times New Roman"/>
          <w:sz w:val="28"/>
          <w:szCs w:val="28"/>
        </w:rPr>
        <w:t xml:space="preserve"> </w:t>
      </w:r>
      <w:r w:rsidRPr="00474396">
        <w:rPr>
          <w:rStyle w:val="3e"/>
          <w:rFonts w:cs="Times New Roman"/>
          <w:sz w:val="28"/>
          <w:szCs w:val="28"/>
        </w:rPr>
        <w:t>включает:</w:t>
      </w:r>
      <w:bookmarkEnd w:id="31"/>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учащихся и работников образования;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наличие и необходимое оснащение помещений для питания учащихся, а также для хранения и приготовления пищи;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организацию качественного горячего питания учащихся, в том числе горячих завтраков;</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lastRenderedPageBreak/>
        <w:t>• оснащённость кабинетов, физкультурного зала, спортплощадок необходимым игровым и спортивным оборудованием и инвентарём;</w:t>
      </w:r>
    </w:p>
    <w:p w:rsidR="00474396" w:rsidRPr="00474396" w:rsidRDefault="00474396" w:rsidP="00474396">
      <w:pPr>
        <w:pStyle w:val="a8"/>
        <w:tabs>
          <w:tab w:val="left" w:pos="1076"/>
        </w:tabs>
        <w:spacing w:line="360" w:lineRule="auto"/>
        <w:ind w:firstLine="454"/>
        <w:rPr>
          <w:rFonts w:cs="Times New Roman"/>
          <w:szCs w:val="28"/>
        </w:rPr>
      </w:pPr>
      <w:r w:rsidRPr="00474396">
        <w:rPr>
          <w:rFonts w:cs="Times New Roman"/>
          <w:szCs w:val="28"/>
        </w:rPr>
        <w:t>• наличие помещений для медицинского персонала;</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наличие необходимого (в расчёте на количество учащихся) и квалифицированного состава специалистов, обеспечивающих работу с учащимися (учителя физической культуры, психолог, медицинские работники);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наличие пришкольной площадки, кабинета или для экологического образования.</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 xml:space="preserve">Рациональная организация учебной и </w:t>
      </w:r>
      <w:proofErr w:type="spellStart"/>
      <w:r w:rsidRPr="0091426D">
        <w:rPr>
          <w:rStyle w:val="aff6"/>
          <w:rFonts w:cs="Times New Roman"/>
          <w:b w:val="0"/>
          <w:i/>
        </w:rPr>
        <w:t>внеучебной</w:t>
      </w:r>
      <w:proofErr w:type="spellEnd"/>
      <w:r w:rsidRPr="0091426D">
        <w:rPr>
          <w:rStyle w:val="aff6"/>
          <w:rFonts w:cs="Times New Roman"/>
          <w:b w:val="0"/>
          <w:i/>
        </w:rPr>
        <w:t xml:space="preserve"> деятельности учащихся</w:t>
      </w:r>
      <w:r w:rsidRPr="00474396">
        <w:rPr>
          <w:rFonts w:cs="Times New Roman"/>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учащихся и включает:</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xml:space="preserve">• соблюдение гигиенических норм и требований к организации и объёму учебной и </w:t>
      </w:r>
      <w:proofErr w:type="spellStart"/>
      <w:r w:rsidRPr="00474396">
        <w:rPr>
          <w:rFonts w:cs="Times New Roman"/>
          <w:szCs w:val="28"/>
        </w:rPr>
        <w:t>внеучебной</w:t>
      </w:r>
      <w:proofErr w:type="spellEnd"/>
      <w:r w:rsidRPr="00474396">
        <w:rPr>
          <w:rFonts w:cs="Times New Roman"/>
          <w:szCs w:val="28"/>
        </w:rPr>
        <w:t xml:space="preserve"> нагрузки (выполнение домашних заданий, занятия в кружках и спортивных секциях) учащихся на всех этапах обучения;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обучение учащихся вариантам рациональных способов и приёмов работы с учебной информацией и организации учебного труда;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введение любых инноваций в учебный процесс только под контролем специалистов;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lastRenderedPageBreak/>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74396" w:rsidRPr="00474396" w:rsidRDefault="00474396" w:rsidP="00474396">
      <w:pPr>
        <w:pStyle w:val="a8"/>
        <w:spacing w:line="360" w:lineRule="auto"/>
        <w:ind w:firstLine="454"/>
        <w:rPr>
          <w:rFonts w:cs="Times New Roman"/>
          <w:szCs w:val="28"/>
        </w:rPr>
      </w:pPr>
      <w:r w:rsidRPr="0091426D">
        <w:rPr>
          <w:rStyle w:val="aff6"/>
          <w:rFonts w:cs="Times New Roman"/>
          <w:b w:val="0"/>
          <w:i/>
        </w:rPr>
        <w:t>Эффективная организация физкультурно-оздоровительной работы,</w:t>
      </w:r>
      <w:r w:rsidRPr="0091426D">
        <w:rPr>
          <w:rFonts w:cs="Times New Roman"/>
          <w:b/>
          <w:i/>
          <w:szCs w:val="28"/>
        </w:rPr>
        <w:t xml:space="preserve"> </w:t>
      </w:r>
      <w:r w:rsidRPr="00474396">
        <w:rPr>
          <w:rFonts w:cs="Times New Roman"/>
          <w:szCs w:val="28"/>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rsidRPr="00474396">
        <w:rPr>
          <w:rFonts w:cs="Times New Roman"/>
          <w:szCs w:val="28"/>
        </w:rPr>
        <w:t>учащихся</w:t>
      </w:r>
      <w:proofErr w:type="gramEnd"/>
      <w:r w:rsidRPr="00474396">
        <w:rPr>
          <w:rFonts w:cs="Times New Roman"/>
          <w:szCs w:val="28"/>
        </w:rPr>
        <w:t xml:space="preserve"> и формирование культуры здоровья, включает:</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 п.);</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рациональную и соответствующую возрастным и индивидуальным особенностям развития учащихся организацию уроков физической культуры и занятий активно-двигательного характера;</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регулярное проведение спортивно-оздоровительных, туристических мероприятий (дней спорта, соревнований, олимпиад, походов и т. п.).</w:t>
      </w:r>
    </w:p>
    <w:p w:rsidR="00474396" w:rsidRPr="00474396" w:rsidRDefault="00474396" w:rsidP="00474396">
      <w:pPr>
        <w:pStyle w:val="315"/>
        <w:keepNext/>
        <w:keepLines/>
        <w:shd w:val="clear" w:color="auto" w:fill="auto"/>
        <w:spacing w:line="360" w:lineRule="auto"/>
        <w:ind w:firstLine="454"/>
        <w:rPr>
          <w:rFonts w:ascii="Times New Roman" w:hAnsi="Times New Roman" w:cs="Times New Roman"/>
          <w:sz w:val="28"/>
          <w:szCs w:val="28"/>
        </w:rPr>
      </w:pPr>
      <w:bookmarkStart w:id="32" w:name="bookmark369"/>
      <w:r w:rsidRPr="0091426D">
        <w:rPr>
          <w:rFonts w:ascii="Times New Roman" w:hAnsi="Times New Roman" w:cs="Times New Roman"/>
          <w:b w:val="0"/>
          <w:i/>
          <w:sz w:val="28"/>
          <w:szCs w:val="28"/>
        </w:rPr>
        <w:t>Реализация модульных образовательных программ</w:t>
      </w:r>
      <w:r w:rsidRPr="00474396">
        <w:rPr>
          <w:rFonts w:ascii="Times New Roman" w:hAnsi="Times New Roman" w:cs="Times New Roman"/>
          <w:b w:val="0"/>
          <w:bCs w:val="0"/>
          <w:sz w:val="28"/>
          <w:szCs w:val="28"/>
        </w:rPr>
        <w:t xml:space="preserve"> </w:t>
      </w:r>
      <w:r w:rsidRPr="00474396">
        <w:rPr>
          <w:rStyle w:val="3e"/>
          <w:rFonts w:cs="Times New Roman"/>
          <w:sz w:val="28"/>
          <w:szCs w:val="28"/>
        </w:rPr>
        <w:t>предусматривает:</w:t>
      </w:r>
      <w:bookmarkEnd w:id="32"/>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внедрение в систему работы лицея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lastRenderedPageBreak/>
        <w:t>• проведение дней экологической культуры и здоровья, конкурсов, праздников и т. п.;</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создание общественного совета по экологической культуре и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учащихся».</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Программа предусматривают разные формы организации занятий:</w:t>
      </w:r>
    </w:p>
    <w:p w:rsidR="00474396" w:rsidRPr="00474396" w:rsidRDefault="00474396" w:rsidP="00474396">
      <w:pPr>
        <w:pStyle w:val="a8"/>
        <w:tabs>
          <w:tab w:val="left" w:pos="1162"/>
        </w:tabs>
        <w:spacing w:line="360" w:lineRule="auto"/>
        <w:ind w:firstLine="454"/>
        <w:rPr>
          <w:rFonts w:cs="Times New Roman"/>
          <w:szCs w:val="28"/>
        </w:rPr>
      </w:pPr>
      <w:r w:rsidRPr="00474396">
        <w:rPr>
          <w:rFonts w:cs="Times New Roman"/>
          <w:szCs w:val="28"/>
        </w:rPr>
        <w:t>— интеграцию в базовые образовательные дисциплины;</w:t>
      </w:r>
    </w:p>
    <w:p w:rsidR="00474396" w:rsidRPr="00474396" w:rsidRDefault="00474396" w:rsidP="00474396">
      <w:pPr>
        <w:pStyle w:val="a8"/>
        <w:tabs>
          <w:tab w:val="left" w:pos="1156"/>
        </w:tabs>
        <w:spacing w:line="360" w:lineRule="auto"/>
        <w:ind w:firstLine="454"/>
        <w:rPr>
          <w:rFonts w:cs="Times New Roman"/>
          <w:szCs w:val="28"/>
        </w:rPr>
      </w:pPr>
      <w:r w:rsidRPr="00474396">
        <w:rPr>
          <w:rFonts w:cs="Times New Roman"/>
          <w:szCs w:val="28"/>
        </w:rPr>
        <w:t>—</w:t>
      </w:r>
      <w:r w:rsidRPr="00474396">
        <w:rPr>
          <w:rFonts w:cs="Times New Roman"/>
          <w:szCs w:val="28"/>
          <w:lang w:val="en-US"/>
        </w:rPr>
        <w:t> </w:t>
      </w:r>
      <w:r w:rsidRPr="00474396">
        <w:rPr>
          <w:rFonts w:cs="Times New Roman"/>
          <w:szCs w:val="28"/>
        </w:rPr>
        <w:t>проведение часов здоровья и экологической безопасности;</w:t>
      </w:r>
    </w:p>
    <w:p w:rsidR="00474396" w:rsidRPr="00474396" w:rsidRDefault="00474396" w:rsidP="00474396">
      <w:pPr>
        <w:pStyle w:val="a8"/>
        <w:tabs>
          <w:tab w:val="left" w:pos="1162"/>
        </w:tabs>
        <w:spacing w:line="360" w:lineRule="auto"/>
        <w:ind w:firstLine="454"/>
        <w:rPr>
          <w:rFonts w:cs="Times New Roman"/>
          <w:szCs w:val="28"/>
        </w:rPr>
      </w:pPr>
      <w:r w:rsidRPr="00474396">
        <w:rPr>
          <w:rFonts w:cs="Times New Roman"/>
          <w:szCs w:val="28"/>
        </w:rPr>
        <w:t>— факультативные занятия;</w:t>
      </w:r>
    </w:p>
    <w:p w:rsidR="00474396" w:rsidRPr="00474396" w:rsidRDefault="00474396" w:rsidP="00474396">
      <w:pPr>
        <w:pStyle w:val="a8"/>
        <w:tabs>
          <w:tab w:val="left" w:pos="1158"/>
        </w:tabs>
        <w:spacing w:line="360" w:lineRule="auto"/>
        <w:ind w:firstLine="454"/>
        <w:rPr>
          <w:rFonts w:cs="Times New Roman"/>
          <w:szCs w:val="28"/>
        </w:rPr>
      </w:pPr>
      <w:r w:rsidRPr="00474396">
        <w:rPr>
          <w:rFonts w:cs="Times New Roman"/>
          <w:szCs w:val="28"/>
        </w:rPr>
        <w:t>— проведение классных часов;</w:t>
      </w:r>
    </w:p>
    <w:p w:rsidR="00474396" w:rsidRPr="00474396" w:rsidRDefault="00474396" w:rsidP="00474396">
      <w:pPr>
        <w:pStyle w:val="a8"/>
        <w:tabs>
          <w:tab w:val="left" w:pos="1162"/>
        </w:tabs>
        <w:spacing w:line="360" w:lineRule="auto"/>
        <w:ind w:firstLine="454"/>
        <w:rPr>
          <w:rFonts w:cs="Times New Roman"/>
          <w:szCs w:val="28"/>
        </w:rPr>
      </w:pPr>
      <w:r w:rsidRPr="00474396">
        <w:rPr>
          <w:rFonts w:cs="Times New Roman"/>
          <w:szCs w:val="28"/>
        </w:rPr>
        <w:t>— занятия в кружках;</w:t>
      </w:r>
    </w:p>
    <w:p w:rsidR="00474396" w:rsidRPr="00474396" w:rsidRDefault="00474396" w:rsidP="00474396">
      <w:pPr>
        <w:pStyle w:val="a8"/>
        <w:tabs>
          <w:tab w:val="left" w:pos="1166"/>
        </w:tabs>
        <w:spacing w:line="360" w:lineRule="auto"/>
        <w:ind w:firstLine="454"/>
        <w:rPr>
          <w:rFonts w:cs="Times New Roman"/>
          <w:szCs w:val="28"/>
        </w:rPr>
      </w:pPr>
      <w:r w:rsidRPr="00474396">
        <w:rPr>
          <w:rFonts w:cs="Times New Roman"/>
          <w:szCs w:val="28"/>
        </w:rPr>
        <w:t xml:space="preserve">— проведение </w:t>
      </w:r>
      <w:proofErr w:type="spellStart"/>
      <w:r w:rsidRPr="00474396">
        <w:rPr>
          <w:rFonts w:cs="Times New Roman"/>
          <w:szCs w:val="28"/>
        </w:rPr>
        <w:t>досуговых</w:t>
      </w:r>
      <w:proofErr w:type="spellEnd"/>
      <w:r w:rsidRPr="00474396">
        <w:rPr>
          <w:rFonts w:cs="Times New Roman"/>
          <w:szCs w:val="28"/>
        </w:rPr>
        <w:t xml:space="preserve"> мероприятий: конкурсов, праздников, викторин, экскурсий и т. п.;</w:t>
      </w:r>
    </w:p>
    <w:p w:rsidR="00474396" w:rsidRPr="00474396" w:rsidRDefault="00474396" w:rsidP="00474396">
      <w:pPr>
        <w:pStyle w:val="a8"/>
        <w:tabs>
          <w:tab w:val="left" w:pos="1162"/>
        </w:tabs>
        <w:spacing w:line="360" w:lineRule="auto"/>
        <w:ind w:firstLine="454"/>
        <w:rPr>
          <w:rFonts w:cs="Times New Roman"/>
          <w:szCs w:val="28"/>
        </w:rPr>
      </w:pPr>
      <w:r w:rsidRPr="00474396">
        <w:rPr>
          <w:rFonts w:cs="Times New Roman"/>
          <w:szCs w:val="28"/>
        </w:rPr>
        <w:t>— организацию дней экологической культуры и здоровья.</w:t>
      </w:r>
    </w:p>
    <w:p w:rsidR="00474396" w:rsidRPr="00474396" w:rsidRDefault="00474396" w:rsidP="00474396">
      <w:pPr>
        <w:pStyle w:val="315"/>
        <w:keepNext/>
        <w:keepLines/>
        <w:shd w:val="clear" w:color="auto" w:fill="auto"/>
        <w:spacing w:line="360" w:lineRule="auto"/>
        <w:ind w:firstLine="454"/>
        <w:rPr>
          <w:rFonts w:ascii="Times New Roman" w:hAnsi="Times New Roman" w:cs="Times New Roman"/>
          <w:sz w:val="28"/>
          <w:szCs w:val="28"/>
        </w:rPr>
      </w:pPr>
      <w:bookmarkStart w:id="33" w:name="bookmark370"/>
      <w:r w:rsidRPr="0091426D">
        <w:rPr>
          <w:rFonts w:ascii="Times New Roman" w:hAnsi="Times New Roman" w:cs="Times New Roman"/>
          <w:b w:val="0"/>
          <w:i/>
          <w:sz w:val="28"/>
          <w:szCs w:val="28"/>
        </w:rPr>
        <w:t>Просветительская работа с родителями (законными</w:t>
      </w:r>
      <w:r w:rsidRPr="0091426D">
        <w:rPr>
          <w:rFonts w:ascii="Times New Roman" w:hAnsi="Times New Roman" w:cs="Times New Roman"/>
          <w:b w:val="0"/>
          <w:bCs w:val="0"/>
          <w:i/>
          <w:sz w:val="28"/>
          <w:szCs w:val="28"/>
        </w:rPr>
        <w:t xml:space="preserve"> </w:t>
      </w:r>
      <w:r w:rsidRPr="0091426D">
        <w:rPr>
          <w:rFonts w:ascii="Times New Roman" w:hAnsi="Times New Roman" w:cs="Times New Roman"/>
          <w:b w:val="0"/>
          <w:i/>
          <w:sz w:val="28"/>
          <w:szCs w:val="28"/>
        </w:rPr>
        <w:t>представителями)</w:t>
      </w:r>
      <w:r w:rsidRPr="00474396">
        <w:rPr>
          <w:rStyle w:val="3e"/>
          <w:rFonts w:cs="Times New Roman"/>
          <w:sz w:val="28"/>
          <w:szCs w:val="28"/>
        </w:rPr>
        <w:t xml:space="preserve"> включает:</w:t>
      </w:r>
      <w:bookmarkEnd w:id="33"/>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4A0803" w:rsidRDefault="004A0803" w:rsidP="00474396">
      <w:pPr>
        <w:pStyle w:val="2210"/>
        <w:keepNext/>
        <w:keepLines/>
        <w:shd w:val="clear" w:color="auto" w:fill="auto"/>
        <w:spacing w:before="0" w:after="0" w:line="360" w:lineRule="auto"/>
        <w:rPr>
          <w:rStyle w:val="228"/>
          <w:rFonts w:ascii="Times New Roman" w:hAnsi="Times New Roman" w:cs="Times New Roman"/>
          <w:b/>
          <w:i/>
          <w:sz w:val="28"/>
          <w:szCs w:val="28"/>
        </w:rPr>
      </w:pPr>
      <w:bookmarkStart w:id="34" w:name="bookmark371"/>
    </w:p>
    <w:p w:rsidR="00474396" w:rsidRPr="0091426D" w:rsidRDefault="00F6234A" w:rsidP="00474396">
      <w:pPr>
        <w:pStyle w:val="2210"/>
        <w:keepNext/>
        <w:keepLines/>
        <w:shd w:val="clear" w:color="auto" w:fill="auto"/>
        <w:spacing w:before="0" w:after="0" w:line="360" w:lineRule="auto"/>
        <w:rPr>
          <w:rFonts w:ascii="Times New Roman" w:hAnsi="Times New Roman" w:cs="Times New Roman"/>
          <w:b w:val="0"/>
          <w:i/>
          <w:sz w:val="28"/>
          <w:szCs w:val="28"/>
        </w:rPr>
      </w:pPr>
      <w:r>
        <w:rPr>
          <w:rStyle w:val="228"/>
          <w:rFonts w:ascii="Times New Roman" w:hAnsi="Times New Roman" w:cs="Times New Roman"/>
          <w:b/>
          <w:i/>
          <w:sz w:val="28"/>
          <w:szCs w:val="28"/>
        </w:rPr>
        <w:t>4</w:t>
      </w:r>
      <w:r w:rsidR="00474396" w:rsidRPr="0091426D">
        <w:rPr>
          <w:rStyle w:val="228"/>
          <w:rFonts w:ascii="Times New Roman" w:hAnsi="Times New Roman" w:cs="Times New Roman"/>
          <w:b/>
          <w:i/>
          <w:sz w:val="28"/>
          <w:szCs w:val="28"/>
        </w:rPr>
        <w:t>.10. Планируемые результаты воспитания</w:t>
      </w:r>
      <w:bookmarkStart w:id="35" w:name="bookmark372"/>
      <w:bookmarkEnd w:id="34"/>
      <w:r w:rsidR="00474396" w:rsidRPr="0091426D">
        <w:rPr>
          <w:rFonts w:ascii="Times New Roman" w:hAnsi="Times New Roman" w:cs="Times New Roman"/>
          <w:b w:val="0"/>
          <w:i/>
          <w:sz w:val="28"/>
          <w:szCs w:val="28"/>
        </w:rPr>
        <w:t xml:space="preserve"> </w:t>
      </w:r>
      <w:r w:rsidR="00474396" w:rsidRPr="0091426D">
        <w:rPr>
          <w:rStyle w:val="228"/>
          <w:rFonts w:ascii="Times New Roman" w:hAnsi="Times New Roman" w:cs="Times New Roman"/>
          <w:b/>
          <w:i/>
          <w:sz w:val="28"/>
          <w:szCs w:val="28"/>
        </w:rPr>
        <w:t>и социализации учащихся</w:t>
      </w:r>
      <w:bookmarkEnd w:id="35"/>
      <w:r w:rsidR="00474396" w:rsidRPr="0091426D">
        <w:rPr>
          <w:rStyle w:val="228"/>
          <w:rFonts w:ascii="Times New Roman" w:hAnsi="Times New Roman" w:cs="Times New Roman"/>
          <w:b/>
          <w:i/>
          <w:sz w:val="28"/>
          <w:szCs w:val="28"/>
        </w:rPr>
        <w:t>.</w:t>
      </w:r>
    </w:p>
    <w:p w:rsidR="00474396" w:rsidRPr="00474396" w:rsidRDefault="00474396" w:rsidP="00474396">
      <w:pPr>
        <w:pStyle w:val="a8"/>
        <w:spacing w:line="360" w:lineRule="auto"/>
        <w:ind w:firstLine="454"/>
        <w:rPr>
          <w:rFonts w:cs="Times New Roman"/>
          <w:szCs w:val="28"/>
        </w:rPr>
      </w:pPr>
      <w:r w:rsidRPr="00474396">
        <w:rPr>
          <w:rFonts w:cs="Times New Roman"/>
          <w:szCs w:val="28"/>
        </w:rPr>
        <w:t>По каждому из направлений воспитания и социализации учащихся на ступени основного общего образования учащимися могут быть достигнуты определённые результаты.</w:t>
      </w:r>
    </w:p>
    <w:p w:rsidR="00474396" w:rsidRPr="0091426D" w:rsidRDefault="00474396" w:rsidP="00474396">
      <w:pPr>
        <w:pStyle w:val="315"/>
        <w:keepNext/>
        <w:keepLines/>
        <w:shd w:val="clear" w:color="auto" w:fill="auto"/>
        <w:spacing w:line="360" w:lineRule="auto"/>
        <w:ind w:firstLine="454"/>
        <w:rPr>
          <w:rFonts w:ascii="Times New Roman" w:hAnsi="Times New Roman" w:cs="Times New Roman"/>
          <w:b w:val="0"/>
          <w:i/>
          <w:sz w:val="28"/>
          <w:szCs w:val="28"/>
        </w:rPr>
      </w:pPr>
      <w:bookmarkStart w:id="36" w:name="bookmark373"/>
      <w:r w:rsidRPr="0091426D">
        <w:rPr>
          <w:rFonts w:ascii="Times New Roman" w:hAnsi="Times New Roman" w:cs="Times New Roman"/>
          <w:b w:val="0"/>
          <w:i/>
          <w:sz w:val="28"/>
          <w:szCs w:val="28"/>
        </w:rPr>
        <w:lastRenderedPageBreak/>
        <w:t>Воспитание гражданственности, патриотизма, уважения к правам, свободам и обязанностям человека:</w:t>
      </w:r>
      <w:bookmarkEnd w:id="36"/>
    </w:p>
    <w:p w:rsidR="00474396" w:rsidRPr="00474396" w:rsidRDefault="00474396" w:rsidP="00474396">
      <w:pPr>
        <w:pStyle w:val="a8"/>
        <w:spacing w:line="360" w:lineRule="auto"/>
        <w:ind w:firstLine="454"/>
        <w:rPr>
          <w:rFonts w:cs="Times New Roman"/>
          <w:szCs w:val="28"/>
        </w:rPr>
      </w:pPr>
      <w:r w:rsidRPr="00474396">
        <w:rPr>
          <w:rFonts w:cs="Times New Roman"/>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знание основных положений Конституции Российской Федерации, символов государства, Ростовской области, основных прав и обязанностей граждан России;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уважительное отношение к органам охраны правопорядка;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знание национальных героев и важнейших событий истории России;</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знание государственных праздников, их истории и значения для общества.</w:t>
      </w:r>
    </w:p>
    <w:p w:rsidR="00474396" w:rsidRPr="0091426D" w:rsidRDefault="00474396" w:rsidP="00474396">
      <w:pPr>
        <w:pStyle w:val="315"/>
        <w:keepNext/>
        <w:keepLines/>
        <w:shd w:val="clear" w:color="auto" w:fill="auto"/>
        <w:spacing w:line="360" w:lineRule="auto"/>
        <w:ind w:firstLine="454"/>
        <w:rPr>
          <w:rFonts w:ascii="Times New Roman" w:hAnsi="Times New Roman" w:cs="Times New Roman"/>
          <w:b w:val="0"/>
          <w:i/>
          <w:sz w:val="28"/>
          <w:szCs w:val="28"/>
        </w:rPr>
      </w:pPr>
      <w:bookmarkStart w:id="37" w:name="bookmark374"/>
      <w:r w:rsidRPr="0091426D">
        <w:rPr>
          <w:rFonts w:ascii="Times New Roman" w:hAnsi="Times New Roman" w:cs="Times New Roman"/>
          <w:b w:val="0"/>
          <w:i/>
          <w:sz w:val="28"/>
          <w:szCs w:val="28"/>
        </w:rPr>
        <w:t>Воспитание социальной ответственности и компетентности:</w:t>
      </w:r>
      <w:bookmarkEnd w:id="37"/>
    </w:p>
    <w:p w:rsidR="00474396" w:rsidRPr="00474396" w:rsidRDefault="00474396" w:rsidP="00474396">
      <w:pPr>
        <w:pStyle w:val="a8"/>
        <w:spacing w:line="360" w:lineRule="auto"/>
        <w:ind w:firstLine="454"/>
        <w:rPr>
          <w:rFonts w:cs="Times New Roman"/>
          <w:szCs w:val="28"/>
        </w:rPr>
      </w:pPr>
      <w:r w:rsidRPr="00474396">
        <w:rPr>
          <w:rFonts w:cs="Times New Roman"/>
          <w:szCs w:val="28"/>
        </w:rPr>
        <w:t>• позитивное отношение, сознательное принятие роли гражданина;</w:t>
      </w:r>
    </w:p>
    <w:p w:rsidR="00474396" w:rsidRPr="00474396" w:rsidRDefault="00474396" w:rsidP="00474396">
      <w:pPr>
        <w:pStyle w:val="a8"/>
        <w:spacing w:line="360" w:lineRule="auto"/>
        <w:ind w:firstLine="454"/>
        <w:rPr>
          <w:rFonts w:cs="Times New Roman"/>
          <w:szCs w:val="28"/>
        </w:rPr>
      </w:pPr>
      <w:r w:rsidRPr="00474396">
        <w:rPr>
          <w:rFonts w:cs="Times New Roman"/>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xml:space="preserve">• первоначальные навыки практической деятельности в составе различных </w:t>
      </w:r>
      <w:proofErr w:type="spellStart"/>
      <w:r w:rsidRPr="00474396">
        <w:rPr>
          <w:rFonts w:cs="Times New Roman"/>
          <w:szCs w:val="28"/>
        </w:rPr>
        <w:t>социокультурных</w:t>
      </w:r>
      <w:proofErr w:type="spellEnd"/>
      <w:r w:rsidRPr="00474396">
        <w:rPr>
          <w:rFonts w:cs="Times New Roman"/>
          <w:szCs w:val="28"/>
        </w:rPr>
        <w:t xml:space="preserve"> групп конструктивной общественной направленности;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lastRenderedPageBreak/>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знание о различных общественных и профессиональных организациях, их структуре, целях и характере деятельности;</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вести дискуссию по социальным вопросам, обосновывать свою гражданскую позицию, вести диалог и достигать взаимопонимания;</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474396" w:rsidRPr="00474396" w:rsidRDefault="00474396" w:rsidP="00474396">
      <w:pPr>
        <w:pStyle w:val="a8"/>
        <w:tabs>
          <w:tab w:val="left" w:pos="1089"/>
        </w:tabs>
        <w:spacing w:line="360" w:lineRule="auto"/>
        <w:ind w:firstLine="454"/>
        <w:rPr>
          <w:rFonts w:cs="Times New Roman"/>
          <w:szCs w:val="28"/>
        </w:rPr>
      </w:pPr>
      <w:r w:rsidRPr="00474396">
        <w:rPr>
          <w:rFonts w:cs="Times New Roman"/>
          <w:szCs w:val="28"/>
        </w:rPr>
        <w:t xml:space="preserve">• ценностное отношение к мужскому или женскому </w:t>
      </w:r>
      <w:proofErr w:type="spellStart"/>
      <w:r w:rsidRPr="00474396">
        <w:rPr>
          <w:rFonts w:cs="Times New Roman"/>
          <w:szCs w:val="28"/>
        </w:rPr>
        <w:t>гендеру</w:t>
      </w:r>
      <w:proofErr w:type="spellEnd"/>
      <w:r w:rsidRPr="00474396">
        <w:rPr>
          <w:rFonts w:cs="Times New Roman"/>
          <w:szCs w:val="28"/>
        </w:rPr>
        <w:t xml:space="preserve"> (своему социальному полу), знание и принятие правил </w:t>
      </w:r>
      <w:proofErr w:type="spellStart"/>
      <w:r w:rsidRPr="00474396">
        <w:rPr>
          <w:rFonts w:cs="Times New Roman"/>
          <w:szCs w:val="28"/>
        </w:rPr>
        <w:t>полоролевого</w:t>
      </w:r>
      <w:proofErr w:type="spellEnd"/>
      <w:r w:rsidRPr="00474396">
        <w:rPr>
          <w:rFonts w:cs="Times New Roman"/>
          <w:szCs w:val="28"/>
        </w:rPr>
        <w:t xml:space="preserve"> поведения в контексте традиционных моральных норм.</w:t>
      </w:r>
    </w:p>
    <w:p w:rsidR="00474396" w:rsidRPr="0091426D" w:rsidRDefault="00474396" w:rsidP="00474396">
      <w:pPr>
        <w:pStyle w:val="315"/>
        <w:keepNext/>
        <w:keepLines/>
        <w:shd w:val="clear" w:color="auto" w:fill="auto"/>
        <w:spacing w:line="360" w:lineRule="auto"/>
        <w:ind w:firstLine="454"/>
        <w:rPr>
          <w:rFonts w:ascii="Times New Roman" w:hAnsi="Times New Roman" w:cs="Times New Roman"/>
          <w:b w:val="0"/>
          <w:i/>
          <w:sz w:val="28"/>
          <w:szCs w:val="28"/>
        </w:rPr>
      </w:pPr>
      <w:bookmarkStart w:id="38" w:name="bookmark375"/>
      <w:r w:rsidRPr="0091426D">
        <w:rPr>
          <w:rFonts w:ascii="Times New Roman" w:hAnsi="Times New Roman" w:cs="Times New Roman"/>
          <w:b w:val="0"/>
          <w:i/>
          <w:sz w:val="28"/>
          <w:szCs w:val="28"/>
        </w:rPr>
        <w:t>Воспитание нравственных чувств, убеждений, этического сознания:</w:t>
      </w:r>
      <w:bookmarkEnd w:id="38"/>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74396" w:rsidRPr="00474396" w:rsidRDefault="00474396" w:rsidP="00474396">
      <w:pPr>
        <w:pStyle w:val="a8"/>
        <w:tabs>
          <w:tab w:val="left" w:pos="1070"/>
        </w:tabs>
        <w:spacing w:line="360" w:lineRule="auto"/>
        <w:ind w:firstLine="454"/>
        <w:rPr>
          <w:rFonts w:cs="Times New Roman"/>
          <w:szCs w:val="28"/>
        </w:rPr>
      </w:pPr>
      <w:r w:rsidRPr="00474396">
        <w:rPr>
          <w:rFonts w:cs="Times New Roman"/>
          <w:szCs w:val="28"/>
        </w:rPr>
        <w:t>• чувство дружбы к представителям всех национальностей Российской Федерации;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lastRenderedPageBreak/>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знание традиций своей семьи и школы, бережное отношение к ним;</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готовность сознательно выполнять правила для учащихся, понимание необходимости самодисциплины;</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lastRenderedPageBreak/>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474396" w:rsidRPr="0091426D" w:rsidRDefault="00474396" w:rsidP="00474396">
      <w:pPr>
        <w:pStyle w:val="315"/>
        <w:keepNext/>
        <w:keepLines/>
        <w:shd w:val="clear" w:color="auto" w:fill="auto"/>
        <w:spacing w:line="360" w:lineRule="auto"/>
        <w:ind w:firstLine="454"/>
        <w:rPr>
          <w:rFonts w:ascii="Times New Roman" w:hAnsi="Times New Roman" w:cs="Times New Roman"/>
          <w:b w:val="0"/>
          <w:i/>
          <w:sz w:val="28"/>
          <w:szCs w:val="28"/>
        </w:rPr>
      </w:pPr>
      <w:bookmarkStart w:id="39" w:name="bookmark376"/>
      <w:r w:rsidRPr="0091426D">
        <w:rPr>
          <w:rFonts w:ascii="Times New Roman" w:hAnsi="Times New Roman" w:cs="Times New Roman"/>
          <w:b w:val="0"/>
          <w:i/>
          <w:sz w:val="28"/>
          <w:szCs w:val="28"/>
        </w:rPr>
        <w:t>Воспитание экологической культуры, культуры здорового и безопасного образа жизни:</w:t>
      </w:r>
      <w:bookmarkEnd w:id="39"/>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знание основных социальных моделей, правил экологического поведения, вариантов здорового образа жизни;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знание норм и правил экологической этики, законодательства в области экологии и здоровья;</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знание традиций нравственно-этического отношения к природе и здоровью в культуре народов России;</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lastRenderedPageBreak/>
        <w:t>• знание глобальной взаимосвязи и взаимозависимости природных и социальных явлений;</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анализировать изменения в окружающей среде и прогнозировать последствия этих изменений для природы и здоровья человека;</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устанавливать причинно-следственные связи возникновения и развития явлений в экосистемах;</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xml:space="preserve">• умение строить свою деятельность и проекты с учётом создаваемой нагрузки на </w:t>
      </w:r>
      <w:proofErr w:type="spellStart"/>
      <w:r w:rsidRPr="00474396">
        <w:rPr>
          <w:rFonts w:cs="Times New Roman"/>
          <w:szCs w:val="28"/>
        </w:rPr>
        <w:t>социоприродное</w:t>
      </w:r>
      <w:proofErr w:type="spellEnd"/>
      <w:r w:rsidRPr="00474396">
        <w:rPr>
          <w:rFonts w:cs="Times New Roman"/>
          <w:szCs w:val="28"/>
        </w:rPr>
        <w:t xml:space="preserve"> окружение;</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знания об оздоровительном влиянии экологически чистых природных факторов на человека;</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t xml:space="preserve">• формирование личного опыта </w:t>
      </w:r>
      <w:proofErr w:type="spellStart"/>
      <w:r w:rsidRPr="00474396">
        <w:rPr>
          <w:rFonts w:cs="Times New Roman"/>
          <w:szCs w:val="28"/>
        </w:rPr>
        <w:t>здоровьесберегающей</w:t>
      </w:r>
      <w:proofErr w:type="spellEnd"/>
      <w:r w:rsidRPr="00474396">
        <w:rPr>
          <w:rFonts w:cs="Times New Roman"/>
          <w:szCs w:val="28"/>
        </w:rPr>
        <w:t xml:space="preserve"> деятельности;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знания о возможном негативном влиянии компьютерных игр, телевидения, рекламы на здоровье человека;</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xml:space="preserve">• резко негативное отношение к курению, употреблению алкогольных напитков, наркотиков и других </w:t>
      </w:r>
      <w:proofErr w:type="spellStart"/>
      <w:r w:rsidRPr="00474396">
        <w:rPr>
          <w:rFonts w:cs="Times New Roman"/>
          <w:szCs w:val="28"/>
        </w:rPr>
        <w:t>психоактивных</w:t>
      </w:r>
      <w:proofErr w:type="spellEnd"/>
      <w:r w:rsidRPr="00474396">
        <w:rPr>
          <w:rFonts w:cs="Times New Roman"/>
          <w:szCs w:val="28"/>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474396" w:rsidRPr="00474396" w:rsidRDefault="00474396" w:rsidP="00474396">
      <w:pPr>
        <w:pStyle w:val="a8"/>
        <w:tabs>
          <w:tab w:val="left" w:pos="1074"/>
        </w:tabs>
        <w:spacing w:line="360" w:lineRule="auto"/>
        <w:ind w:firstLine="454"/>
        <w:rPr>
          <w:rFonts w:cs="Times New Roman"/>
          <w:szCs w:val="28"/>
        </w:rPr>
      </w:pPr>
      <w:r w:rsidRPr="00474396">
        <w:rPr>
          <w:rFonts w:cs="Times New Roman"/>
          <w:szCs w:val="28"/>
        </w:rPr>
        <w:t>• умение противостоять негативным факторам, способствующим ухудшению здоровья;</w:t>
      </w:r>
    </w:p>
    <w:p w:rsidR="00474396" w:rsidRPr="00474396" w:rsidRDefault="00474396" w:rsidP="00474396">
      <w:pPr>
        <w:pStyle w:val="a8"/>
        <w:tabs>
          <w:tab w:val="left" w:pos="1084"/>
        </w:tabs>
        <w:spacing w:line="360" w:lineRule="auto"/>
        <w:ind w:firstLine="454"/>
        <w:rPr>
          <w:rFonts w:cs="Times New Roman"/>
          <w:szCs w:val="28"/>
        </w:rPr>
      </w:pPr>
      <w:r w:rsidRPr="00474396">
        <w:rPr>
          <w:rFonts w:cs="Times New Roman"/>
          <w:szCs w:val="28"/>
        </w:rPr>
        <w:lastRenderedPageBreak/>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474396" w:rsidRPr="00474396" w:rsidRDefault="00474396" w:rsidP="00474396">
      <w:pPr>
        <w:pStyle w:val="a8"/>
        <w:tabs>
          <w:tab w:val="left" w:pos="1079"/>
        </w:tabs>
        <w:spacing w:line="360" w:lineRule="auto"/>
        <w:ind w:firstLine="454"/>
        <w:rPr>
          <w:rFonts w:cs="Times New Roman"/>
          <w:szCs w:val="28"/>
        </w:rPr>
      </w:pPr>
      <w:r w:rsidRPr="00474396">
        <w:rPr>
          <w:rFonts w:cs="Times New Roman"/>
          <w:szCs w:val="28"/>
        </w:rPr>
        <w:t xml:space="preserve">• знание и выполнение санитарно-гигиенических правил, соблюдение </w:t>
      </w:r>
      <w:proofErr w:type="spellStart"/>
      <w:r w:rsidRPr="00474396">
        <w:rPr>
          <w:rFonts w:cs="Times New Roman"/>
          <w:szCs w:val="28"/>
        </w:rPr>
        <w:t>здоровьесберегающего</w:t>
      </w:r>
      <w:proofErr w:type="spellEnd"/>
      <w:r w:rsidRPr="00474396">
        <w:rPr>
          <w:rFonts w:cs="Times New Roman"/>
          <w:szCs w:val="28"/>
        </w:rPr>
        <w:t xml:space="preserve"> режима дня;</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474396" w:rsidRPr="0091426D" w:rsidRDefault="00474396" w:rsidP="00474396">
      <w:pPr>
        <w:pStyle w:val="315"/>
        <w:keepNext/>
        <w:keepLines/>
        <w:shd w:val="clear" w:color="auto" w:fill="auto"/>
        <w:spacing w:line="360" w:lineRule="auto"/>
        <w:ind w:firstLine="454"/>
        <w:rPr>
          <w:rFonts w:ascii="Times New Roman" w:hAnsi="Times New Roman" w:cs="Times New Roman"/>
          <w:b w:val="0"/>
          <w:i/>
          <w:sz w:val="28"/>
          <w:szCs w:val="28"/>
        </w:rPr>
      </w:pPr>
      <w:bookmarkStart w:id="40" w:name="bookmark377"/>
      <w:r w:rsidRPr="0091426D">
        <w:rPr>
          <w:rFonts w:ascii="Times New Roman" w:hAnsi="Times New Roman" w:cs="Times New Roman"/>
          <w:b w:val="0"/>
          <w:i/>
          <w:sz w:val="28"/>
          <w:szCs w:val="28"/>
        </w:rPr>
        <w:t>Воспитание трудолюбия, сознательного, творческого отношения к образованию, труду и жизни, подготовка</w:t>
      </w:r>
      <w:r w:rsidRPr="0091426D">
        <w:rPr>
          <w:rFonts w:ascii="Times New Roman" w:hAnsi="Times New Roman" w:cs="Times New Roman"/>
          <w:b w:val="0"/>
          <w:bCs w:val="0"/>
          <w:i/>
          <w:sz w:val="28"/>
          <w:szCs w:val="28"/>
        </w:rPr>
        <w:t xml:space="preserve"> </w:t>
      </w:r>
      <w:r w:rsidRPr="0091426D">
        <w:rPr>
          <w:rFonts w:ascii="Times New Roman" w:hAnsi="Times New Roman" w:cs="Times New Roman"/>
          <w:b w:val="0"/>
          <w:i/>
          <w:sz w:val="28"/>
          <w:szCs w:val="28"/>
        </w:rPr>
        <w:t>к сознательному выбору профессии:</w:t>
      </w:r>
      <w:bookmarkEnd w:id="40"/>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понимание необходимости научных знаний для развития личности и общества, их роли в жизни, труде, творчестве;</w:t>
      </w:r>
    </w:p>
    <w:p w:rsidR="00474396" w:rsidRPr="00474396" w:rsidRDefault="00474396" w:rsidP="00474396">
      <w:pPr>
        <w:pStyle w:val="a8"/>
        <w:tabs>
          <w:tab w:val="left" w:pos="631"/>
        </w:tabs>
        <w:spacing w:line="360" w:lineRule="auto"/>
        <w:ind w:firstLine="454"/>
        <w:rPr>
          <w:rFonts w:cs="Times New Roman"/>
          <w:szCs w:val="28"/>
        </w:rPr>
      </w:pPr>
      <w:r w:rsidRPr="00474396">
        <w:rPr>
          <w:rFonts w:cs="Times New Roman"/>
          <w:szCs w:val="28"/>
        </w:rPr>
        <w:t>• понимание нравственных основ образования;</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начальный опыт применения знаний в труде, общественной жизни, в быту;</w:t>
      </w:r>
    </w:p>
    <w:p w:rsidR="00474396" w:rsidRPr="00474396" w:rsidRDefault="00474396" w:rsidP="00474396">
      <w:pPr>
        <w:pStyle w:val="a8"/>
        <w:tabs>
          <w:tab w:val="left" w:pos="630"/>
        </w:tabs>
        <w:spacing w:line="360" w:lineRule="auto"/>
        <w:ind w:firstLine="454"/>
        <w:rPr>
          <w:rFonts w:cs="Times New Roman"/>
          <w:szCs w:val="28"/>
        </w:rPr>
      </w:pPr>
      <w:r w:rsidRPr="00474396">
        <w:rPr>
          <w:rFonts w:cs="Times New Roman"/>
          <w:szCs w:val="28"/>
        </w:rPr>
        <w:t>• умение применять знания, умения и навыки для решения проектных и учебно-исследовательских задач;</w:t>
      </w:r>
    </w:p>
    <w:p w:rsidR="00474396" w:rsidRPr="00474396" w:rsidRDefault="00474396" w:rsidP="00474396">
      <w:pPr>
        <w:pStyle w:val="a8"/>
        <w:tabs>
          <w:tab w:val="left" w:pos="639"/>
        </w:tabs>
        <w:spacing w:line="360" w:lineRule="auto"/>
        <w:ind w:firstLine="454"/>
        <w:rPr>
          <w:rFonts w:cs="Times New Roman"/>
          <w:szCs w:val="28"/>
        </w:rPr>
      </w:pPr>
      <w:r w:rsidRPr="00474396">
        <w:rPr>
          <w:rFonts w:cs="Times New Roman"/>
          <w:szCs w:val="28"/>
        </w:rPr>
        <w:t>• самоопределение в области своих познавательных интересов;</w:t>
      </w:r>
    </w:p>
    <w:p w:rsidR="00474396" w:rsidRPr="00474396" w:rsidRDefault="00474396" w:rsidP="00474396">
      <w:pPr>
        <w:pStyle w:val="a8"/>
        <w:tabs>
          <w:tab w:val="left" w:pos="630"/>
        </w:tabs>
        <w:spacing w:line="360" w:lineRule="auto"/>
        <w:ind w:firstLine="454"/>
        <w:rPr>
          <w:rFonts w:cs="Times New Roman"/>
          <w:szCs w:val="28"/>
        </w:rPr>
      </w:pPr>
      <w:r w:rsidRPr="00474396">
        <w:rPr>
          <w:rFonts w:cs="Times New Roman"/>
          <w:szCs w:val="28"/>
        </w:rPr>
        <w:lastRenderedPageBreak/>
        <w:t>• умение организовать процесс самообразования, творчески и критически работать с информацией из разных источников;</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понимание важности непрерывного образования и самообразования в течение всей жизни;</w:t>
      </w:r>
    </w:p>
    <w:p w:rsidR="00474396" w:rsidRPr="00474396" w:rsidRDefault="00474396" w:rsidP="00474396">
      <w:pPr>
        <w:pStyle w:val="a8"/>
        <w:tabs>
          <w:tab w:val="left" w:pos="634"/>
        </w:tabs>
        <w:spacing w:line="360" w:lineRule="auto"/>
        <w:ind w:firstLine="454"/>
        <w:rPr>
          <w:rFonts w:cs="Times New Roman"/>
          <w:szCs w:val="28"/>
        </w:rPr>
      </w:pPr>
      <w:r w:rsidRPr="00474396">
        <w:rPr>
          <w:rFonts w:cs="Times New Roman"/>
          <w:szCs w:val="28"/>
        </w:rPr>
        <w:t>• осознание нравственной природы труда, его роли в жизни человека и общества, в создании материальных, социальных и культурных благ;</w:t>
      </w:r>
    </w:p>
    <w:p w:rsidR="00474396" w:rsidRPr="00474396" w:rsidRDefault="00474396" w:rsidP="00474396">
      <w:pPr>
        <w:pStyle w:val="a8"/>
        <w:tabs>
          <w:tab w:val="left" w:pos="644"/>
        </w:tabs>
        <w:spacing w:line="360" w:lineRule="auto"/>
        <w:ind w:firstLine="454"/>
        <w:rPr>
          <w:rFonts w:cs="Times New Roman"/>
          <w:szCs w:val="28"/>
        </w:rPr>
      </w:pPr>
      <w:r w:rsidRPr="00474396">
        <w:rPr>
          <w:rFonts w:cs="Times New Roman"/>
          <w:szCs w:val="28"/>
        </w:rPr>
        <w:t>• знание и уважение трудовых традиций своей семьи, трудовых подвигов старших поколений;</w:t>
      </w:r>
    </w:p>
    <w:p w:rsidR="00474396" w:rsidRPr="00474396" w:rsidRDefault="00474396" w:rsidP="00474396">
      <w:pPr>
        <w:pStyle w:val="a8"/>
        <w:tabs>
          <w:tab w:val="left" w:pos="630"/>
        </w:tabs>
        <w:spacing w:line="360" w:lineRule="auto"/>
        <w:ind w:firstLine="454"/>
        <w:rPr>
          <w:rFonts w:cs="Times New Roman"/>
          <w:szCs w:val="28"/>
        </w:rPr>
      </w:pPr>
      <w:r w:rsidRPr="00474396">
        <w:rPr>
          <w:rFonts w:cs="Times New Roman"/>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74396" w:rsidRPr="00474396" w:rsidRDefault="00474396" w:rsidP="00474396">
      <w:pPr>
        <w:pStyle w:val="a8"/>
        <w:tabs>
          <w:tab w:val="left" w:pos="631"/>
        </w:tabs>
        <w:spacing w:line="360" w:lineRule="auto"/>
        <w:ind w:firstLine="454"/>
        <w:rPr>
          <w:rFonts w:cs="Times New Roman"/>
          <w:szCs w:val="28"/>
        </w:rPr>
      </w:pPr>
      <w:r w:rsidRPr="00474396">
        <w:rPr>
          <w:rFonts w:cs="Times New Roman"/>
          <w:szCs w:val="28"/>
        </w:rPr>
        <w:t>• начальный опыт участия в общественно значимых делах;</w:t>
      </w:r>
    </w:p>
    <w:p w:rsidR="00474396" w:rsidRPr="00474396" w:rsidRDefault="00474396" w:rsidP="00474396">
      <w:pPr>
        <w:pStyle w:val="a8"/>
        <w:tabs>
          <w:tab w:val="left" w:pos="1099"/>
        </w:tabs>
        <w:spacing w:line="360" w:lineRule="auto"/>
        <w:ind w:firstLine="454"/>
        <w:rPr>
          <w:rFonts w:cs="Times New Roman"/>
          <w:szCs w:val="28"/>
        </w:rPr>
      </w:pPr>
      <w:r w:rsidRPr="00474396">
        <w:rPr>
          <w:rFonts w:cs="Times New Roman"/>
          <w:szCs w:val="28"/>
        </w:rPr>
        <w:t>• навыки трудового творческого сотрудничества со сверстниками, младшими детьми и взрослыми;</w:t>
      </w:r>
    </w:p>
    <w:p w:rsidR="00474396" w:rsidRPr="00474396" w:rsidRDefault="00474396" w:rsidP="00474396">
      <w:pPr>
        <w:pStyle w:val="a8"/>
        <w:tabs>
          <w:tab w:val="left" w:pos="1104"/>
        </w:tabs>
        <w:spacing w:line="360" w:lineRule="auto"/>
        <w:ind w:firstLine="454"/>
        <w:rPr>
          <w:rFonts w:cs="Times New Roman"/>
          <w:szCs w:val="28"/>
        </w:rPr>
      </w:pPr>
      <w:r w:rsidRPr="00474396">
        <w:rPr>
          <w:rFonts w:cs="Times New Roman"/>
          <w:szCs w:val="28"/>
        </w:rPr>
        <w:t>• знания о разных профессиях и их требованиях к здоровью, морально-психологическим качествам, знаниям и умениям человека;</w:t>
      </w:r>
    </w:p>
    <w:p w:rsidR="00474396" w:rsidRPr="00474396" w:rsidRDefault="00474396" w:rsidP="00474396">
      <w:pPr>
        <w:pStyle w:val="a8"/>
        <w:tabs>
          <w:tab w:val="left" w:pos="1099"/>
        </w:tabs>
        <w:spacing w:line="360" w:lineRule="auto"/>
        <w:ind w:firstLine="454"/>
        <w:rPr>
          <w:rFonts w:cs="Times New Roman"/>
          <w:szCs w:val="28"/>
        </w:rPr>
      </w:pPr>
      <w:r w:rsidRPr="00474396">
        <w:rPr>
          <w:rFonts w:cs="Times New Roman"/>
          <w:szCs w:val="28"/>
        </w:rPr>
        <w:t>• </w:t>
      </w:r>
      <w:proofErr w:type="spellStart"/>
      <w:r w:rsidRPr="00474396">
        <w:rPr>
          <w:rFonts w:cs="Times New Roman"/>
          <w:szCs w:val="28"/>
        </w:rPr>
        <w:t>сформированность</w:t>
      </w:r>
      <w:proofErr w:type="spellEnd"/>
      <w:r w:rsidRPr="00474396">
        <w:rPr>
          <w:rFonts w:cs="Times New Roman"/>
          <w:szCs w:val="28"/>
        </w:rPr>
        <w:t xml:space="preserve"> первоначальных профессиональных намерений и интересов;</w:t>
      </w:r>
    </w:p>
    <w:p w:rsidR="00474396" w:rsidRPr="00474396" w:rsidRDefault="00474396" w:rsidP="00474396">
      <w:pPr>
        <w:pStyle w:val="a8"/>
        <w:tabs>
          <w:tab w:val="left" w:pos="1096"/>
        </w:tabs>
        <w:spacing w:line="360" w:lineRule="auto"/>
        <w:ind w:firstLine="454"/>
        <w:rPr>
          <w:rFonts w:cs="Times New Roman"/>
          <w:szCs w:val="28"/>
        </w:rPr>
      </w:pPr>
      <w:r w:rsidRPr="00474396">
        <w:rPr>
          <w:rFonts w:cs="Times New Roman"/>
          <w:szCs w:val="28"/>
        </w:rPr>
        <w:t>• общие представления о трудовом законодательстве.</w:t>
      </w:r>
    </w:p>
    <w:p w:rsidR="00474396" w:rsidRPr="0091426D" w:rsidRDefault="00474396" w:rsidP="00474396">
      <w:pPr>
        <w:pStyle w:val="315"/>
        <w:keepNext/>
        <w:keepLines/>
        <w:shd w:val="clear" w:color="auto" w:fill="auto"/>
        <w:spacing w:line="360" w:lineRule="auto"/>
        <w:ind w:firstLine="454"/>
        <w:rPr>
          <w:rFonts w:ascii="Times New Roman" w:hAnsi="Times New Roman" w:cs="Times New Roman"/>
          <w:b w:val="0"/>
          <w:i/>
          <w:sz w:val="28"/>
          <w:szCs w:val="28"/>
        </w:rPr>
      </w:pPr>
      <w:bookmarkStart w:id="41" w:name="bookmark378"/>
      <w:r w:rsidRPr="0091426D">
        <w:rPr>
          <w:rFonts w:ascii="Times New Roman" w:hAnsi="Times New Roman" w:cs="Times New Roman"/>
          <w:b w:val="0"/>
          <w:i/>
          <w:sz w:val="28"/>
          <w:szCs w:val="28"/>
        </w:rPr>
        <w:t xml:space="preserve">Воспитание ценностного отношения к </w:t>
      </w:r>
      <w:proofErr w:type="gramStart"/>
      <w:r w:rsidRPr="0091426D">
        <w:rPr>
          <w:rFonts w:ascii="Times New Roman" w:hAnsi="Times New Roman" w:cs="Times New Roman"/>
          <w:b w:val="0"/>
          <w:i/>
          <w:sz w:val="28"/>
          <w:szCs w:val="28"/>
        </w:rPr>
        <w:t>прекрасному</w:t>
      </w:r>
      <w:proofErr w:type="gramEnd"/>
      <w:r w:rsidRPr="0091426D">
        <w:rPr>
          <w:rFonts w:ascii="Times New Roman" w:hAnsi="Times New Roman" w:cs="Times New Roman"/>
          <w:b w:val="0"/>
          <w:i/>
          <w:sz w:val="28"/>
          <w:szCs w:val="28"/>
        </w:rPr>
        <w:t>,</w:t>
      </w:r>
      <w:bookmarkStart w:id="42" w:name="bookmark379"/>
      <w:bookmarkEnd w:id="41"/>
      <w:r w:rsidRPr="0091426D">
        <w:rPr>
          <w:rFonts w:ascii="Times New Roman" w:hAnsi="Times New Roman" w:cs="Times New Roman"/>
          <w:b w:val="0"/>
          <w:i/>
          <w:sz w:val="28"/>
          <w:szCs w:val="28"/>
        </w:rPr>
        <w:t xml:space="preserve"> формирование основ эстетической культуры (эстетическое</w:t>
      </w:r>
      <w:r w:rsidRPr="0091426D">
        <w:rPr>
          <w:rFonts w:ascii="Times New Roman" w:hAnsi="Times New Roman" w:cs="Times New Roman"/>
          <w:b w:val="0"/>
          <w:bCs w:val="0"/>
          <w:i/>
          <w:sz w:val="28"/>
          <w:szCs w:val="28"/>
        </w:rPr>
        <w:t xml:space="preserve"> </w:t>
      </w:r>
      <w:r w:rsidRPr="0091426D">
        <w:rPr>
          <w:rFonts w:ascii="Times New Roman" w:hAnsi="Times New Roman" w:cs="Times New Roman"/>
          <w:b w:val="0"/>
          <w:i/>
          <w:sz w:val="28"/>
          <w:szCs w:val="28"/>
        </w:rPr>
        <w:t>воспитание):</w:t>
      </w:r>
      <w:bookmarkEnd w:id="42"/>
    </w:p>
    <w:p w:rsidR="00474396" w:rsidRPr="00474396" w:rsidRDefault="00474396" w:rsidP="00474396">
      <w:pPr>
        <w:pStyle w:val="a8"/>
        <w:tabs>
          <w:tab w:val="left" w:pos="1096"/>
        </w:tabs>
        <w:spacing w:line="360" w:lineRule="auto"/>
        <w:ind w:firstLine="454"/>
        <w:rPr>
          <w:rFonts w:cs="Times New Roman"/>
          <w:szCs w:val="28"/>
        </w:rPr>
      </w:pPr>
      <w:r w:rsidRPr="00474396">
        <w:rPr>
          <w:rFonts w:cs="Times New Roman"/>
          <w:szCs w:val="28"/>
        </w:rPr>
        <w:t xml:space="preserve">• ценностное отношение к </w:t>
      </w:r>
      <w:proofErr w:type="gramStart"/>
      <w:r w:rsidRPr="00474396">
        <w:rPr>
          <w:rFonts w:cs="Times New Roman"/>
          <w:szCs w:val="28"/>
        </w:rPr>
        <w:t>прекрасному</w:t>
      </w:r>
      <w:proofErr w:type="gramEnd"/>
      <w:r w:rsidRPr="00474396">
        <w:rPr>
          <w:rFonts w:cs="Times New Roman"/>
          <w:szCs w:val="28"/>
        </w:rPr>
        <w:t>;</w:t>
      </w:r>
    </w:p>
    <w:p w:rsidR="00474396" w:rsidRPr="00474396" w:rsidRDefault="00474396" w:rsidP="00474396">
      <w:pPr>
        <w:pStyle w:val="a8"/>
        <w:tabs>
          <w:tab w:val="left" w:pos="1099"/>
        </w:tabs>
        <w:spacing w:line="360" w:lineRule="auto"/>
        <w:ind w:firstLine="454"/>
        <w:rPr>
          <w:rFonts w:cs="Times New Roman"/>
          <w:szCs w:val="28"/>
        </w:rPr>
      </w:pPr>
      <w:r w:rsidRPr="00474396">
        <w:rPr>
          <w:rFonts w:cs="Times New Roman"/>
          <w:szCs w:val="28"/>
        </w:rPr>
        <w:t>• понимание искусства как особой формы познания и преобразования мира;</w:t>
      </w:r>
    </w:p>
    <w:p w:rsidR="00474396" w:rsidRPr="00474396" w:rsidRDefault="00474396" w:rsidP="00474396">
      <w:pPr>
        <w:pStyle w:val="a8"/>
        <w:tabs>
          <w:tab w:val="left" w:pos="1099"/>
        </w:tabs>
        <w:spacing w:line="360" w:lineRule="auto"/>
        <w:ind w:firstLine="454"/>
        <w:rPr>
          <w:rFonts w:cs="Times New Roman"/>
          <w:szCs w:val="28"/>
        </w:rPr>
      </w:pPr>
      <w:r w:rsidRPr="00474396">
        <w:rPr>
          <w:rFonts w:cs="Times New Roman"/>
          <w:szCs w:val="28"/>
        </w:rPr>
        <w:t xml:space="preserve">• способность видеть и ценить </w:t>
      </w:r>
      <w:proofErr w:type="gramStart"/>
      <w:r w:rsidRPr="00474396">
        <w:rPr>
          <w:rFonts w:cs="Times New Roman"/>
          <w:szCs w:val="28"/>
        </w:rPr>
        <w:t>прекрасное</w:t>
      </w:r>
      <w:proofErr w:type="gramEnd"/>
      <w:r w:rsidRPr="00474396">
        <w:rPr>
          <w:rFonts w:cs="Times New Roman"/>
          <w:szCs w:val="28"/>
        </w:rPr>
        <w:t xml:space="preserve"> в природе, быту, труде, спорте и творчестве людей, общественной жизни;</w:t>
      </w:r>
    </w:p>
    <w:p w:rsidR="00474396" w:rsidRPr="00474396" w:rsidRDefault="00474396" w:rsidP="00474396">
      <w:pPr>
        <w:pStyle w:val="a8"/>
        <w:tabs>
          <w:tab w:val="left" w:pos="1099"/>
        </w:tabs>
        <w:spacing w:line="360" w:lineRule="auto"/>
        <w:ind w:firstLine="454"/>
        <w:rPr>
          <w:rFonts w:cs="Times New Roman"/>
          <w:szCs w:val="28"/>
        </w:rPr>
      </w:pPr>
      <w:r w:rsidRPr="00474396">
        <w:rPr>
          <w:rFonts w:cs="Times New Roman"/>
          <w:szCs w:val="28"/>
        </w:rPr>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74396" w:rsidRPr="00474396" w:rsidRDefault="00474396" w:rsidP="00474396">
      <w:pPr>
        <w:pStyle w:val="a8"/>
        <w:tabs>
          <w:tab w:val="left" w:pos="1091"/>
        </w:tabs>
        <w:spacing w:line="360" w:lineRule="auto"/>
        <w:ind w:firstLine="454"/>
        <w:rPr>
          <w:rFonts w:cs="Times New Roman"/>
          <w:szCs w:val="28"/>
        </w:rPr>
      </w:pPr>
      <w:r w:rsidRPr="00474396">
        <w:rPr>
          <w:rFonts w:cs="Times New Roman"/>
          <w:szCs w:val="28"/>
        </w:rPr>
        <w:t>• представление об искусстве народов России;</w:t>
      </w:r>
    </w:p>
    <w:p w:rsidR="00474396" w:rsidRPr="00474396" w:rsidRDefault="00474396" w:rsidP="00474396">
      <w:pPr>
        <w:pStyle w:val="a8"/>
        <w:tabs>
          <w:tab w:val="left" w:pos="1099"/>
        </w:tabs>
        <w:spacing w:line="360" w:lineRule="auto"/>
        <w:ind w:firstLine="454"/>
        <w:rPr>
          <w:rFonts w:cs="Times New Roman"/>
          <w:szCs w:val="28"/>
        </w:rPr>
      </w:pPr>
      <w:r w:rsidRPr="00474396">
        <w:rPr>
          <w:rFonts w:cs="Times New Roman"/>
          <w:szCs w:val="28"/>
        </w:rPr>
        <w:t>• опыт эмоционального постижения народного творчества, этнокультурных традиций, фольклора народов России;</w:t>
      </w:r>
    </w:p>
    <w:p w:rsidR="00474396" w:rsidRPr="00474396" w:rsidRDefault="00474396" w:rsidP="00474396">
      <w:pPr>
        <w:pStyle w:val="a8"/>
        <w:tabs>
          <w:tab w:val="left" w:pos="1099"/>
        </w:tabs>
        <w:spacing w:line="360" w:lineRule="auto"/>
        <w:ind w:firstLine="454"/>
        <w:rPr>
          <w:rFonts w:cs="Times New Roman"/>
          <w:szCs w:val="28"/>
        </w:rPr>
      </w:pPr>
      <w:r w:rsidRPr="00474396">
        <w:rPr>
          <w:rFonts w:cs="Times New Roman"/>
          <w:szCs w:val="28"/>
        </w:rPr>
        <w:t>• интерес к занятиям творческого характера, различным видам искусства, художественной самодеятельности;</w:t>
      </w:r>
    </w:p>
    <w:p w:rsidR="00474396" w:rsidRPr="00474396" w:rsidRDefault="00474396" w:rsidP="00474396">
      <w:pPr>
        <w:pStyle w:val="a8"/>
        <w:tabs>
          <w:tab w:val="left" w:pos="1104"/>
        </w:tabs>
        <w:spacing w:line="360" w:lineRule="auto"/>
        <w:ind w:firstLine="454"/>
        <w:rPr>
          <w:rFonts w:cs="Times New Roman"/>
          <w:szCs w:val="28"/>
        </w:rPr>
      </w:pPr>
      <w:r w:rsidRPr="00474396">
        <w:rPr>
          <w:rFonts w:cs="Times New Roman"/>
          <w:szCs w:val="28"/>
        </w:rPr>
        <w:t>• опыт самореализации в различных видах творческой деятельности, умение выражать себя в доступных видах творчества;</w:t>
      </w:r>
    </w:p>
    <w:p w:rsidR="004A0803" w:rsidRPr="00683494" w:rsidRDefault="00474396" w:rsidP="00683494">
      <w:pPr>
        <w:pStyle w:val="a8"/>
        <w:tabs>
          <w:tab w:val="left" w:pos="1099"/>
        </w:tabs>
        <w:spacing w:line="360" w:lineRule="auto"/>
        <w:ind w:firstLine="454"/>
        <w:rPr>
          <w:rFonts w:cs="Times New Roman"/>
          <w:szCs w:val="28"/>
        </w:rPr>
      </w:pPr>
      <w:r w:rsidRPr="00474396">
        <w:rPr>
          <w:rFonts w:cs="Times New Roman"/>
          <w:szCs w:val="28"/>
        </w:rPr>
        <w:t>• опыт реализации эстетических ценностей в пространстве школы и семьи.</w:t>
      </w:r>
      <w:bookmarkEnd w:id="14"/>
    </w:p>
    <w:p w:rsidR="004A0803" w:rsidRDefault="004A0803" w:rsidP="00044283">
      <w:pPr>
        <w:pStyle w:val="ac"/>
        <w:spacing w:after="0" w:line="360" w:lineRule="auto"/>
        <w:ind w:left="0"/>
        <w:jc w:val="both"/>
        <w:rPr>
          <w:rFonts w:ascii="Times New Roman" w:hAnsi="Times New Roman"/>
          <w:b/>
          <w:sz w:val="28"/>
          <w:szCs w:val="28"/>
        </w:rPr>
      </w:pPr>
    </w:p>
    <w:p w:rsidR="00044283" w:rsidRPr="00231505" w:rsidRDefault="00F6234A" w:rsidP="00044283">
      <w:pPr>
        <w:pStyle w:val="ac"/>
        <w:spacing w:after="0" w:line="360" w:lineRule="auto"/>
        <w:ind w:left="0"/>
        <w:jc w:val="both"/>
        <w:rPr>
          <w:rFonts w:ascii="Times New Roman" w:hAnsi="Times New Roman"/>
          <w:b/>
          <w:sz w:val="28"/>
          <w:szCs w:val="28"/>
        </w:rPr>
      </w:pPr>
      <w:r>
        <w:rPr>
          <w:rFonts w:ascii="Times New Roman" w:hAnsi="Times New Roman"/>
          <w:b/>
          <w:sz w:val="28"/>
          <w:szCs w:val="28"/>
        </w:rPr>
        <w:t>5</w:t>
      </w:r>
      <w:r w:rsidR="00044283" w:rsidRPr="00231505">
        <w:rPr>
          <w:rFonts w:ascii="Times New Roman" w:hAnsi="Times New Roman"/>
          <w:b/>
          <w:sz w:val="28"/>
          <w:szCs w:val="28"/>
        </w:rPr>
        <w:t>. Организационный раздел.</w:t>
      </w:r>
    </w:p>
    <w:p w:rsidR="00147861" w:rsidRDefault="00147861" w:rsidP="00231505">
      <w:pPr>
        <w:spacing w:line="240" w:lineRule="auto"/>
        <w:jc w:val="center"/>
        <w:rPr>
          <w:rFonts w:ascii="Times New Roman" w:hAnsi="Times New Roman"/>
          <w:b/>
          <w:i/>
          <w:sz w:val="28"/>
          <w:szCs w:val="28"/>
        </w:rPr>
      </w:pPr>
    </w:p>
    <w:p w:rsidR="00191EE9" w:rsidRDefault="00F6234A" w:rsidP="00847646">
      <w:pPr>
        <w:spacing w:line="240" w:lineRule="auto"/>
        <w:rPr>
          <w:rFonts w:ascii="Times New Roman" w:hAnsi="Times New Roman" w:cs="Times New Roman"/>
          <w:b/>
          <w:i/>
          <w:sz w:val="28"/>
        </w:rPr>
      </w:pPr>
      <w:r>
        <w:rPr>
          <w:rFonts w:ascii="Times New Roman" w:hAnsi="Times New Roman"/>
          <w:b/>
          <w:i/>
          <w:sz w:val="28"/>
          <w:szCs w:val="28"/>
        </w:rPr>
        <w:t>5</w:t>
      </w:r>
      <w:r w:rsidR="00044283" w:rsidRPr="00231505">
        <w:rPr>
          <w:rFonts w:ascii="Times New Roman" w:hAnsi="Times New Roman"/>
          <w:b/>
          <w:i/>
          <w:sz w:val="28"/>
          <w:szCs w:val="28"/>
        </w:rPr>
        <w:t>.1.</w:t>
      </w:r>
      <w:r w:rsidR="00044283" w:rsidRPr="00231505">
        <w:rPr>
          <w:rFonts w:ascii="Times New Roman" w:hAnsi="Times New Roman" w:cs="Times New Roman"/>
          <w:b/>
          <w:i/>
          <w:sz w:val="28"/>
        </w:rPr>
        <w:t xml:space="preserve">Учебный план </w:t>
      </w:r>
      <w:r w:rsidR="00147861">
        <w:rPr>
          <w:rFonts w:ascii="Times New Roman" w:hAnsi="Times New Roman" w:cs="Times New Roman"/>
          <w:b/>
          <w:i/>
          <w:sz w:val="28"/>
        </w:rPr>
        <w:t>реализации основного</w:t>
      </w:r>
      <w:r w:rsidR="005B67AF" w:rsidRPr="00231505">
        <w:rPr>
          <w:rFonts w:ascii="Times New Roman" w:hAnsi="Times New Roman"/>
          <w:b/>
          <w:i/>
          <w:sz w:val="28"/>
        </w:rPr>
        <w:t xml:space="preserve"> </w:t>
      </w:r>
      <w:r w:rsidR="00147861">
        <w:rPr>
          <w:rFonts w:ascii="Times New Roman" w:hAnsi="Times New Roman" w:cs="Times New Roman"/>
          <w:b/>
          <w:i/>
          <w:sz w:val="28"/>
        </w:rPr>
        <w:t xml:space="preserve"> общего  образования на уровне </w:t>
      </w:r>
    </w:p>
    <w:p w:rsidR="00147861" w:rsidRPr="00847646" w:rsidRDefault="00147861" w:rsidP="00847646">
      <w:pPr>
        <w:spacing w:line="240" w:lineRule="auto"/>
        <w:rPr>
          <w:rFonts w:ascii="Times New Roman" w:hAnsi="Times New Roman" w:cs="Times New Roman"/>
          <w:b/>
          <w:i/>
          <w:sz w:val="28"/>
        </w:rPr>
      </w:pPr>
      <w:r>
        <w:rPr>
          <w:rFonts w:ascii="Times New Roman" w:hAnsi="Times New Roman" w:cs="Times New Roman"/>
          <w:b/>
          <w:i/>
          <w:sz w:val="28"/>
        </w:rPr>
        <w:t>9 класса</w:t>
      </w:r>
      <w:r w:rsidR="00683494">
        <w:rPr>
          <w:rFonts w:ascii="Times New Roman" w:hAnsi="Times New Roman"/>
          <w:b/>
          <w:i/>
          <w:sz w:val="28"/>
        </w:rPr>
        <w:t xml:space="preserve"> на 2018-20189</w:t>
      </w:r>
      <w:r w:rsidR="00231505" w:rsidRPr="00231505">
        <w:rPr>
          <w:rFonts w:ascii="Times New Roman" w:hAnsi="Times New Roman"/>
          <w:b/>
          <w:i/>
          <w:sz w:val="28"/>
        </w:rPr>
        <w:t>учебный г</w:t>
      </w:r>
      <w:r>
        <w:rPr>
          <w:rFonts w:ascii="Times New Roman" w:hAnsi="Times New Roman"/>
          <w:b/>
          <w:i/>
          <w:sz w:val="28"/>
        </w:rPr>
        <w:t>од</w:t>
      </w:r>
      <w:r w:rsidRPr="00D76AA9">
        <w:rPr>
          <w:rFonts w:ascii="Times New Roman" w:hAnsi="Times New Roman" w:cs="Times New Roman"/>
          <w:b/>
          <w:color w:val="000000" w:themeColor="text1"/>
          <w:sz w:val="28"/>
          <w:szCs w:val="28"/>
        </w:rPr>
        <w:t xml:space="preserve">                                                                                    </w:t>
      </w:r>
    </w:p>
    <w:tbl>
      <w:tblPr>
        <w:tblW w:w="10348"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812"/>
        <w:gridCol w:w="1701"/>
        <w:gridCol w:w="1276"/>
        <w:gridCol w:w="1559"/>
      </w:tblGrid>
      <w:tr w:rsidR="00147861" w:rsidRPr="00D76AA9" w:rsidTr="002C1DEF">
        <w:trPr>
          <w:trHeight w:val="257"/>
        </w:trPr>
        <w:tc>
          <w:tcPr>
            <w:tcW w:w="5812" w:type="dxa"/>
            <w:tcBorders>
              <w:top w:val="thinThickSmallGap" w:sz="24" w:space="0" w:color="auto"/>
              <w:left w:val="thinThickSmallGap" w:sz="24" w:space="0" w:color="auto"/>
              <w:bottom w:val="nil"/>
              <w:right w:val="thinThickSmallGap" w:sz="24" w:space="0" w:color="auto"/>
            </w:tcBorders>
          </w:tcPr>
          <w:p w:rsidR="00147861" w:rsidRPr="00D76AA9" w:rsidRDefault="00147861" w:rsidP="002C1DEF">
            <w:pPr>
              <w:spacing w:after="0"/>
              <w:jc w:val="center"/>
              <w:rPr>
                <w:rFonts w:ascii="Times New Roman" w:hAnsi="Times New Roman" w:cs="Times New Roman"/>
                <w:color w:val="000000" w:themeColor="text1"/>
                <w:sz w:val="24"/>
                <w:szCs w:val="24"/>
              </w:rPr>
            </w:pPr>
          </w:p>
        </w:tc>
        <w:tc>
          <w:tcPr>
            <w:tcW w:w="4536" w:type="dxa"/>
            <w:gridSpan w:val="3"/>
            <w:tcBorders>
              <w:top w:val="thinThickSmallGap" w:sz="24" w:space="0" w:color="auto"/>
              <w:left w:val="thinThickSmallGap" w:sz="24" w:space="0" w:color="auto"/>
              <w:bottom w:val="single" w:sz="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b/>
                <w:bCs/>
                <w:color w:val="000000" w:themeColor="text1"/>
                <w:sz w:val="24"/>
                <w:szCs w:val="24"/>
              </w:rPr>
            </w:pPr>
            <w:r w:rsidRPr="00D76AA9">
              <w:rPr>
                <w:rFonts w:ascii="Times New Roman" w:hAnsi="Times New Roman" w:cs="Times New Roman"/>
                <w:b/>
                <w:bCs/>
                <w:color w:val="000000" w:themeColor="text1"/>
                <w:sz w:val="24"/>
                <w:szCs w:val="24"/>
              </w:rPr>
              <w:t>9кл.</w:t>
            </w:r>
          </w:p>
        </w:tc>
      </w:tr>
      <w:tr w:rsidR="00147861" w:rsidRPr="00D76AA9" w:rsidTr="002C1DEF">
        <w:trPr>
          <w:trHeight w:val="273"/>
        </w:trPr>
        <w:tc>
          <w:tcPr>
            <w:tcW w:w="5812" w:type="dxa"/>
            <w:tcBorders>
              <w:top w:val="thinThickSmallGap" w:sz="24" w:space="0" w:color="auto"/>
              <w:left w:val="thinThickSmallGap" w:sz="24" w:space="0" w:color="auto"/>
              <w:bottom w:val="nil"/>
              <w:right w:val="thinThickSmallGap" w:sz="24" w:space="0" w:color="auto"/>
            </w:tcBorders>
          </w:tcPr>
          <w:p w:rsidR="00147861" w:rsidRPr="00D76AA9" w:rsidRDefault="00147861" w:rsidP="002C1DEF">
            <w:pPr>
              <w:spacing w:after="0"/>
              <w:jc w:val="center"/>
              <w:rPr>
                <w:rFonts w:ascii="Times New Roman" w:hAnsi="Times New Roman" w:cs="Times New Roman"/>
                <w:color w:val="000000" w:themeColor="text1"/>
                <w:sz w:val="24"/>
                <w:szCs w:val="24"/>
              </w:rPr>
            </w:pPr>
          </w:p>
        </w:tc>
        <w:tc>
          <w:tcPr>
            <w:tcW w:w="2977" w:type="dxa"/>
            <w:gridSpan w:val="2"/>
            <w:tcBorders>
              <w:top w:val="thinThickSmallGap" w:sz="24" w:space="0" w:color="auto"/>
              <w:left w:val="thinThickSmallGap" w:sz="24" w:space="0" w:color="auto"/>
              <w:bottom w:val="single" w:sz="4" w:space="0" w:color="auto"/>
              <w:right w:val="single" w:sz="4" w:space="0" w:color="auto"/>
            </w:tcBorders>
            <w:hideMark/>
          </w:tcPr>
          <w:p w:rsidR="00147861" w:rsidRPr="00D76AA9" w:rsidRDefault="00147861" w:rsidP="002C1DEF">
            <w:pPr>
              <w:spacing w:after="0"/>
              <w:rPr>
                <w:rFonts w:ascii="Times New Roman" w:hAnsi="Times New Roman" w:cs="Times New Roman"/>
                <w:b/>
                <w:bCs/>
                <w:color w:val="000000" w:themeColor="text1"/>
              </w:rPr>
            </w:pPr>
            <w:r w:rsidRPr="00D76AA9">
              <w:rPr>
                <w:rFonts w:ascii="Times New Roman" w:hAnsi="Times New Roman" w:cs="Times New Roman"/>
                <w:b/>
                <w:bCs/>
                <w:color w:val="000000" w:themeColor="text1"/>
              </w:rPr>
              <w:t>компонент</w:t>
            </w:r>
          </w:p>
        </w:tc>
        <w:tc>
          <w:tcPr>
            <w:tcW w:w="1559" w:type="dxa"/>
            <w:tcBorders>
              <w:top w:val="thinThickSmallGap" w:sz="24" w:space="0" w:color="auto"/>
              <w:left w:val="single" w:sz="4" w:space="0" w:color="auto"/>
              <w:bottom w:val="single" w:sz="4" w:space="0" w:color="auto"/>
              <w:right w:val="thinThickSmallGap" w:sz="24" w:space="0" w:color="auto"/>
            </w:tcBorders>
          </w:tcPr>
          <w:p w:rsidR="00147861" w:rsidRPr="00D76AA9" w:rsidRDefault="00147861" w:rsidP="002C1DEF">
            <w:pPr>
              <w:spacing w:after="0"/>
              <w:rPr>
                <w:rFonts w:ascii="Times New Roman" w:hAnsi="Times New Roman" w:cs="Times New Roman"/>
                <w:b/>
                <w:bCs/>
                <w:color w:val="000000" w:themeColor="text1"/>
              </w:rPr>
            </w:pPr>
          </w:p>
        </w:tc>
      </w:tr>
      <w:tr w:rsidR="00147861" w:rsidRPr="00D76AA9" w:rsidTr="002C1DEF">
        <w:trPr>
          <w:trHeight w:val="296"/>
        </w:trPr>
        <w:tc>
          <w:tcPr>
            <w:tcW w:w="5812" w:type="dxa"/>
            <w:tcBorders>
              <w:top w:val="nil"/>
              <w:left w:val="thinThickSmallGap" w:sz="24" w:space="0" w:color="auto"/>
              <w:bottom w:val="thinThickSmallGap" w:sz="24" w:space="0" w:color="auto"/>
              <w:right w:val="thinThickSmallGap" w:sz="24" w:space="0" w:color="auto"/>
            </w:tcBorders>
          </w:tcPr>
          <w:p w:rsidR="00147861" w:rsidRPr="00D76AA9" w:rsidRDefault="00147861" w:rsidP="002C1DEF">
            <w:pPr>
              <w:spacing w:after="0"/>
              <w:jc w:val="center"/>
              <w:rPr>
                <w:rFonts w:ascii="Times New Roman" w:hAnsi="Times New Roman" w:cs="Times New Roman"/>
                <w:color w:val="000000" w:themeColor="text1"/>
                <w:sz w:val="24"/>
                <w:szCs w:val="24"/>
              </w:rPr>
            </w:pPr>
          </w:p>
        </w:tc>
        <w:tc>
          <w:tcPr>
            <w:tcW w:w="1701" w:type="dxa"/>
            <w:tcBorders>
              <w:top w:val="single" w:sz="4" w:space="0" w:color="auto"/>
              <w:left w:val="thinThickSmallGap" w:sz="24" w:space="0" w:color="auto"/>
              <w:bottom w:val="thinThickSmallGap" w:sz="24" w:space="0" w:color="auto"/>
              <w:right w:val="single" w:sz="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Федерал.</w:t>
            </w:r>
          </w:p>
        </w:tc>
        <w:tc>
          <w:tcPr>
            <w:tcW w:w="1276" w:type="dxa"/>
            <w:tcBorders>
              <w:top w:val="single" w:sz="4" w:space="0" w:color="auto"/>
              <w:left w:val="single" w:sz="4" w:space="0" w:color="auto"/>
              <w:bottom w:val="thinThickSmallGap" w:sz="24" w:space="0" w:color="auto"/>
              <w:right w:val="single" w:sz="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ОУ</w:t>
            </w:r>
          </w:p>
        </w:tc>
        <w:tc>
          <w:tcPr>
            <w:tcW w:w="1559" w:type="dxa"/>
            <w:tcBorders>
              <w:top w:val="single" w:sz="4" w:space="0" w:color="auto"/>
              <w:left w:val="single" w:sz="4" w:space="0" w:color="auto"/>
              <w:bottom w:val="thinThickSmallGap" w:sz="2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Итого</w:t>
            </w:r>
          </w:p>
        </w:tc>
      </w:tr>
      <w:tr w:rsidR="00147861" w:rsidRPr="00D76AA9" w:rsidTr="002C1DEF">
        <w:trPr>
          <w:trHeight w:val="273"/>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Русский язык</w:t>
            </w:r>
          </w:p>
        </w:tc>
        <w:tc>
          <w:tcPr>
            <w:tcW w:w="1701" w:type="dxa"/>
            <w:tcBorders>
              <w:top w:val="thinThickSmallGap" w:sz="24" w:space="0" w:color="auto"/>
              <w:left w:val="thinThickSmallGap" w:sz="24" w:space="0" w:color="auto"/>
              <w:bottom w:val="single" w:sz="4" w:space="0" w:color="auto"/>
              <w:right w:val="single" w:sz="4" w:space="0" w:color="auto"/>
            </w:tcBorders>
            <w:hideMark/>
          </w:tcPr>
          <w:p w:rsidR="00147861" w:rsidRPr="00D76AA9" w:rsidRDefault="00BB6750"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276" w:type="dxa"/>
            <w:tcBorders>
              <w:top w:val="thinThickSmallGap" w:sz="24" w:space="0" w:color="auto"/>
              <w:left w:val="single" w:sz="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thinThickSmallGap" w:sz="24" w:space="0" w:color="auto"/>
              <w:left w:val="single" w:sz="4" w:space="0" w:color="auto"/>
              <w:bottom w:val="single" w:sz="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2</w:t>
            </w:r>
          </w:p>
        </w:tc>
      </w:tr>
      <w:tr w:rsidR="00147861" w:rsidRPr="00D76AA9" w:rsidTr="00683494">
        <w:trPr>
          <w:trHeight w:val="268"/>
        </w:trPr>
        <w:tc>
          <w:tcPr>
            <w:tcW w:w="5812" w:type="dxa"/>
            <w:tcBorders>
              <w:top w:val="single" w:sz="4" w:space="0" w:color="auto"/>
              <w:left w:val="thinThickSmallGap" w:sz="24" w:space="0" w:color="auto"/>
              <w:bottom w:val="single" w:sz="4" w:space="0" w:color="auto"/>
              <w:right w:val="thinThickSmallGap" w:sz="24" w:space="0" w:color="auto"/>
            </w:tcBorders>
            <w:hideMark/>
          </w:tcPr>
          <w:p w:rsidR="00683494"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Литература</w:t>
            </w:r>
          </w:p>
        </w:tc>
        <w:tc>
          <w:tcPr>
            <w:tcW w:w="1701" w:type="dxa"/>
            <w:tcBorders>
              <w:top w:val="single" w:sz="4" w:space="0" w:color="auto"/>
              <w:left w:val="thinThickSmallGap" w:sz="24" w:space="0" w:color="auto"/>
              <w:bottom w:val="single" w:sz="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3</w:t>
            </w:r>
          </w:p>
        </w:tc>
      </w:tr>
      <w:tr w:rsidR="00683494" w:rsidRPr="00D76AA9" w:rsidTr="00683494">
        <w:trPr>
          <w:trHeight w:val="100"/>
        </w:trPr>
        <w:tc>
          <w:tcPr>
            <w:tcW w:w="5812" w:type="dxa"/>
            <w:tcBorders>
              <w:top w:val="single" w:sz="4" w:space="0" w:color="auto"/>
              <w:left w:val="thinThickSmallGap" w:sz="24" w:space="0" w:color="auto"/>
              <w:bottom w:val="single" w:sz="4" w:space="0" w:color="auto"/>
              <w:right w:val="thinThickSmallGap" w:sz="24" w:space="0" w:color="auto"/>
            </w:tcBorders>
            <w:hideMark/>
          </w:tcPr>
          <w:p w:rsidR="00683494" w:rsidRPr="00D76AA9" w:rsidRDefault="00683494" w:rsidP="002C1DEF">
            <w:pPr>
              <w:spacing w:after="0"/>
              <w:rPr>
                <w:rFonts w:ascii="Times New Roman" w:hAnsi="Times New Roman" w:cs="Times New Roman"/>
                <w:color w:val="000000" w:themeColor="text1"/>
              </w:rPr>
            </w:pPr>
            <w:r>
              <w:rPr>
                <w:rFonts w:ascii="Times New Roman" w:hAnsi="Times New Roman" w:cs="Times New Roman"/>
                <w:color w:val="000000" w:themeColor="text1"/>
              </w:rPr>
              <w:t>Родной язык</w:t>
            </w:r>
          </w:p>
        </w:tc>
        <w:tc>
          <w:tcPr>
            <w:tcW w:w="1701" w:type="dxa"/>
            <w:tcBorders>
              <w:top w:val="single" w:sz="4" w:space="0" w:color="auto"/>
              <w:left w:val="thinThickSmallGap" w:sz="24" w:space="0" w:color="auto"/>
              <w:bottom w:val="single" w:sz="4" w:space="0" w:color="auto"/>
              <w:right w:val="single" w:sz="4" w:space="0" w:color="auto"/>
            </w:tcBorders>
            <w:hideMark/>
          </w:tcPr>
          <w:p w:rsidR="00683494" w:rsidRPr="00D76AA9" w:rsidRDefault="00683494"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276" w:type="dxa"/>
            <w:tcBorders>
              <w:top w:val="single" w:sz="4" w:space="0" w:color="auto"/>
              <w:left w:val="single" w:sz="4" w:space="0" w:color="auto"/>
              <w:bottom w:val="single" w:sz="4" w:space="0" w:color="auto"/>
              <w:right w:val="single" w:sz="4" w:space="0" w:color="auto"/>
            </w:tcBorders>
          </w:tcPr>
          <w:p w:rsidR="00683494" w:rsidRPr="00D76AA9" w:rsidRDefault="00683494"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thinThickSmallGap" w:sz="24" w:space="0" w:color="auto"/>
            </w:tcBorders>
            <w:hideMark/>
          </w:tcPr>
          <w:p w:rsidR="00683494" w:rsidRPr="00D76AA9" w:rsidRDefault="00683494"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683494" w:rsidRPr="00D76AA9" w:rsidTr="002C1DEF">
        <w:trPr>
          <w:trHeight w:val="184"/>
        </w:trPr>
        <w:tc>
          <w:tcPr>
            <w:tcW w:w="5812" w:type="dxa"/>
            <w:tcBorders>
              <w:top w:val="single" w:sz="4" w:space="0" w:color="auto"/>
              <w:left w:val="thinThickSmallGap" w:sz="24" w:space="0" w:color="auto"/>
              <w:bottom w:val="single" w:sz="4" w:space="0" w:color="auto"/>
              <w:right w:val="thinThickSmallGap" w:sz="24" w:space="0" w:color="auto"/>
            </w:tcBorders>
            <w:hideMark/>
          </w:tcPr>
          <w:p w:rsidR="00683494" w:rsidRPr="00D76AA9" w:rsidRDefault="00683494" w:rsidP="002C1DEF">
            <w:pPr>
              <w:spacing w:after="0"/>
              <w:rPr>
                <w:rFonts w:ascii="Times New Roman" w:hAnsi="Times New Roman" w:cs="Times New Roman"/>
                <w:color w:val="000000" w:themeColor="text1"/>
              </w:rPr>
            </w:pPr>
            <w:r>
              <w:rPr>
                <w:rFonts w:ascii="Times New Roman" w:hAnsi="Times New Roman" w:cs="Times New Roman"/>
                <w:color w:val="000000" w:themeColor="text1"/>
              </w:rPr>
              <w:t>Родная литература</w:t>
            </w:r>
          </w:p>
        </w:tc>
        <w:tc>
          <w:tcPr>
            <w:tcW w:w="1701" w:type="dxa"/>
            <w:tcBorders>
              <w:top w:val="single" w:sz="4" w:space="0" w:color="auto"/>
              <w:left w:val="thinThickSmallGap" w:sz="24" w:space="0" w:color="auto"/>
              <w:bottom w:val="single" w:sz="4" w:space="0" w:color="auto"/>
              <w:right w:val="single" w:sz="4" w:space="0" w:color="auto"/>
            </w:tcBorders>
            <w:hideMark/>
          </w:tcPr>
          <w:p w:rsidR="00683494" w:rsidRPr="00D76AA9" w:rsidRDefault="00683494"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276" w:type="dxa"/>
            <w:tcBorders>
              <w:top w:val="single" w:sz="4" w:space="0" w:color="auto"/>
              <w:left w:val="single" w:sz="4" w:space="0" w:color="auto"/>
              <w:bottom w:val="single" w:sz="4" w:space="0" w:color="auto"/>
              <w:right w:val="single" w:sz="4" w:space="0" w:color="auto"/>
            </w:tcBorders>
          </w:tcPr>
          <w:p w:rsidR="00683494" w:rsidRPr="00D76AA9" w:rsidRDefault="00683494"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thinThickSmallGap" w:sz="24" w:space="0" w:color="auto"/>
            </w:tcBorders>
            <w:hideMark/>
          </w:tcPr>
          <w:p w:rsidR="00683494" w:rsidRPr="00D76AA9" w:rsidRDefault="00683494"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47861" w:rsidRPr="00D76AA9" w:rsidTr="002C1DEF">
        <w:trPr>
          <w:trHeight w:val="257"/>
        </w:trPr>
        <w:tc>
          <w:tcPr>
            <w:tcW w:w="5812" w:type="dxa"/>
            <w:tcBorders>
              <w:top w:val="single" w:sz="4" w:space="0" w:color="auto"/>
              <w:left w:val="thinThickSmallGap" w:sz="24" w:space="0" w:color="auto"/>
              <w:bottom w:val="thinThickSmallGap" w:sz="2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Pr>
                <w:rFonts w:ascii="Times New Roman" w:hAnsi="Times New Roman" w:cs="Times New Roman"/>
                <w:color w:val="000000" w:themeColor="text1"/>
              </w:rPr>
              <w:t>Английский язык</w:t>
            </w:r>
          </w:p>
        </w:tc>
        <w:tc>
          <w:tcPr>
            <w:tcW w:w="1701" w:type="dxa"/>
            <w:tcBorders>
              <w:top w:val="single" w:sz="4" w:space="0" w:color="auto"/>
              <w:left w:val="thinThickSmallGap" w:sz="24" w:space="0" w:color="auto"/>
              <w:bottom w:val="thinThickSmallGap" w:sz="2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3</w:t>
            </w:r>
          </w:p>
        </w:tc>
        <w:tc>
          <w:tcPr>
            <w:tcW w:w="1276" w:type="dxa"/>
            <w:tcBorders>
              <w:top w:val="single" w:sz="4" w:space="0" w:color="auto"/>
              <w:left w:val="single" w:sz="4" w:space="0" w:color="auto"/>
              <w:bottom w:val="thinThickSmallGap" w:sz="2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thinThickSmallGap" w:sz="2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3</w:t>
            </w:r>
          </w:p>
        </w:tc>
      </w:tr>
      <w:tr w:rsidR="00147861" w:rsidRPr="00D76AA9" w:rsidTr="002C1DEF">
        <w:trPr>
          <w:trHeight w:val="273"/>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 xml:space="preserve">Математика </w:t>
            </w:r>
          </w:p>
        </w:tc>
        <w:tc>
          <w:tcPr>
            <w:tcW w:w="1701" w:type="dxa"/>
            <w:tcBorders>
              <w:top w:val="thinThickSmallGap" w:sz="24" w:space="0" w:color="auto"/>
              <w:left w:val="thinThickSmallGap" w:sz="24" w:space="0" w:color="auto"/>
              <w:bottom w:val="single" w:sz="4" w:space="0" w:color="auto"/>
              <w:right w:val="single" w:sz="4" w:space="0" w:color="auto"/>
            </w:tcBorders>
          </w:tcPr>
          <w:p w:rsidR="00147861" w:rsidRPr="00D76AA9" w:rsidRDefault="00BB6750"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276" w:type="dxa"/>
            <w:tcBorders>
              <w:top w:val="thinThickSmallGap" w:sz="24" w:space="0" w:color="auto"/>
              <w:left w:val="single" w:sz="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thinThickSmallGap" w:sz="24" w:space="0" w:color="auto"/>
              <w:left w:val="single" w:sz="4" w:space="0" w:color="auto"/>
              <w:bottom w:val="single" w:sz="4" w:space="0" w:color="auto"/>
              <w:right w:val="thinThickSmallGap" w:sz="24" w:space="0" w:color="auto"/>
            </w:tcBorders>
          </w:tcPr>
          <w:p w:rsidR="00147861" w:rsidRPr="00D76AA9" w:rsidRDefault="00BB6750"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w:t>
            </w:r>
          </w:p>
        </w:tc>
      </w:tr>
      <w:tr w:rsidR="00147861" w:rsidRPr="00D76AA9" w:rsidTr="002C1DEF">
        <w:trPr>
          <w:trHeight w:val="273"/>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D76AA9" w:rsidRDefault="00BB6750"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 xml:space="preserve">Информатика </w:t>
            </w:r>
            <w:r>
              <w:rPr>
                <w:rFonts w:ascii="Times New Roman" w:hAnsi="Times New Roman" w:cs="Times New Roman"/>
                <w:color w:val="000000" w:themeColor="text1"/>
              </w:rPr>
              <w:t xml:space="preserve"> </w:t>
            </w:r>
          </w:p>
        </w:tc>
        <w:tc>
          <w:tcPr>
            <w:tcW w:w="1701" w:type="dxa"/>
            <w:tcBorders>
              <w:top w:val="single" w:sz="4" w:space="0" w:color="auto"/>
              <w:left w:val="thinThickSmallGap" w:sz="24" w:space="0" w:color="auto"/>
              <w:bottom w:val="single" w:sz="4" w:space="0" w:color="auto"/>
              <w:right w:val="single" w:sz="4" w:space="0" w:color="auto"/>
            </w:tcBorders>
            <w:hideMark/>
          </w:tcPr>
          <w:p w:rsidR="00147861" w:rsidRPr="00D76AA9" w:rsidRDefault="00BB6750"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276" w:type="dxa"/>
            <w:tcBorders>
              <w:top w:val="single" w:sz="4" w:space="0" w:color="auto"/>
              <w:left w:val="single" w:sz="4" w:space="0" w:color="auto"/>
              <w:bottom w:val="single" w:sz="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thinThickSmallGap" w:sz="24" w:space="0" w:color="auto"/>
            </w:tcBorders>
            <w:hideMark/>
          </w:tcPr>
          <w:p w:rsidR="00147861" w:rsidRPr="00D76AA9" w:rsidRDefault="00BB6750" w:rsidP="002C1DEF">
            <w:pPr>
              <w:spacing w:after="0"/>
              <w:jc w:val="center"/>
              <w:rPr>
                <w:rFonts w:ascii="Times New Roman" w:hAnsi="Times New Roman" w:cs="Times New Roman"/>
                <w:bCs/>
                <w:i/>
                <w:color w:val="000000" w:themeColor="text1"/>
              </w:rPr>
            </w:pPr>
            <w:r>
              <w:rPr>
                <w:rFonts w:ascii="Times New Roman" w:hAnsi="Times New Roman" w:cs="Times New Roman"/>
                <w:bCs/>
                <w:i/>
                <w:color w:val="000000" w:themeColor="text1"/>
              </w:rPr>
              <w:t>2</w:t>
            </w:r>
          </w:p>
        </w:tc>
      </w:tr>
      <w:tr w:rsidR="00147861" w:rsidRPr="00D76AA9" w:rsidTr="002C1DEF">
        <w:trPr>
          <w:trHeight w:val="273"/>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D76AA9" w:rsidRDefault="00BB6750"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Обществознание</w:t>
            </w:r>
          </w:p>
        </w:tc>
        <w:tc>
          <w:tcPr>
            <w:tcW w:w="1701" w:type="dxa"/>
            <w:tcBorders>
              <w:top w:val="single" w:sz="4" w:space="0" w:color="auto"/>
              <w:left w:val="thinThickSmallGap" w:sz="24" w:space="0" w:color="auto"/>
              <w:bottom w:val="single" w:sz="4" w:space="0" w:color="auto"/>
              <w:right w:val="single" w:sz="4" w:space="0" w:color="auto"/>
            </w:tcBorders>
            <w:hideMark/>
          </w:tcPr>
          <w:p w:rsidR="00147861" w:rsidRPr="00D76AA9" w:rsidRDefault="00BB6750"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276" w:type="dxa"/>
            <w:tcBorders>
              <w:top w:val="single" w:sz="4" w:space="0" w:color="auto"/>
              <w:left w:val="single" w:sz="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thinThickSmallGap" w:sz="24" w:space="0" w:color="auto"/>
            </w:tcBorders>
            <w:hideMark/>
          </w:tcPr>
          <w:p w:rsidR="00147861" w:rsidRPr="00D76AA9" w:rsidRDefault="00BB6750" w:rsidP="002C1DEF">
            <w:pPr>
              <w:spacing w:after="0"/>
              <w:jc w:val="center"/>
              <w:rPr>
                <w:rFonts w:ascii="Times New Roman" w:hAnsi="Times New Roman" w:cs="Times New Roman"/>
                <w:bCs/>
                <w:i/>
                <w:color w:val="000000" w:themeColor="text1"/>
              </w:rPr>
            </w:pPr>
            <w:r>
              <w:rPr>
                <w:rFonts w:ascii="Times New Roman" w:hAnsi="Times New Roman" w:cs="Times New Roman"/>
                <w:bCs/>
                <w:i/>
                <w:color w:val="000000" w:themeColor="text1"/>
              </w:rPr>
              <w:t>1</w:t>
            </w:r>
          </w:p>
        </w:tc>
      </w:tr>
      <w:tr w:rsidR="00147861" w:rsidRPr="00D76AA9" w:rsidTr="002C1DEF">
        <w:trPr>
          <w:trHeight w:val="227"/>
        </w:trPr>
        <w:tc>
          <w:tcPr>
            <w:tcW w:w="5812" w:type="dxa"/>
            <w:tcBorders>
              <w:top w:val="single" w:sz="4" w:space="0" w:color="auto"/>
              <w:left w:val="thinThickSmallGap" w:sz="24" w:space="0" w:color="auto"/>
              <w:bottom w:val="thinThickSmallGap" w:sz="24" w:space="0" w:color="auto"/>
              <w:right w:val="thinThickSmallGap" w:sz="24" w:space="0" w:color="auto"/>
            </w:tcBorders>
            <w:hideMark/>
          </w:tcPr>
          <w:p w:rsidR="00147861" w:rsidRPr="00D76AA9" w:rsidRDefault="00BB6750" w:rsidP="002C1DEF">
            <w:pPr>
              <w:spacing w:after="0"/>
              <w:rPr>
                <w:rFonts w:ascii="Times New Roman" w:hAnsi="Times New Roman" w:cs="Times New Roman"/>
                <w:color w:val="000000" w:themeColor="text1"/>
              </w:rPr>
            </w:pPr>
            <w:r>
              <w:rPr>
                <w:rFonts w:ascii="Times New Roman" w:hAnsi="Times New Roman" w:cs="Times New Roman"/>
                <w:color w:val="000000" w:themeColor="text1"/>
              </w:rPr>
              <w:t>География. География Дагестана</w:t>
            </w:r>
          </w:p>
        </w:tc>
        <w:tc>
          <w:tcPr>
            <w:tcW w:w="1701" w:type="dxa"/>
            <w:tcBorders>
              <w:top w:val="single" w:sz="4" w:space="0" w:color="auto"/>
              <w:left w:val="thinThickSmallGap" w:sz="24" w:space="0" w:color="auto"/>
              <w:bottom w:val="thinThickSmallGap" w:sz="24" w:space="0" w:color="auto"/>
              <w:right w:val="single" w:sz="4" w:space="0" w:color="auto"/>
            </w:tcBorders>
            <w:hideMark/>
          </w:tcPr>
          <w:p w:rsidR="00147861" w:rsidRPr="00D76AA9" w:rsidRDefault="00BB6750"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276" w:type="dxa"/>
            <w:tcBorders>
              <w:top w:val="single" w:sz="4" w:space="0" w:color="auto"/>
              <w:left w:val="single" w:sz="4" w:space="0" w:color="auto"/>
              <w:bottom w:val="thinThickSmallGap" w:sz="2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thinThickSmallGap" w:sz="24" w:space="0" w:color="auto"/>
              <w:right w:val="thinThickSmallGap" w:sz="24" w:space="0" w:color="auto"/>
            </w:tcBorders>
            <w:hideMark/>
          </w:tcPr>
          <w:p w:rsidR="00147861" w:rsidRPr="00D76AA9" w:rsidRDefault="00BB6750" w:rsidP="002C1DEF">
            <w:pPr>
              <w:spacing w:after="0"/>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r>
      <w:tr w:rsidR="00147861" w:rsidRPr="00D76AA9" w:rsidTr="00BB6750">
        <w:trPr>
          <w:trHeight w:val="270"/>
        </w:trPr>
        <w:tc>
          <w:tcPr>
            <w:tcW w:w="5812" w:type="dxa"/>
            <w:tcBorders>
              <w:top w:val="thinThickSmallGap" w:sz="24" w:space="0" w:color="auto"/>
              <w:left w:val="thinThickSmallGap" w:sz="24" w:space="0" w:color="auto"/>
              <w:bottom w:val="single" w:sz="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История</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России</w:t>
            </w:r>
            <w:proofErr w:type="gramStart"/>
            <w:r>
              <w:rPr>
                <w:rFonts w:ascii="Times New Roman" w:hAnsi="Times New Roman" w:cs="Times New Roman"/>
                <w:color w:val="000000" w:themeColor="text1"/>
              </w:rPr>
              <w:t>,В</w:t>
            </w:r>
            <w:proofErr w:type="gramEnd"/>
            <w:r>
              <w:rPr>
                <w:rFonts w:ascii="Times New Roman" w:hAnsi="Times New Roman" w:cs="Times New Roman"/>
                <w:color w:val="000000" w:themeColor="text1"/>
              </w:rPr>
              <w:t>сеобщая</w:t>
            </w:r>
            <w:proofErr w:type="spellEnd"/>
            <w:r>
              <w:rPr>
                <w:rFonts w:ascii="Times New Roman" w:hAnsi="Times New Roman" w:cs="Times New Roman"/>
                <w:color w:val="000000" w:themeColor="text1"/>
              </w:rPr>
              <w:t xml:space="preserve"> история</w:t>
            </w:r>
          </w:p>
        </w:tc>
        <w:tc>
          <w:tcPr>
            <w:tcW w:w="1701" w:type="dxa"/>
            <w:tcBorders>
              <w:top w:val="thinThickSmallGap" w:sz="24" w:space="0" w:color="auto"/>
              <w:left w:val="thinThickSmallGap" w:sz="24" w:space="0" w:color="auto"/>
              <w:bottom w:val="single" w:sz="4" w:space="0" w:color="auto"/>
              <w:right w:val="single" w:sz="4" w:space="0" w:color="auto"/>
            </w:tcBorders>
            <w:hideMark/>
          </w:tcPr>
          <w:p w:rsidR="00147861" w:rsidRPr="00D76AA9" w:rsidRDefault="004C7117"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276" w:type="dxa"/>
            <w:tcBorders>
              <w:top w:val="thinThickSmallGap" w:sz="24" w:space="0" w:color="auto"/>
              <w:left w:val="single" w:sz="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thinThickSmallGap" w:sz="24" w:space="0" w:color="auto"/>
              <w:left w:val="single" w:sz="4" w:space="0" w:color="auto"/>
              <w:bottom w:val="single" w:sz="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p>
        </w:tc>
      </w:tr>
      <w:tr w:rsidR="00BB6750" w:rsidRPr="00D76AA9" w:rsidTr="004C7117">
        <w:trPr>
          <w:trHeight w:val="301"/>
        </w:trPr>
        <w:tc>
          <w:tcPr>
            <w:tcW w:w="5812" w:type="dxa"/>
            <w:tcBorders>
              <w:top w:val="single" w:sz="4" w:space="0" w:color="auto"/>
              <w:left w:val="thinThickSmallGap" w:sz="24" w:space="0" w:color="auto"/>
              <w:bottom w:val="single" w:sz="4" w:space="0" w:color="auto"/>
              <w:right w:val="thinThickSmallGap" w:sz="24" w:space="0" w:color="auto"/>
            </w:tcBorders>
            <w:hideMark/>
          </w:tcPr>
          <w:p w:rsidR="00BB6750" w:rsidRPr="00D76AA9" w:rsidRDefault="004C7117" w:rsidP="002C1DEF">
            <w:pPr>
              <w:spacing w:after="0"/>
              <w:rPr>
                <w:rFonts w:ascii="Times New Roman" w:hAnsi="Times New Roman" w:cs="Times New Roman"/>
                <w:color w:val="000000" w:themeColor="text1"/>
              </w:rPr>
            </w:pPr>
            <w:r>
              <w:rPr>
                <w:rFonts w:ascii="Times New Roman" w:hAnsi="Times New Roman" w:cs="Times New Roman"/>
                <w:color w:val="000000" w:themeColor="text1"/>
              </w:rPr>
              <w:t>История Дагестана</w:t>
            </w:r>
          </w:p>
        </w:tc>
        <w:tc>
          <w:tcPr>
            <w:tcW w:w="1701" w:type="dxa"/>
            <w:tcBorders>
              <w:top w:val="single" w:sz="4" w:space="0" w:color="auto"/>
              <w:left w:val="thinThickSmallGap" w:sz="24" w:space="0" w:color="auto"/>
              <w:bottom w:val="single" w:sz="4" w:space="0" w:color="auto"/>
              <w:right w:val="single" w:sz="4" w:space="0" w:color="auto"/>
            </w:tcBorders>
            <w:hideMark/>
          </w:tcPr>
          <w:p w:rsidR="00BB6750" w:rsidRDefault="004C7117"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276" w:type="dxa"/>
            <w:tcBorders>
              <w:top w:val="single" w:sz="4" w:space="0" w:color="auto"/>
              <w:left w:val="single" w:sz="4" w:space="0" w:color="auto"/>
              <w:bottom w:val="single" w:sz="4" w:space="0" w:color="auto"/>
              <w:right w:val="single" w:sz="4" w:space="0" w:color="auto"/>
            </w:tcBorders>
          </w:tcPr>
          <w:p w:rsidR="00BB6750" w:rsidRPr="00D76AA9" w:rsidRDefault="00BB6750"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thinThickSmallGap" w:sz="24" w:space="0" w:color="auto"/>
            </w:tcBorders>
            <w:hideMark/>
          </w:tcPr>
          <w:p w:rsidR="00BB6750" w:rsidRDefault="004C7117"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0,5</w:t>
            </w:r>
          </w:p>
        </w:tc>
      </w:tr>
      <w:tr w:rsidR="004C7117" w:rsidRPr="00D76AA9" w:rsidTr="00BB6750">
        <w:trPr>
          <w:trHeight w:val="268"/>
        </w:trPr>
        <w:tc>
          <w:tcPr>
            <w:tcW w:w="5812" w:type="dxa"/>
            <w:tcBorders>
              <w:top w:val="single" w:sz="4" w:space="0" w:color="auto"/>
              <w:left w:val="thinThickSmallGap" w:sz="24" w:space="0" w:color="auto"/>
              <w:bottom w:val="single" w:sz="4" w:space="0" w:color="auto"/>
              <w:right w:val="thinThickSmallGap" w:sz="24" w:space="0" w:color="auto"/>
            </w:tcBorders>
            <w:hideMark/>
          </w:tcPr>
          <w:p w:rsidR="004C7117" w:rsidRPr="00D76AA9" w:rsidRDefault="004C7117" w:rsidP="002C1DEF">
            <w:pPr>
              <w:spacing w:after="0"/>
              <w:rPr>
                <w:rFonts w:ascii="Times New Roman" w:hAnsi="Times New Roman" w:cs="Times New Roman"/>
                <w:color w:val="000000" w:themeColor="text1"/>
              </w:rPr>
            </w:pPr>
            <w:r>
              <w:rPr>
                <w:rFonts w:ascii="Times New Roman" w:hAnsi="Times New Roman" w:cs="Times New Roman"/>
                <w:color w:val="000000" w:themeColor="text1"/>
              </w:rPr>
              <w:t>КТНД</w:t>
            </w:r>
          </w:p>
        </w:tc>
        <w:tc>
          <w:tcPr>
            <w:tcW w:w="1701" w:type="dxa"/>
            <w:tcBorders>
              <w:top w:val="single" w:sz="4" w:space="0" w:color="auto"/>
              <w:left w:val="thinThickSmallGap" w:sz="24" w:space="0" w:color="auto"/>
              <w:bottom w:val="single" w:sz="4" w:space="0" w:color="auto"/>
              <w:right w:val="single" w:sz="4" w:space="0" w:color="auto"/>
            </w:tcBorders>
            <w:hideMark/>
          </w:tcPr>
          <w:p w:rsidR="004C7117" w:rsidRDefault="004C7117"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276" w:type="dxa"/>
            <w:tcBorders>
              <w:top w:val="single" w:sz="4" w:space="0" w:color="auto"/>
              <w:left w:val="single" w:sz="4" w:space="0" w:color="auto"/>
              <w:bottom w:val="single" w:sz="4" w:space="0" w:color="auto"/>
              <w:right w:val="single" w:sz="4" w:space="0" w:color="auto"/>
            </w:tcBorders>
          </w:tcPr>
          <w:p w:rsidR="004C7117" w:rsidRPr="00D76AA9" w:rsidRDefault="004C7117"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Borders>
              <w:top w:val="single" w:sz="4" w:space="0" w:color="auto"/>
              <w:left w:val="single" w:sz="4" w:space="0" w:color="auto"/>
              <w:bottom w:val="single" w:sz="4" w:space="0" w:color="auto"/>
              <w:right w:val="thinThickSmallGap" w:sz="24" w:space="0" w:color="auto"/>
            </w:tcBorders>
            <w:hideMark/>
          </w:tcPr>
          <w:p w:rsidR="004C7117" w:rsidRDefault="004C7117"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147861" w:rsidRPr="00D76AA9" w:rsidTr="002C1DEF">
        <w:trPr>
          <w:trHeight w:val="273"/>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Физика</w:t>
            </w:r>
          </w:p>
        </w:tc>
        <w:tc>
          <w:tcPr>
            <w:tcW w:w="1701" w:type="dxa"/>
            <w:tcBorders>
              <w:top w:val="thinThickSmallGap" w:sz="24" w:space="0" w:color="auto"/>
              <w:left w:val="thinThickSmallGap" w:sz="24" w:space="0" w:color="auto"/>
              <w:bottom w:val="single" w:sz="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2</w:t>
            </w:r>
          </w:p>
        </w:tc>
        <w:tc>
          <w:tcPr>
            <w:tcW w:w="1276" w:type="dxa"/>
            <w:tcBorders>
              <w:top w:val="thinThickSmallGap" w:sz="24" w:space="0" w:color="auto"/>
              <w:left w:val="single" w:sz="4" w:space="0" w:color="auto"/>
              <w:bottom w:val="single" w:sz="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thinThickSmallGap" w:sz="24" w:space="0" w:color="auto"/>
              <w:left w:val="single" w:sz="4" w:space="0" w:color="auto"/>
              <w:bottom w:val="single" w:sz="4" w:space="0" w:color="auto"/>
              <w:right w:val="thinThickSmallGap" w:sz="24" w:space="0" w:color="auto"/>
            </w:tcBorders>
            <w:hideMark/>
          </w:tcPr>
          <w:p w:rsidR="00147861" w:rsidRPr="00D76AA9" w:rsidRDefault="00683494"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147861" w:rsidRPr="00D76AA9" w:rsidTr="002C1DEF">
        <w:trPr>
          <w:trHeight w:val="273"/>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Химия</w:t>
            </w:r>
          </w:p>
        </w:tc>
        <w:tc>
          <w:tcPr>
            <w:tcW w:w="1701" w:type="dxa"/>
            <w:tcBorders>
              <w:top w:val="single" w:sz="4" w:space="0" w:color="auto"/>
              <w:left w:val="thinThickSmallGap" w:sz="24" w:space="0" w:color="auto"/>
              <w:bottom w:val="single" w:sz="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2</w:t>
            </w:r>
          </w:p>
        </w:tc>
        <w:tc>
          <w:tcPr>
            <w:tcW w:w="1276" w:type="dxa"/>
            <w:tcBorders>
              <w:top w:val="single" w:sz="4" w:space="0" w:color="auto"/>
              <w:left w:val="single" w:sz="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2</w:t>
            </w:r>
          </w:p>
        </w:tc>
      </w:tr>
      <w:tr w:rsidR="00147861" w:rsidRPr="00D76AA9" w:rsidTr="002C1DEF">
        <w:trPr>
          <w:trHeight w:val="227"/>
        </w:trPr>
        <w:tc>
          <w:tcPr>
            <w:tcW w:w="5812" w:type="dxa"/>
            <w:tcBorders>
              <w:top w:val="single" w:sz="4" w:space="0" w:color="auto"/>
              <w:left w:val="thinThickSmallGap" w:sz="24" w:space="0" w:color="auto"/>
              <w:bottom w:val="thinThickSmallGap" w:sz="2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Биология</w:t>
            </w:r>
          </w:p>
        </w:tc>
        <w:tc>
          <w:tcPr>
            <w:tcW w:w="1701" w:type="dxa"/>
            <w:tcBorders>
              <w:top w:val="single" w:sz="4" w:space="0" w:color="auto"/>
              <w:left w:val="thinThickSmallGap" w:sz="24" w:space="0" w:color="auto"/>
              <w:bottom w:val="thinThickSmallGap" w:sz="2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2</w:t>
            </w:r>
          </w:p>
        </w:tc>
        <w:tc>
          <w:tcPr>
            <w:tcW w:w="1276" w:type="dxa"/>
            <w:tcBorders>
              <w:top w:val="single" w:sz="4" w:space="0" w:color="auto"/>
              <w:left w:val="single" w:sz="4" w:space="0" w:color="auto"/>
              <w:bottom w:val="thinThickSmallGap" w:sz="2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thinThickSmallGap" w:sz="2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2</w:t>
            </w:r>
          </w:p>
        </w:tc>
      </w:tr>
      <w:tr w:rsidR="00147861" w:rsidRPr="00D76AA9" w:rsidTr="002C1DEF">
        <w:trPr>
          <w:trHeight w:val="273"/>
        </w:trPr>
        <w:tc>
          <w:tcPr>
            <w:tcW w:w="5812" w:type="dxa"/>
            <w:tcBorders>
              <w:top w:val="single" w:sz="4" w:space="0" w:color="auto"/>
              <w:left w:val="thinThickSmallGap" w:sz="24" w:space="0" w:color="auto"/>
              <w:bottom w:val="thinThickSmallGap" w:sz="2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lastRenderedPageBreak/>
              <w:t>Искусство</w:t>
            </w:r>
          </w:p>
        </w:tc>
        <w:tc>
          <w:tcPr>
            <w:tcW w:w="1701" w:type="dxa"/>
            <w:tcBorders>
              <w:top w:val="single" w:sz="4" w:space="0" w:color="auto"/>
              <w:left w:val="thinThickSmallGap" w:sz="24" w:space="0" w:color="auto"/>
              <w:bottom w:val="thinThickSmallGap" w:sz="2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1</w:t>
            </w:r>
          </w:p>
        </w:tc>
        <w:tc>
          <w:tcPr>
            <w:tcW w:w="1276" w:type="dxa"/>
            <w:tcBorders>
              <w:top w:val="single" w:sz="4" w:space="0" w:color="auto"/>
              <w:left w:val="single" w:sz="4" w:space="0" w:color="auto"/>
              <w:bottom w:val="thinThickSmallGap" w:sz="2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single" w:sz="4" w:space="0" w:color="auto"/>
              <w:left w:val="single" w:sz="4" w:space="0" w:color="auto"/>
              <w:bottom w:val="thinThickSmallGap" w:sz="2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1</w:t>
            </w:r>
          </w:p>
        </w:tc>
      </w:tr>
      <w:tr w:rsidR="00147861" w:rsidRPr="00D76AA9" w:rsidTr="002C1DEF">
        <w:trPr>
          <w:trHeight w:val="273"/>
        </w:trPr>
        <w:tc>
          <w:tcPr>
            <w:tcW w:w="5812" w:type="dxa"/>
            <w:tcBorders>
              <w:top w:val="thinThickSmallGap" w:sz="24" w:space="0" w:color="auto"/>
              <w:left w:val="thinThickSmallGap" w:sz="24" w:space="0" w:color="auto"/>
              <w:bottom w:val="single" w:sz="4" w:space="0" w:color="auto"/>
              <w:right w:val="thinThickSmallGap" w:sz="24" w:space="0" w:color="auto"/>
            </w:tcBorders>
            <w:hideMark/>
          </w:tcPr>
          <w:p w:rsidR="00147861" w:rsidRPr="00D76AA9" w:rsidRDefault="00147861" w:rsidP="002C1DEF">
            <w:pPr>
              <w:spacing w:after="0"/>
              <w:rPr>
                <w:rFonts w:ascii="Times New Roman" w:hAnsi="Times New Roman" w:cs="Times New Roman"/>
                <w:color w:val="000000" w:themeColor="text1"/>
              </w:rPr>
            </w:pPr>
            <w:r w:rsidRPr="00D76AA9">
              <w:rPr>
                <w:rFonts w:ascii="Times New Roman" w:hAnsi="Times New Roman" w:cs="Times New Roman"/>
                <w:color w:val="000000" w:themeColor="text1"/>
              </w:rPr>
              <w:t>Физкультура</w:t>
            </w:r>
          </w:p>
        </w:tc>
        <w:tc>
          <w:tcPr>
            <w:tcW w:w="1701" w:type="dxa"/>
            <w:tcBorders>
              <w:top w:val="thinThickSmallGap" w:sz="24" w:space="0" w:color="auto"/>
              <w:left w:val="thinThickSmallGap" w:sz="24" w:space="0" w:color="auto"/>
              <w:bottom w:val="single" w:sz="4" w:space="0" w:color="auto"/>
              <w:right w:val="single" w:sz="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3</w:t>
            </w:r>
          </w:p>
        </w:tc>
        <w:tc>
          <w:tcPr>
            <w:tcW w:w="1276" w:type="dxa"/>
            <w:tcBorders>
              <w:top w:val="thinThickSmallGap" w:sz="24" w:space="0" w:color="auto"/>
              <w:left w:val="single" w:sz="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559" w:type="dxa"/>
            <w:tcBorders>
              <w:top w:val="thinThickSmallGap" w:sz="24" w:space="0" w:color="auto"/>
              <w:left w:val="single" w:sz="4" w:space="0" w:color="auto"/>
              <w:bottom w:val="single" w:sz="4" w:space="0" w:color="auto"/>
              <w:right w:val="thinThickSmallGap" w:sz="24" w:space="0" w:color="auto"/>
            </w:tcBorders>
            <w:hideMark/>
          </w:tcPr>
          <w:p w:rsidR="00147861" w:rsidRPr="00D76AA9" w:rsidRDefault="00147861" w:rsidP="002C1DEF">
            <w:pPr>
              <w:spacing w:after="0"/>
              <w:jc w:val="center"/>
              <w:rPr>
                <w:rFonts w:ascii="Times New Roman" w:hAnsi="Times New Roman" w:cs="Times New Roman"/>
                <w:color w:val="000000" w:themeColor="text1"/>
              </w:rPr>
            </w:pPr>
            <w:r w:rsidRPr="00D76AA9">
              <w:rPr>
                <w:rFonts w:ascii="Times New Roman" w:hAnsi="Times New Roman" w:cs="Times New Roman"/>
                <w:color w:val="000000" w:themeColor="text1"/>
              </w:rPr>
              <w:t>3</w:t>
            </w:r>
          </w:p>
        </w:tc>
      </w:tr>
      <w:tr w:rsidR="00147861" w:rsidRPr="00D76AA9" w:rsidTr="002C1DEF">
        <w:trPr>
          <w:trHeight w:val="479"/>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D76AA9" w:rsidRDefault="00683494" w:rsidP="002C1DEF">
            <w:pPr>
              <w:spacing w:after="0"/>
              <w:rPr>
                <w:rFonts w:ascii="Times New Roman" w:hAnsi="Times New Roman" w:cs="Times New Roman"/>
                <w:color w:val="000000" w:themeColor="text1"/>
              </w:rPr>
            </w:pPr>
            <w:r>
              <w:rPr>
                <w:rFonts w:ascii="Times New Roman" w:hAnsi="Times New Roman" w:cs="Times New Roman"/>
                <w:color w:val="000000" w:themeColor="text1"/>
              </w:rPr>
              <w:t>ОБЖ</w:t>
            </w:r>
          </w:p>
        </w:tc>
        <w:tc>
          <w:tcPr>
            <w:tcW w:w="1701" w:type="dxa"/>
            <w:tcBorders>
              <w:top w:val="single" w:sz="4" w:space="0" w:color="auto"/>
              <w:left w:val="thinThickSmallGap" w:sz="24" w:space="0" w:color="auto"/>
              <w:bottom w:val="single" w:sz="4" w:space="0" w:color="auto"/>
              <w:right w:val="single" w:sz="4" w:space="0" w:color="auto"/>
            </w:tcBorders>
          </w:tcPr>
          <w:p w:rsidR="00147861" w:rsidRPr="00D76AA9" w:rsidRDefault="00147861" w:rsidP="002C1DEF">
            <w:pPr>
              <w:spacing w:after="0"/>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47861" w:rsidRPr="00D76AA9" w:rsidRDefault="00683494"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Borders>
              <w:top w:val="single" w:sz="4" w:space="0" w:color="auto"/>
              <w:left w:val="single" w:sz="4" w:space="0" w:color="auto"/>
              <w:bottom w:val="single" w:sz="4" w:space="0" w:color="auto"/>
              <w:right w:val="thinThickSmallGap" w:sz="24" w:space="0" w:color="auto"/>
            </w:tcBorders>
          </w:tcPr>
          <w:p w:rsidR="00147861" w:rsidRPr="00D76AA9" w:rsidRDefault="00683494" w:rsidP="002C1DEF">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47861" w:rsidRPr="00D76AA9" w:rsidTr="002C1DEF">
        <w:trPr>
          <w:trHeight w:val="244"/>
        </w:trPr>
        <w:tc>
          <w:tcPr>
            <w:tcW w:w="5812" w:type="dxa"/>
            <w:tcBorders>
              <w:top w:val="single" w:sz="4" w:space="0" w:color="auto"/>
              <w:left w:val="thinThickSmallGap" w:sz="24" w:space="0" w:color="auto"/>
              <w:bottom w:val="single" w:sz="4" w:space="0" w:color="auto"/>
              <w:right w:val="thinThickSmallGap" w:sz="24" w:space="0" w:color="auto"/>
            </w:tcBorders>
            <w:hideMark/>
          </w:tcPr>
          <w:p w:rsidR="00147861" w:rsidRPr="00632059" w:rsidRDefault="00147861" w:rsidP="002C1DEF">
            <w:pPr>
              <w:spacing w:after="0"/>
              <w:rPr>
                <w:rFonts w:ascii="Times New Roman" w:hAnsi="Times New Roman" w:cs="Times New Roman"/>
                <w:b/>
                <w:color w:val="000000" w:themeColor="text1"/>
                <w:sz w:val="28"/>
                <w:szCs w:val="28"/>
              </w:rPr>
            </w:pPr>
            <w:r w:rsidRPr="00632059">
              <w:rPr>
                <w:rFonts w:ascii="Times New Roman" w:hAnsi="Times New Roman" w:cs="Times New Roman"/>
                <w:b/>
                <w:color w:val="000000" w:themeColor="text1"/>
                <w:sz w:val="28"/>
                <w:szCs w:val="28"/>
              </w:rPr>
              <w:t>ИТОГО:</w:t>
            </w:r>
          </w:p>
        </w:tc>
        <w:tc>
          <w:tcPr>
            <w:tcW w:w="1701" w:type="dxa"/>
            <w:tcBorders>
              <w:top w:val="single" w:sz="4" w:space="0" w:color="auto"/>
              <w:left w:val="thinThickSmallGap" w:sz="24" w:space="0" w:color="auto"/>
              <w:bottom w:val="single" w:sz="4" w:space="0" w:color="auto"/>
              <w:right w:val="single" w:sz="4" w:space="0" w:color="auto"/>
            </w:tcBorders>
          </w:tcPr>
          <w:p w:rsidR="00147861" w:rsidRPr="00632059" w:rsidRDefault="004C7117" w:rsidP="002C1DEF">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D25DEC">
              <w:rPr>
                <w:rFonts w:ascii="Times New Roman" w:hAnsi="Times New Roman" w:cs="Times New Roman"/>
                <w:b/>
                <w:color w:val="000000" w:themeColor="text1"/>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147861" w:rsidRPr="00632059" w:rsidRDefault="004C7117" w:rsidP="002C1DE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c>
        <w:tc>
          <w:tcPr>
            <w:tcW w:w="1559" w:type="dxa"/>
            <w:tcBorders>
              <w:top w:val="single" w:sz="4" w:space="0" w:color="auto"/>
              <w:left w:val="single" w:sz="4" w:space="0" w:color="auto"/>
              <w:bottom w:val="single" w:sz="4" w:space="0" w:color="auto"/>
              <w:right w:val="thinThickSmallGap" w:sz="24" w:space="0" w:color="auto"/>
            </w:tcBorders>
          </w:tcPr>
          <w:p w:rsidR="00147861" w:rsidRPr="00632059" w:rsidRDefault="00147861" w:rsidP="002C1DEF">
            <w:pPr>
              <w:spacing w:after="0"/>
              <w:jc w:val="center"/>
              <w:rPr>
                <w:rFonts w:ascii="Times New Roman" w:eastAsia="Times New Roman" w:hAnsi="Times New Roman" w:cs="Times New Roman"/>
                <w:b/>
                <w:color w:val="000000" w:themeColor="text1"/>
                <w:sz w:val="28"/>
                <w:szCs w:val="28"/>
              </w:rPr>
            </w:pPr>
            <w:r w:rsidRPr="00632059">
              <w:rPr>
                <w:rFonts w:ascii="Times New Roman" w:eastAsia="Times New Roman" w:hAnsi="Times New Roman" w:cs="Times New Roman"/>
                <w:b/>
                <w:color w:val="000000" w:themeColor="text1"/>
                <w:sz w:val="28"/>
                <w:szCs w:val="28"/>
              </w:rPr>
              <w:t>36</w:t>
            </w:r>
          </w:p>
        </w:tc>
      </w:tr>
    </w:tbl>
    <w:p w:rsidR="00147861" w:rsidRDefault="00147861" w:rsidP="00147861">
      <w:pPr>
        <w:spacing w:after="0"/>
        <w:rPr>
          <w:rFonts w:ascii="Times New Roman" w:hAnsi="Times New Roman" w:cs="Times New Roman"/>
          <w:color w:val="000000" w:themeColor="text1"/>
          <w:sz w:val="24"/>
          <w:szCs w:val="24"/>
        </w:rPr>
      </w:pPr>
    </w:p>
    <w:p w:rsidR="00044283" w:rsidRPr="00231505" w:rsidRDefault="00F6234A" w:rsidP="00231505">
      <w:pPr>
        <w:tabs>
          <w:tab w:val="left" w:pos="1152"/>
        </w:tabs>
        <w:spacing w:after="0" w:line="360" w:lineRule="auto"/>
        <w:jc w:val="both"/>
        <w:rPr>
          <w:rStyle w:val="dash0410005f0431005f0437005f0430005f0446005f0020005f0441005f043f005f0438005f0441005f043a005f0430005f005fchar1char1"/>
          <w:i/>
          <w:sz w:val="28"/>
          <w:szCs w:val="28"/>
        </w:rPr>
      </w:pPr>
      <w:r>
        <w:rPr>
          <w:rStyle w:val="dash0410005f0431005f0437005f0430005f0446005f0020005f0441005f043f005f0438005f0441005f043a005f0430005f005fchar1char1"/>
          <w:rFonts w:eastAsia="Calibri"/>
          <w:b/>
          <w:i/>
          <w:sz w:val="28"/>
          <w:szCs w:val="28"/>
        </w:rPr>
        <w:t>5</w:t>
      </w:r>
      <w:r w:rsidR="00044283" w:rsidRPr="00231505">
        <w:rPr>
          <w:rStyle w:val="dash0410005f0431005f0437005f0430005f0446005f0020005f0441005f043f005f0438005f0441005f043a005f0430005f005fchar1char1"/>
          <w:rFonts w:eastAsia="Calibri"/>
          <w:b/>
          <w:i/>
          <w:sz w:val="28"/>
          <w:szCs w:val="28"/>
        </w:rPr>
        <w:t>.2. Система условий реализации Основной об</w:t>
      </w:r>
      <w:r w:rsidR="00191EE9">
        <w:rPr>
          <w:rStyle w:val="dash0410005f0431005f0437005f0430005f0446005f0020005f0441005f043f005f0438005f0441005f043a005f0430005f005fchar1char1"/>
          <w:rFonts w:eastAsia="Calibri"/>
          <w:b/>
          <w:i/>
          <w:sz w:val="28"/>
          <w:szCs w:val="28"/>
        </w:rPr>
        <w:t xml:space="preserve">разовательной программы основного </w:t>
      </w:r>
      <w:r w:rsidR="00044283" w:rsidRPr="00231505">
        <w:rPr>
          <w:rStyle w:val="dash0410005f0431005f0437005f0430005f0446005f0020005f0441005f043f005f0438005f0441005f043a005f0430005f005fchar1char1"/>
          <w:rFonts w:eastAsia="Calibri"/>
          <w:b/>
          <w:i/>
          <w:sz w:val="28"/>
          <w:szCs w:val="28"/>
        </w:rPr>
        <w:t xml:space="preserve"> общего образования</w:t>
      </w:r>
      <w:r w:rsidR="00191EE9">
        <w:rPr>
          <w:rStyle w:val="dash0410005f0431005f0437005f0430005f0446005f0020005f0441005f043f005f0438005f0441005f043a005f0430005f005fchar1char1"/>
          <w:rFonts w:eastAsia="Calibri"/>
          <w:b/>
          <w:i/>
          <w:sz w:val="28"/>
          <w:szCs w:val="28"/>
        </w:rPr>
        <w:t xml:space="preserve"> на уровне 9 класса</w:t>
      </w:r>
      <w:r w:rsidR="00044283" w:rsidRPr="00231505">
        <w:rPr>
          <w:rStyle w:val="dash0410005f0431005f0437005f0430005f0446005f0020005f0441005f043f005f0438005f0441005f043a005f0430005f005fchar1char1"/>
          <w:rFonts w:eastAsia="Calibri"/>
          <w:b/>
          <w:i/>
          <w:sz w:val="28"/>
          <w:szCs w:val="28"/>
        </w:rPr>
        <w:t xml:space="preserve">. </w:t>
      </w:r>
    </w:p>
    <w:p w:rsidR="00044283" w:rsidRPr="00231505" w:rsidRDefault="00F6234A" w:rsidP="00231505">
      <w:pPr>
        <w:pStyle w:val="aff0"/>
        <w:spacing w:line="360" w:lineRule="auto"/>
        <w:ind w:firstLine="0"/>
        <w:rPr>
          <w:rStyle w:val="dash0410005f0431005f0437005f0430005f0446005f0020005f0441005f043f005f0438005f0441005f043a005f0430005f005fchar1char1"/>
          <w:rFonts w:eastAsia="Calibri"/>
          <w:b/>
          <w:i/>
          <w:sz w:val="28"/>
          <w:szCs w:val="28"/>
        </w:rPr>
      </w:pPr>
      <w:r>
        <w:rPr>
          <w:rStyle w:val="dash0410005f0431005f0437005f0430005f0446005f0020005f0441005f043f005f0438005f0441005f043a005f0430005f005fchar1char1"/>
          <w:rFonts w:eastAsia="Calibri"/>
          <w:b/>
          <w:i/>
          <w:sz w:val="28"/>
          <w:szCs w:val="28"/>
        </w:rPr>
        <w:t>5</w:t>
      </w:r>
      <w:r w:rsidR="00044283" w:rsidRPr="00231505">
        <w:rPr>
          <w:rStyle w:val="dash0410005f0431005f0437005f0430005f0446005f0020005f0441005f043f005f0438005f0441005f043a005f0430005f005fchar1char1"/>
          <w:rFonts w:eastAsia="Calibri"/>
          <w:b/>
          <w:i/>
          <w:sz w:val="28"/>
          <w:szCs w:val="28"/>
        </w:rPr>
        <w:t>.2.1.Общая характеристика созданных условий.</w:t>
      </w:r>
    </w:p>
    <w:p w:rsidR="00044283" w:rsidRPr="003D7E18" w:rsidRDefault="00044283" w:rsidP="00231505">
      <w:pPr>
        <w:spacing w:after="0" w:line="360" w:lineRule="auto"/>
        <w:ind w:firstLine="454"/>
        <w:jc w:val="both"/>
        <w:rPr>
          <w:rFonts w:ascii="Times New Roman" w:hAnsi="Times New Roman" w:cs="Times New Roman"/>
          <w:sz w:val="28"/>
          <w:szCs w:val="28"/>
        </w:rPr>
      </w:pPr>
      <w:r w:rsidRPr="003D7E18">
        <w:rPr>
          <w:rFonts w:ascii="Times New Roman" w:hAnsi="Times New Roman" w:cs="Times New Roman"/>
          <w:sz w:val="28"/>
          <w:szCs w:val="28"/>
        </w:rPr>
        <w:t>Интегративным результатом выполнения тр</w:t>
      </w:r>
      <w:r w:rsidR="009A4B99">
        <w:rPr>
          <w:rFonts w:ascii="Times New Roman" w:hAnsi="Times New Roman" w:cs="Times New Roman"/>
          <w:sz w:val="28"/>
          <w:szCs w:val="28"/>
        </w:rPr>
        <w:t>ебований к условиям реализации О</w:t>
      </w:r>
      <w:r w:rsidRPr="003D7E18">
        <w:rPr>
          <w:rFonts w:ascii="Times New Roman" w:hAnsi="Times New Roman" w:cs="Times New Roman"/>
          <w:sz w:val="28"/>
          <w:szCs w:val="28"/>
        </w:rPr>
        <w:t>сновной об</w:t>
      </w:r>
      <w:r w:rsidR="00905058">
        <w:rPr>
          <w:rFonts w:ascii="Times New Roman" w:hAnsi="Times New Roman" w:cs="Times New Roman"/>
          <w:sz w:val="28"/>
          <w:szCs w:val="28"/>
        </w:rPr>
        <w:t>разовательной программы основного общего образования в МК</w:t>
      </w:r>
      <w:r w:rsidRPr="003D7E18">
        <w:rPr>
          <w:rFonts w:ascii="Times New Roman" w:hAnsi="Times New Roman" w:cs="Times New Roman"/>
          <w:sz w:val="28"/>
          <w:szCs w:val="28"/>
        </w:rPr>
        <w:t>ОУ</w:t>
      </w:r>
      <w:r w:rsidR="00905058">
        <w:rPr>
          <w:rFonts w:ascii="Times New Roman" w:hAnsi="Times New Roman" w:cs="Times New Roman"/>
          <w:sz w:val="28"/>
          <w:szCs w:val="28"/>
        </w:rPr>
        <w:t xml:space="preserve"> «</w:t>
      </w:r>
      <w:proofErr w:type="spellStart"/>
      <w:r w:rsidR="00905058">
        <w:rPr>
          <w:rFonts w:ascii="Times New Roman" w:hAnsi="Times New Roman" w:cs="Times New Roman"/>
          <w:sz w:val="28"/>
          <w:szCs w:val="28"/>
        </w:rPr>
        <w:t>Кичигамринская</w:t>
      </w:r>
      <w:proofErr w:type="spellEnd"/>
      <w:r w:rsidR="00905058">
        <w:rPr>
          <w:rFonts w:ascii="Times New Roman" w:hAnsi="Times New Roman" w:cs="Times New Roman"/>
          <w:sz w:val="28"/>
          <w:szCs w:val="28"/>
        </w:rPr>
        <w:t xml:space="preserve"> СОШ»</w:t>
      </w:r>
      <w:r w:rsidRPr="003D7E18">
        <w:rPr>
          <w:rFonts w:ascii="Times New Roman" w:hAnsi="Times New Roman" w:cs="Times New Roman"/>
          <w:sz w:val="28"/>
          <w:szCs w:val="28"/>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w:t>
      </w:r>
      <w:r w:rsidR="0051326F">
        <w:rPr>
          <w:rFonts w:ascii="Times New Roman" w:hAnsi="Times New Roman" w:cs="Times New Roman"/>
          <w:sz w:val="28"/>
          <w:szCs w:val="28"/>
        </w:rPr>
        <w:t>ского, трудового развития уча</w:t>
      </w:r>
      <w:r w:rsidRPr="003D7E18">
        <w:rPr>
          <w:rFonts w:ascii="Times New Roman" w:hAnsi="Times New Roman" w:cs="Times New Roman"/>
          <w:sz w:val="28"/>
          <w:szCs w:val="28"/>
        </w:rPr>
        <w:t>щихся.</w:t>
      </w:r>
    </w:p>
    <w:p w:rsidR="00044283" w:rsidRPr="003D7E18" w:rsidRDefault="00905058" w:rsidP="003D7E18">
      <w:pPr>
        <w:spacing w:after="0" w:line="360" w:lineRule="auto"/>
        <w:ind w:firstLine="454"/>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Созданные в школе </w:t>
      </w:r>
      <w:r w:rsidR="00044283" w:rsidRPr="003D7E18">
        <w:rPr>
          <w:rStyle w:val="dash041e005f0431005f044b005f0447005f043d005f044b005f0439005f005fchar1char1"/>
          <w:sz w:val="28"/>
          <w:szCs w:val="28"/>
        </w:rPr>
        <w:t>условия</w:t>
      </w:r>
      <w:r w:rsidR="009A4B99">
        <w:rPr>
          <w:rStyle w:val="dash041e005f0431005f044b005f0447005f043d005f044b005f0439005f005fchar1char1"/>
          <w:sz w:val="28"/>
          <w:szCs w:val="28"/>
        </w:rPr>
        <w:t>, способствующие реализации О</w:t>
      </w:r>
      <w:r w:rsidR="00044283" w:rsidRPr="003D7E18">
        <w:rPr>
          <w:rStyle w:val="dash041e005f0431005f044b005f0447005f043d005f044b005f0439005f005fchar1char1"/>
          <w:sz w:val="28"/>
          <w:szCs w:val="28"/>
        </w:rPr>
        <w:t>сновной обра</w:t>
      </w:r>
      <w:r w:rsidR="002D01CF">
        <w:rPr>
          <w:rStyle w:val="dash041e005f0431005f044b005f0447005f043d005f044b005f0439005f005fchar1char1"/>
          <w:sz w:val="28"/>
          <w:szCs w:val="28"/>
        </w:rPr>
        <w:t>зовательной  программы  среднего</w:t>
      </w:r>
      <w:r w:rsidR="00044283" w:rsidRPr="003D7E18">
        <w:rPr>
          <w:rStyle w:val="dash041e005f0431005f044b005f0447005f043d005f044b005f0439005f005fchar1char1"/>
          <w:sz w:val="28"/>
          <w:szCs w:val="28"/>
        </w:rPr>
        <w:t xml:space="preserve"> общего образования:</w:t>
      </w:r>
    </w:p>
    <w:p w:rsidR="00044283" w:rsidRPr="003D7E18" w:rsidRDefault="00044283" w:rsidP="003D7E18">
      <w:pPr>
        <w:pStyle w:val="dash041e005f0431005f044b005f0447005f043d005f044b005f0439"/>
        <w:spacing w:line="360" w:lineRule="auto"/>
        <w:jc w:val="both"/>
        <w:rPr>
          <w:rStyle w:val="dash041e005f0431005f044b005f0447005f043d005f044b005f0439005f005fchar1char1"/>
          <w:sz w:val="28"/>
          <w:szCs w:val="28"/>
        </w:rPr>
      </w:pPr>
      <w:r w:rsidRPr="003D7E18">
        <w:rPr>
          <w:rStyle w:val="Zag11"/>
          <w:rFonts w:eastAsia="@Arial Unicode MS"/>
          <w:sz w:val="28"/>
          <w:szCs w:val="28"/>
        </w:rPr>
        <w:t>• </w:t>
      </w:r>
      <w:r w:rsidRPr="003D7E18">
        <w:rPr>
          <w:rStyle w:val="dash041e005f0431005f044b005f0447005f043d005f044b005f0439005f005fchar1char1"/>
          <w:sz w:val="28"/>
          <w:szCs w:val="28"/>
        </w:rPr>
        <w:t xml:space="preserve">соответствуют требованиям </w:t>
      </w:r>
      <w:proofErr w:type="spellStart"/>
      <w:r w:rsidRPr="003D7E18">
        <w:rPr>
          <w:rStyle w:val="dash041e005f0431005f044b005f0447005f043d005f044b005f0439005f005fchar1char1"/>
          <w:sz w:val="28"/>
          <w:szCs w:val="28"/>
        </w:rPr>
        <w:t>Ф</w:t>
      </w:r>
      <w:r w:rsidR="00147861">
        <w:rPr>
          <w:rStyle w:val="dash041e005f0431005f044b005f0447005f043d005f044b005f0439005f005fchar1char1"/>
          <w:sz w:val="28"/>
          <w:szCs w:val="28"/>
        </w:rPr>
        <w:t>к</w:t>
      </w:r>
      <w:proofErr w:type="spellEnd"/>
      <w:r w:rsidR="00147861">
        <w:rPr>
          <w:rStyle w:val="dash041e005f0431005f044b005f0447005f043d005f044b005f0439005f005fchar1char1"/>
          <w:sz w:val="28"/>
          <w:szCs w:val="28"/>
        </w:rPr>
        <w:t xml:space="preserve"> </w:t>
      </w:r>
      <w:r w:rsidRPr="003D7E18">
        <w:rPr>
          <w:rStyle w:val="dash041e005f0431005f044b005f0447005f043d005f044b005f0439005f005fchar1char1"/>
          <w:sz w:val="28"/>
          <w:szCs w:val="28"/>
        </w:rPr>
        <w:t>ГОС;</w:t>
      </w:r>
    </w:p>
    <w:p w:rsidR="00044283" w:rsidRPr="003D7E18" w:rsidRDefault="00044283" w:rsidP="003D7E18">
      <w:pPr>
        <w:pStyle w:val="dash041e005f0431005f044b005f0447005f043d005f044b005f0439"/>
        <w:spacing w:line="360" w:lineRule="auto"/>
        <w:jc w:val="both"/>
        <w:rPr>
          <w:rStyle w:val="dash041e005f0431005f044b005f0447005f043d005f044b005f0439005f005fchar1char1"/>
          <w:sz w:val="28"/>
          <w:szCs w:val="28"/>
        </w:rPr>
      </w:pPr>
      <w:r w:rsidRPr="003D7E18">
        <w:rPr>
          <w:rStyle w:val="Zag11"/>
          <w:rFonts w:eastAsia="@Arial Unicode MS"/>
          <w:sz w:val="28"/>
          <w:szCs w:val="28"/>
        </w:rPr>
        <w:t>• </w:t>
      </w:r>
      <w:r w:rsidRPr="003D7E18">
        <w:rPr>
          <w:rStyle w:val="dash041e005f0431005f044b005f0447005f043d005f044b005f0439005f005fchar1char1"/>
          <w:sz w:val="28"/>
          <w:szCs w:val="28"/>
        </w:rPr>
        <w:t>обеспечивают достижение пл</w:t>
      </w:r>
      <w:r w:rsidR="009A4B99">
        <w:rPr>
          <w:rStyle w:val="dash041e005f0431005f044b005f0447005f043d005f044b005f0439005f005fchar1char1"/>
          <w:sz w:val="28"/>
          <w:szCs w:val="28"/>
        </w:rPr>
        <w:t>анируемых результатов освоения О</w:t>
      </w:r>
      <w:r w:rsidRPr="003D7E18">
        <w:rPr>
          <w:rStyle w:val="dash041e005f0431005f044b005f0447005f043d005f044b005f0439005f005fchar1char1"/>
          <w:sz w:val="28"/>
          <w:szCs w:val="28"/>
        </w:rPr>
        <w:t xml:space="preserve">сновной образовательной программы лицея </w:t>
      </w:r>
      <w:r w:rsidR="00147861">
        <w:rPr>
          <w:rStyle w:val="dash041e005f0431005f044b005f0447005f043d005f044b005f0439005f005fchar1char1"/>
          <w:sz w:val="28"/>
          <w:szCs w:val="28"/>
        </w:rPr>
        <w:t xml:space="preserve">для 9 класса </w:t>
      </w:r>
      <w:r w:rsidRPr="003D7E18">
        <w:rPr>
          <w:rStyle w:val="dash041e005f0431005f044b005f0447005f043d005f044b005f0439005f005fchar1char1"/>
          <w:sz w:val="28"/>
          <w:szCs w:val="28"/>
        </w:rPr>
        <w:t>и реализацию предусмотренны</w:t>
      </w:r>
      <w:r w:rsidR="002D01CF">
        <w:rPr>
          <w:rStyle w:val="dash041e005f0431005f044b005f0447005f043d005f044b005f0439005f005fchar1char1"/>
          <w:sz w:val="28"/>
          <w:szCs w:val="28"/>
        </w:rPr>
        <w:t>х в ней образовательных задач</w:t>
      </w:r>
      <w:r w:rsidRPr="003D7E18">
        <w:rPr>
          <w:rStyle w:val="dash041e005f0431005f044b005f0447005f043d005f044b005f0439005f005fchar1char1"/>
          <w:sz w:val="28"/>
          <w:szCs w:val="28"/>
        </w:rPr>
        <w:t>;</w:t>
      </w:r>
    </w:p>
    <w:p w:rsidR="00044283" w:rsidRPr="003D7E18" w:rsidRDefault="00044283" w:rsidP="003D7E18">
      <w:pPr>
        <w:pStyle w:val="dash041e005f0431005f044b005f0447005f043d005f044b005f0439"/>
        <w:spacing w:line="360" w:lineRule="auto"/>
        <w:jc w:val="both"/>
        <w:rPr>
          <w:rStyle w:val="dash041e005f0431005f044b005f0447005f043d005f044b005f0439005f005fchar1char1"/>
          <w:sz w:val="28"/>
          <w:szCs w:val="28"/>
        </w:rPr>
      </w:pPr>
      <w:r w:rsidRPr="003D7E18">
        <w:rPr>
          <w:rStyle w:val="Zag11"/>
          <w:rFonts w:eastAsia="@Arial Unicode MS"/>
          <w:sz w:val="28"/>
          <w:szCs w:val="28"/>
        </w:rPr>
        <w:t>• </w:t>
      </w:r>
      <w:r w:rsidRPr="003D7E18">
        <w:rPr>
          <w:rStyle w:val="dash041e005f0431005f044b005f0447005f043d005f044b005f0439005f005fchar1char1"/>
          <w:sz w:val="28"/>
          <w:szCs w:val="28"/>
        </w:rPr>
        <w:t>учитывают особенности лицея, его организационную структуру, запросы участников обра</w:t>
      </w:r>
      <w:r w:rsidR="00147861">
        <w:rPr>
          <w:rStyle w:val="dash041e005f0431005f044b005f0447005f043d005f044b005f0439005f005fchar1char1"/>
          <w:sz w:val="28"/>
          <w:szCs w:val="28"/>
        </w:rPr>
        <w:t>зовательного процесса в основном</w:t>
      </w:r>
      <w:r w:rsidRPr="003D7E18">
        <w:rPr>
          <w:rStyle w:val="dash041e005f0431005f044b005f0447005f043d005f044b005f0439005f005fchar1char1"/>
          <w:sz w:val="28"/>
          <w:szCs w:val="28"/>
        </w:rPr>
        <w:t xml:space="preserve"> общем образовании;</w:t>
      </w:r>
    </w:p>
    <w:p w:rsidR="00044283" w:rsidRPr="003D7E18" w:rsidRDefault="00044283" w:rsidP="003D7E18">
      <w:pPr>
        <w:pStyle w:val="dash041e005f0431005f044b005f0447005f043d005f044b005f0439"/>
        <w:spacing w:line="360" w:lineRule="auto"/>
        <w:jc w:val="both"/>
        <w:rPr>
          <w:rStyle w:val="dash041e005f0431005f044b005f0447005f043d005f044b005f0439005f005fchar1char1"/>
          <w:sz w:val="28"/>
          <w:szCs w:val="28"/>
        </w:rPr>
      </w:pPr>
      <w:r w:rsidRPr="003D7E18">
        <w:rPr>
          <w:rStyle w:val="Zag11"/>
          <w:rFonts w:eastAsia="@Arial Unicode MS"/>
          <w:sz w:val="28"/>
          <w:szCs w:val="28"/>
        </w:rPr>
        <w:t>• </w:t>
      </w:r>
      <w:r w:rsidRPr="003D7E18">
        <w:rPr>
          <w:rStyle w:val="dash041e005f0431005f044b005f0447005f043d005f044b005f0439005f005fchar1char1"/>
          <w:sz w:val="28"/>
          <w:szCs w:val="28"/>
        </w:rPr>
        <w:t>предоставляют возможность взаимодействия с социальными партнёрами для  использования ресурсов социума.</w:t>
      </w:r>
    </w:p>
    <w:p w:rsidR="00044283" w:rsidRPr="003D7E18" w:rsidRDefault="00044283" w:rsidP="003D7E18">
      <w:pPr>
        <w:pStyle w:val="dash0410005f0431005f0437005f0430005f0446005f0020005f0441005f043f005f0438005f0441005f043a005f0430"/>
        <w:spacing w:line="360" w:lineRule="auto"/>
        <w:ind w:left="0" w:firstLine="454"/>
        <w:rPr>
          <w:sz w:val="28"/>
          <w:szCs w:val="28"/>
        </w:rPr>
      </w:pPr>
      <w:r w:rsidRPr="003D7E18">
        <w:rPr>
          <w:rStyle w:val="dash0410005f0431005f0437005f0430005f0446005f0020005f0441005f043f005f0438005f0441005f043a005f0430005f005fchar1char1"/>
          <w:rFonts w:eastAsia="Calibri"/>
          <w:sz w:val="28"/>
          <w:szCs w:val="28"/>
        </w:rPr>
        <w:t>В соответст</w:t>
      </w:r>
      <w:r w:rsidR="009A4B99">
        <w:rPr>
          <w:rStyle w:val="dash0410005f0431005f0437005f0430005f0446005f0020005f0441005f043f005f0438005f0441005f043a005f0430005f005fchar1char1"/>
          <w:rFonts w:eastAsia="Calibri"/>
          <w:sz w:val="28"/>
          <w:szCs w:val="28"/>
        </w:rPr>
        <w:t xml:space="preserve">вии с требованиями </w:t>
      </w:r>
      <w:proofErr w:type="spellStart"/>
      <w:r w:rsidR="009A4B99">
        <w:rPr>
          <w:rStyle w:val="dash0410005f0431005f0437005f0430005f0446005f0020005f0441005f043f005f0438005f0441005f043a005f0430005f005fchar1char1"/>
          <w:rFonts w:eastAsia="Calibri"/>
          <w:sz w:val="28"/>
          <w:szCs w:val="28"/>
        </w:rPr>
        <w:t>Ф</w:t>
      </w:r>
      <w:r w:rsidR="00147861">
        <w:rPr>
          <w:rStyle w:val="dash0410005f0431005f0437005f0430005f0446005f0020005f0441005f043f005f0438005f0441005f043a005f0430005f005fchar1char1"/>
          <w:rFonts w:eastAsia="Calibri"/>
          <w:sz w:val="28"/>
          <w:szCs w:val="28"/>
        </w:rPr>
        <w:t>к</w:t>
      </w:r>
      <w:proofErr w:type="spellEnd"/>
      <w:r w:rsidR="00147861">
        <w:rPr>
          <w:rStyle w:val="dash0410005f0431005f0437005f0430005f0446005f0020005f0441005f043f005f0438005f0441005f043a005f0430005f005fchar1char1"/>
          <w:rFonts w:eastAsia="Calibri"/>
          <w:sz w:val="28"/>
          <w:szCs w:val="28"/>
        </w:rPr>
        <w:t xml:space="preserve"> </w:t>
      </w:r>
      <w:r w:rsidR="009A4B99">
        <w:rPr>
          <w:rStyle w:val="dash0410005f0431005f0437005f0430005f0446005f0020005f0441005f043f005f0438005f0441005f043a005f0430005f005fchar1char1"/>
          <w:rFonts w:eastAsia="Calibri"/>
          <w:sz w:val="28"/>
          <w:szCs w:val="28"/>
        </w:rPr>
        <w:t>ГОС раздел О</w:t>
      </w:r>
      <w:r w:rsidRPr="003D7E18">
        <w:rPr>
          <w:rStyle w:val="dash0410005f0431005f0437005f0430005f0446005f0020005f0441005f043f005f0438005f0441005f043a005f0430005f005fchar1char1"/>
          <w:rFonts w:eastAsia="Calibri"/>
          <w:sz w:val="28"/>
          <w:szCs w:val="28"/>
        </w:rPr>
        <w:t xml:space="preserve">сновной образовательной программы </w:t>
      </w:r>
      <w:r w:rsidR="00147861">
        <w:rPr>
          <w:rStyle w:val="dash0410005f0431005f0437005f0430005f0446005f0020005f0441005f043f005f0438005f0441005f043a005f0430005f005fchar1char1"/>
          <w:rFonts w:eastAsia="Calibri"/>
          <w:sz w:val="28"/>
          <w:szCs w:val="28"/>
        </w:rPr>
        <w:t>для 9 класса</w:t>
      </w:r>
      <w:r w:rsidRPr="003D7E18">
        <w:rPr>
          <w:rStyle w:val="dash0410005f0431005f0437005f0430005f0446005f0020005f0441005f043f005f0438005f0441005f043a005f0430005f005fchar1char1"/>
          <w:rFonts w:eastAsia="Calibri"/>
          <w:sz w:val="28"/>
          <w:szCs w:val="28"/>
        </w:rPr>
        <w:t xml:space="preserve">, характеризует систему условий, </w:t>
      </w:r>
      <w:r w:rsidRPr="003D7E18">
        <w:rPr>
          <w:rStyle w:val="dash041e005f0431005f044b005f0447005f043d005f044b005f0439005f005fchar1char1"/>
          <w:sz w:val="28"/>
          <w:szCs w:val="28"/>
        </w:rPr>
        <w:t xml:space="preserve"> содержит:</w:t>
      </w:r>
    </w:p>
    <w:p w:rsidR="00D25DEC" w:rsidRDefault="00044283" w:rsidP="00905058">
      <w:pPr>
        <w:pStyle w:val="dash041e005f0431005f044b005f0447005f043d005f044b005f0439"/>
        <w:spacing w:line="360" w:lineRule="auto"/>
        <w:jc w:val="both"/>
        <w:rPr>
          <w:sz w:val="28"/>
          <w:szCs w:val="28"/>
        </w:rPr>
      </w:pPr>
      <w:r w:rsidRPr="003D7E18">
        <w:rPr>
          <w:rStyle w:val="Zag11"/>
          <w:rFonts w:eastAsia="@Arial Unicode MS"/>
          <w:sz w:val="28"/>
          <w:szCs w:val="28"/>
        </w:rPr>
        <w:t>• </w:t>
      </w:r>
      <w:r w:rsidRPr="003D7E18">
        <w:rPr>
          <w:rStyle w:val="dash041e005f0431005f044b005f0447005f043d005f044b005f0439005f005fchar1char1"/>
          <w:sz w:val="28"/>
          <w:szCs w:val="28"/>
        </w:rPr>
        <w:t>описание кадровых, психолого-педагогических,  материально-технических, информационно-методических условий и ресурсов;</w:t>
      </w:r>
    </w:p>
    <w:p w:rsidR="00191EE9" w:rsidRDefault="00044283" w:rsidP="00905058">
      <w:pPr>
        <w:pStyle w:val="dash041e005f0431005f044b005f0447005f043d005f044b005f0439"/>
        <w:spacing w:line="360" w:lineRule="auto"/>
        <w:jc w:val="both"/>
        <w:rPr>
          <w:rStyle w:val="dash041e005f0431005f044b005f0447005f043d005f044b005f0439005f005fchar1char1"/>
          <w:sz w:val="28"/>
          <w:szCs w:val="28"/>
        </w:rPr>
      </w:pPr>
      <w:r w:rsidRPr="003D7E18">
        <w:rPr>
          <w:rStyle w:val="Zag11"/>
          <w:rFonts w:eastAsia="@Arial Unicode MS"/>
          <w:sz w:val="28"/>
          <w:szCs w:val="28"/>
        </w:rPr>
        <w:lastRenderedPageBreak/>
        <w:t>• </w:t>
      </w:r>
      <w:r w:rsidRPr="003D7E18">
        <w:rPr>
          <w:rStyle w:val="dash041e005f0431005f044b005f0447005f043d005f044b005f0439005f005fchar1char1"/>
          <w:sz w:val="28"/>
          <w:szCs w:val="28"/>
        </w:rPr>
        <w:t>обоснование необходимых изменений в  условиях п</w:t>
      </w:r>
      <w:r w:rsidR="009A4B99">
        <w:rPr>
          <w:rStyle w:val="dash041e005f0431005f044b005f0447005f043d005f044b005f0439005f005fchar1char1"/>
          <w:sz w:val="28"/>
          <w:szCs w:val="28"/>
        </w:rPr>
        <w:t xml:space="preserve">ерехода на </w:t>
      </w:r>
      <w:proofErr w:type="spellStart"/>
      <w:r w:rsidR="009A4B99">
        <w:rPr>
          <w:rStyle w:val="dash041e005f0431005f044b005f0447005f043d005f044b005f0439005f005fchar1char1"/>
          <w:sz w:val="28"/>
          <w:szCs w:val="28"/>
        </w:rPr>
        <w:t>Ф</w:t>
      </w:r>
      <w:r w:rsidR="00147861">
        <w:rPr>
          <w:rStyle w:val="dash041e005f0431005f044b005f0447005f043d005f044b005f0439005f005fchar1char1"/>
          <w:sz w:val="28"/>
          <w:szCs w:val="28"/>
        </w:rPr>
        <w:t>к</w:t>
      </w:r>
      <w:proofErr w:type="spellEnd"/>
      <w:r w:rsidR="00147861">
        <w:rPr>
          <w:rStyle w:val="dash041e005f0431005f044b005f0447005f043d005f044b005f0439005f005fchar1char1"/>
          <w:sz w:val="28"/>
          <w:szCs w:val="28"/>
        </w:rPr>
        <w:t xml:space="preserve"> </w:t>
      </w:r>
      <w:r w:rsidR="009A4B99">
        <w:rPr>
          <w:rStyle w:val="dash041e005f0431005f044b005f0447005f043d005f044b005f0439005f005fchar1char1"/>
          <w:sz w:val="28"/>
          <w:szCs w:val="28"/>
        </w:rPr>
        <w:t>ГОС</w:t>
      </w:r>
      <w:r w:rsidRPr="003D7E18">
        <w:rPr>
          <w:rStyle w:val="dash041e005f0431005f044b005f0447005f043d005f044b005f0439005f005fchar1char1"/>
          <w:sz w:val="28"/>
          <w:szCs w:val="28"/>
        </w:rPr>
        <w:t xml:space="preserve"> в соответствии с целями и приоритетами основной обр</w:t>
      </w:r>
      <w:r w:rsidR="009A4B99">
        <w:rPr>
          <w:rStyle w:val="dash041e005f0431005f044b005f0447005f043d005f044b005f0439005f005fchar1char1"/>
          <w:sz w:val="28"/>
          <w:szCs w:val="28"/>
        </w:rPr>
        <w:t>азовательной пр</w:t>
      </w:r>
      <w:r w:rsidR="00147861">
        <w:rPr>
          <w:rStyle w:val="dash041e005f0431005f044b005f0447005f043d005f044b005f0439005f005fchar1char1"/>
          <w:sz w:val="28"/>
          <w:szCs w:val="28"/>
        </w:rPr>
        <w:t>ограммы основного</w:t>
      </w:r>
      <w:r w:rsidRPr="003D7E18">
        <w:rPr>
          <w:rStyle w:val="dash041e005f0431005f044b005f0447005f043d005f044b005f0439005f005fchar1char1"/>
          <w:sz w:val="28"/>
          <w:szCs w:val="28"/>
        </w:rPr>
        <w:t xml:space="preserve"> общего образования;</w:t>
      </w:r>
    </w:p>
    <w:p w:rsidR="00905058" w:rsidRPr="00905058" w:rsidRDefault="00905058" w:rsidP="00905058">
      <w:pPr>
        <w:pStyle w:val="dash041e005f0431005f044b005f0447005f043d005f044b005f0439"/>
        <w:spacing w:line="360" w:lineRule="auto"/>
        <w:jc w:val="both"/>
        <w:rPr>
          <w:sz w:val="28"/>
          <w:szCs w:val="28"/>
        </w:rPr>
      </w:pPr>
    </w:p>
    <w:p w:rsidR="00044283" w:rsidRPr="00231505" w:rsidRDefault="00F6234A" w:rsidP="003D7E18">
      <w:pPr>
        <w:spacing w:after="0" w:line="360" w:lineRule="auto"/>
        <w:jc w:val="both"/>
        <w:rPr>
          <w:rFonts w:ascii="Times New Roman" w:hAnsi="Times New Roman" w:cs="Times New Roman"/>
          <w:b/>
          <w:bCs/>
          <w:i/>
          <w:sz w:val="28"/>
          <w:szCs w:val="28"/>
        </w:rPr>
      </w:pPr>
      <w:r>
        <w:rPr>
          <w:rFonts w:ascii="Times New Roman" w:hAnsi="Times New Roman" w:cs="Times New Roman"/>
          <w:b/>
          <w:i/>
          <w:sz w:val="28"/>
          <w:szCs w:val="28"/>
        </w:rPr>
        <w:t>5</w:t>
      </w:r>
      <w:r w:rsidR="00CD2B1C" w:rsidRPr="00231505">
        <w:rPr>
          <w:rFonts w:ascii="Times New Roman" w:hAnsi="Times New Roman" w:cs="Times New Roman"/>
          <w:b/>
          <w:i/>
          <w:sz w:val="28"/>
          <w:szCs w:val="28"/>
        </w:rPr>
        <w:t>.2.2.</w:t>
      </w:r>
      <w:r w:rsidR="00044283" w:rsidRPr="00231505">
        <w:rPr>
          <w:rFonts w:ascii="Times New Roman" w:hAnsi="Times New Roman" w:cs="Times New Roman"/>
          <w:b/>
          <w:i/>
          <w:sz w:val="28"/>
          <w:szCs w:val="28"/>
        </w:rPr>
        <w:t xml:space="preserve"> Описан</w:t>
      </w:r>
      <w:r w:rsidR="009A4B99" w:rsidRPr="00231505">
        <w:rPr>
          <w:rFonts w:ascii="Times New Roman" w:hAnsi="Times New Roman" w:cs="Times New Roman"/>
          <w:b/>
          <w:i/>
          <w:sz w:val="28"/>
          <w:szCs w:val="28"/>
        </w:rPr>
        <w:t>ие кадровых условий реализации О</w:t>
      </w:r>
      <w:r w:rsidR="00044283" w:rsidRPr="00231505">
        <w:rPr>
          <w:rFonts w:ascii="Times New Roman" w:hAnsi="Times New Roman" w:cs="Times New Roman"/>
          <w:b/>
          <w:i/>
          <w:sz w:val="28"/>
          <w:szCs w:val="28"/>
        </w:rPr>
        <w:t>сновной об</w:t>
      </w:r>
      <w:r w:rsidR="00191EE9">
        <w:rPr>
          <w:rFonts w:ascii="Times New Roman" w:hAnsi="Times New Roman" w:cs="Times New Roman"/>
          <w:b/>
          <w:i/>
          <w:sz w:val="28"/>
          <w:szCs w:val="28"/>
        </w:rPr>
        <w:t xml:space="preserve">разовательной программы основного </w:t>
      </w:r>
      <w:r w:rsidR="00044283" w:rsidRPr="00231505">
        <w:rPr>
          <w:rFonts w:ascii="Times New Roman" w:hAnsi="Times New Roman" w:cs="Times New Roman"/>
          <w:b/>
          <w:i/>
          <w:sz w:val="28"/>
          <w:szCs w:val="28"/>
        </w:rPr>
        <w:t xml:space="preserve"> общего образования</w:t>
      </w:r>
      <w:r w:rsidR="00191EE9">
        <w:rPr>
          <w:rFonts w:ascii="Times New Roman" w:hAnsi="Times New Roman" w:cs="Times New Roman"/>
          <w:b/>
          <w:i/>
          <w:sz w:val="28"/>
          <w:szCs w:val="28"/>
        </w:rPr>
        <w:t xml:space="preserve"> на уровне 9 класса</w:t>
      </w:r>
      <w:r w:rsidR="00044283" w:rsidRPr="00231505">
        <w:rPr>
          <w:rFonts w:ascii="Times New Roman" w:hAnsi="Times New Roman" w:cs="Times New Roman"/>
          <w:b/>
          <w:i/>
          <w:noProof/>
          <w:sz w:val="28"/>
          <w:szCs w:val="28"/>
        </w:rPr>
        <w:t>.</w:t>
      </w:r>
    </w:p>
    <w:p w:rsidR="00044283" w:rsidRPr="003D7E18" w:rsidRDefault="00905058" w:rsidP="003D7E18">
      <w:pPr>
        <w:shd w:val="clear" w:color="auto" w:fill="FFFFFF"/>
        <w:tabs>
          <w:tab w:val="left" w:pos="720"/>
        </w:tabs>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МК</w:t>
      </w:r>
      <w:r w:rsidR="00044283" w:rsidRPr="003D7E18">
        <w:rPr>
          <w:rFonts w:ascii="Times New Roman" w:hAnsi="Times New Roman" w:cs="Times New Roman"/>
          <w:sz w:val="28"/>
          <w:szCs w:val="28"/>
        </w:rPr>
        <w:t>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Кичигамринская</w:t>
      </w:r>
      <w:proofErr w:type="spellEnd"/>
      <w:r>
        <w:rPr>
          <w:rFonts w:ascii="Times New Roman" w:hAnsi="Times New Roman" w:cs="Times New Roman"/>
          <w:sz w:val="28"/>
          <w:szCs w:val="28"/>
        </w:rPr>
        <w:t xml:space="preserve"> СОШ»</w:t>
      </w:r>
      <w:r w:rsidR="00044283" w:rsidRPr="003D7E18">
        <w:rPr>
          <w:rFonts w:ascii="Times New Roman" w:hAnsi="Times New Roman" w:cs="Times New Roman"/>
          <w:sz w:val="28"/>
          <w:szCs w:val="28"/>
        </w:rPr>
        <w:t xml:space="preserve"> </w:t>
      </w:r>
      <w:proofErr w:type="gramStart"/>
      <w:r w:rsidR="00044283" w:rsidRPr="003D7E18">
        <w:rPr>
          <w:rFonts w:ascii="Times New Roman" w:hAnsi="Times New Roman" w:cs="Times New Roman"/>
          <w:sz w:val="28"/>
          <w:szCs w:val="28"/>
        </w:rPr>
        <w:t>укомплектован</w:t>
      </w:r>
      <w:r>
        <w:rPr>
          <w:rFonts w:ascii="Times New Roman" w:hAnsi="Times New Roman" w:cs="Times New Roman"/>
          <w:sz w:val="28"/>
          <w:szCs w:val="28"/>
        </w:rPr>
        <w:t>а</w:t>
      </w:r>
      <w:proofErr w:type="gramEnd"/>
      <w:r w:rsidR="00044283" w:rsidRPr="003D7E18">
        <w:rPr>
          <w:rFonts w:ascii="Times New Roman" w:hAnsi="Times New Roman" w:cs="Times New Roman"/>
          <w:sz w:val="28"/>
          <w:szCs w:val="28"/>
        </w:rPr>
        <w:t xml:space="preserve"> кадрами, имеющими необходимую квалификацию д</w:t>
      </w:r>
      <w:r w:rsidR="009A4B99">
        <w:rPr>
          <w:rFonts w:ascii="Times New Roman" w:hAnsi="Times New Roman" w:cs="Times New Roman"/>
          <w:sz w:val="28"/>
          <w:szCs w:val="28"/>
        </w:rPr>
        <w:t>ля решения задач, определённых О</w:t>
      </w:r>
      <w:r w:rsidR="00044283" w:rsidRPr="003D7E18">
        <w:rPr>
          <w:rFonts w:ascii="Times New Roman" w:hAnsi="Times New Roman" w:cs="Times New Roman"/>
          <w:sz w:val="28"/>
          <w:szCs w:val="28"/>
        </w:rPr>
        <w:t xml:space="preserve">сновной образовательной программой, способными к инновационной профессиональной деятельности. </w:t>
      </w:r>
    </w:p>
    <w:p w:rsidR="00044283" w:rsidRPr="003D7E18" w:rsidRDefault="00044283" w:rsidP="003D7E18">
      <w:pPr>
        <w:spacing w:after="0" w:line="360" w:lineRule="auto"/>
        <w:jc w:val="both"/>
        <w:rPr>
          <w:rFonts w:ascii="Times New Roman" w:hAnsi="Times New Roman" w:cs="Times New Roman"/>
          <w:b/>
          <w:bCs/>
          <w:i/>
          <w:sz w:val="28"/>
          <w:szCs w:val="28"/>
        </w:rPr>
      </w:pPr>
      <w:r w:rsidRPr="003D7E18">
        <w:rPr>
          <w:rFonts w:ascii="Times New Roman" w:hAnsi="Times New Roman" w:cs="Times New Roman"/>
          <w:b/>
          <w:bCs/>
          <w:i/>
          <w:sz w:val="28"/>
          <w:szCs w:val="28"/>
        </w:rPr>
        <w:t>Кадровое обеспечение.</w:t>
      </w:r>
    </w:p>
    <w:p w:rsidR="00044283" w:rsidRPr="003D7E18" w:rsidRDefault="00044283" w:rsidP="003D7E18">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В настоящее время в</w:t>
      </w:r>
      <w:r w:rsidR="00B840DE">
        <w:rPr>
          <w:rFonts w:ascii="Times New Roman" w:hAnsi="Times New Roman" w:cs="Times New Roman"/>
          <w:sz w:val="28"/>
          <w:szCs w:val="28"/>
        </w:rPr>
        <w:t xml:space="preserve"> 9 классе</w:t>
      </w:r>
      <w:r w:rsidR="00905058">
        <w:rPr>
          <w:rFonts w:ascii="Times New Roman" w:hAnsi="Times New Roman" w:cs="Times New Roman"/>
          <w:sz w:val="28"/>
          <w:szCs w:val="28"/>
        </w:rPr>
        <w:t xml:space="preserve"> школы </w:t>
      </w:r>
      <w:r w:rsidR="001426FD">
        <w:rPr>
          <w:rFonts w:ascii="Times New Roman" w:hAnsi="Times New Roman" w:cs="Times New Roman"/>
          <w:sz w:val="28"/>
          <w:szCs w:val="28"/>
        </w:rPr>
        <w:t xml:space="preserve"> </w:t>
      </w:r>
      <w:r w:rsidR="00905058">
        <w:rPr>
          <w:rFonts w:ascii="Times New Roman" w:hAnsi="Times New Roman" w:cs="Times New Roman"/>
          <w:sz w:val="28"/>
          <w:szCs w:val="28"/>
        </w:rPr>
        <w:t>работает 12</w:t>
      </w:r>
      <w:r w:rsidRPr="003D7E18">
        <w:rPr>
          <w:rFonts w:ascii="Times New Roman" w:hAnsi="Times New Roman" w:cs="Times New Roman"/>
          <w:sz w:val="28"/>
          <w:szCs w:val="28"/>
        </w:rPr>
        <w:t xml:space="preserve"> педагогических работников, из них имеют:</w:t>
      </w:r>
    </w:p>
    <w:p w:rsidR="00044283" w:rsidRPr="003D7E18" w:rsidRDefault="00905058" w:rsidP="003D7E18">
      <w:pPr>
        <w:spacing w:after="0" w:line="360" w:lineRule="auto"/>
        <w:ind w:firstLine="414"/>
        <w:jc w:val="both"/>
        <w:rPr>
          <w:rFonts w:ascii="Times New Roman" w:hAnsi="Times New Roman" w:cs="Times New Roman"/>
          <w:sz w:val="28"/>
          <w:szCs w:val="28"/>
        </w:rPr>
      </w:pPr>
      <w:r>
        <w:rPr>
          <w:rFonts w:ascii="Times New Roman" w:hAnsi="Times New Roman" w:cs="Times New Roman"/>
          <w:sz w:val="28"/>
          <w:szCs w:val="28"/>
        </w:rPr>
        <w:t>-высшую категорию - 2</w:t>
      </w:r>
      <w:r w:rsidR="001426FD">
        <w:rPr>
          <w:rFonts w:ascii="Times New Roman" w:hAnsi="Times New Roman" w:cs="Times New Roman"/>
          <w:sz w:val="28"/>
          <w:szCs w:val="28"/>
        </w:rPr>
        <w:t xml:space="preserve"> человек</w:t>
      </w:r>
      <w:r>
        <w:rPr>
          <w:rFonts w:ascii="Times New Roman" w:hAnsi="Times New Roman" w:cs="Times New Roman"/>
          <w:sz w:val="28"/>
          <w:szCs w:val="28"/>
        </w:rPr>
        <w:t>а</w:t>
      </w:r>
      <w:r w:rsidR="00044283" w:rsidRPr="003D7E18">
        <w:rPr>
          <w:rFonts w:ascii="Times New Roman" w:hAnsi="Times New Roman" w:cs="Times New Roman"/>
          <w:sz w:val="28"/>
          <w:szCs w:val="28"/>
        </w:rPr>
        <w:t>;</w:t>
      </w:r>
    </w:p>
    <w:p w:rsidR="00044283" w:rsidRPr="003D7E18" w:rsidRDefault="003535E3" w:rsidP="003D7E18">
      <w:pPr>
        <w:spacing w:after="0" w:line="360" w:lineRule="auto"/>
        <w:ind w:firstLine="414"/>
        <w:jc w:val="both"/>
        <w:rPr>
          <w:rFonts w:ascii="Times New Roman" w:hAnsi="Times New Roman" w:cs="Times New Roman"/>
          <w:sz w:val="28"/>
          <w:szCs w:val="28"/>
        </w:rPr>
      </w:pPr>
      <w:r>
        <w:rPr>
          <w:rFonts w:ascii="Times New Roman" w:hAnsi="Times New Roman" w:cs="Times New Roman"/>
          <w:sz w:val="28"/>
          <w:szCs w:val="28"/>
        </w:rPr>
        <w:t xml:space="preserve">-I категорию </w:t>
      </w:r>
      <w:r w:rsidR="00841477">
        <w:rPr>
          <w:rFonts w:ascii="Times New Roman" w:hAnsi="Times New Roman" w:cs="Times New Roman"/>
          <w:sz w:val="28"/>
          <w:szCs w:val="28"/>
        </w:rPr>
        <w:t>–</w:t>
      </w:r>
      <w:r w:rsidR="00905058">
        <w:rPr>
          <w:rFonts w:ascii="Times New Roman" w:hAnsi="Times New Roman" w:cs="Times New Roman"/>
          <w:sz w:val="28"/>
          <w:szCs w:val="28"/>
        </w:rPr>
        <w:t xml:space="preserve"> 3</w:t>
      </w:r>
      <w:r w:rsidR="00841477">
        <w:rPr>
          <w:rFonts w:ascii="Times New Roman" w:hAnsi="Times New Roman" w:cs="Times New Roman"/>
          <w:sz w:val="28"/>
          <w:szCs w:val="28"/>
        </w:rPr>
        <w:t xml:space="preserve"> </w:t>
      </w:r>
      <w:r>
        <w:rPr>
          <w:rFonts w:ascii="Times New Roman" w:hAnsi="Times New Roman" w:cs="Times New Roman"/>
          <w:sz w:val="28"/>
          <w:szCs w:val="28"/>
        </w:rPr>
        <w:t>человека</w:t>
      </w:r>
      <w:r w:rsidR="00044283" w:rsidRPr="003D7E18">
        <w:rPr>
          <w:rFonts w:ascii="Times New Roman" w:hAnsi="Times New Roman" w:cs="Times New Roman"/>
          <w:sz w:val="28"/>
          <w:szCs w:val="28"/>
        </w:rPr>
        <w:t>;</w:t>
      </w:r>
    </w:p>
    <w:p w:rsidR="00044283" w:rsidRPr="003D7E18" w:rsidRDefault="00044283" w:rsidP="003D7E18">
      <w:pPr>
        <w:spacing w:after="0" w:line="360" w:lineRule="auto"/>
        <w:jc w:val="both"/>
        <w:rPr>
          <w:rFonts w:ascii="Times New Roman" w:hAnsi="Times New Roman" w:cs="Times New Roman"/>
          <w:bCs/>
          <w:i/>
          <w:sz w:val="28"/>
          <w:szCs w:val="28"/>
        </w:rPr>
      </w:pPr>
      <w:r w:rsidRPr="003D7E18">
        <w:rPr>
          <w:rFonts w:ascii="Times New Roman" w:hAnsi="Times New Roman" w:cs="Times New Roman"/>
          <w:bCs/>
          <w:i/>
          <w:sz w:val="28"/>
          <w:szCs w:val="28"/>
        </w:rPr>
        <w:t>Профессиональный рост учителей:</w:t>
      </w:r>
    </w:p>
    <w:p w:rsidR="00044283" w:rsidRPr="003D7E18" w:rsidRDefault="00044283" w:rsidP="003D7E18">
      <w:pPr>
        <w:spacing w:after="0" w:line="360" w:lineRule="auto"/>
        <w:jc w:val="both"/>
        <w:rPr>
          <w:rFonts w:ascii="Times New Roman" w:hAnsi="Times New Roman" w:cs="Times New Roman"/>
          <w:bCs/>
          <w:i/>
          <w:sz w:val="28"/>
          <w:szCs w:val="28"/>
        </w:rPr>
      </w:pPr>
      <w:r w:rsidRPr="003D7E18">
        <w:rPr>
          <w:rFonts w:ascii="Times New Roman" w:hAnsi="Times New Roman" w:cs="Times New Roman"/>
          <w:sz w:val="28"/>
          <w:szCs w:val="28"/>
        </w:rPr>
        <w:t>В настоящее время лицей полностью укомплектован педагогическими  кадрами.</w:t>
      </w:r>
    </w:p>
    <w:p w:rsidR="00044283" w:rsidRPr="003D7E18" w:rsidRDefault="00044283" w:rsidP="003D7E18">
      <w:pPr>
        <w:tabs>
          <w:tab w:val="left" w:pos="567"/>
        </w:tabs>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 xml:space="preserve">Для эффективного внедрения новой педагогической практики в </w:t>
      </w:r>
      <w:r w:rsidR="00905058">
        <w:rPr>
          <w:rFonts w:ascii="Times New Roman" w:hAnsi="Times New Roman" w:cs="Times New Roman"/>
          <w:sz w:val="28"/>
          <w:szCs w:val="28"/>
        </w:rPr>
        <w:t xml:space="preserve">школе </w:t>
      </w:r>
      <w:r w:rsidRPr="003D7E18">
        <w:rPr>
          <w:rFonts w:ascii="Times New Roman" w:hAnsi="Times New Roman" w:cs="Times New Roman"/>
          <w:sz w:val="28"/>
          <w:szCs w:val="28"/>
        </w:rPr>
        <w:t>согласно плану работы будут проведены и организованы:</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-семинары;</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w:t>
      </w:r>
      <w:proofErr w:type="spellStart"/>
      <w:r w:rsidRPr="003D7E18">
        <w:rPr>
          <w:rFonts w:ascii="Times New Roman" w:hAnsi="Times New Roman" w:cs="Times New Roman"/>
          <w:sz w:val="28"/>
          <w:szCs w:val="28"/>
        </w:rPr>
        <w:t>вебинары</w:t>
      </w:r>
      <w:proofErr w:type="spellEnd"/>
      <w:r w:rsidRPr="003D7E18">
        <w:rPr>
          <w:rFonts w:ascii="Times New Roman" w:hAnsi="Times New Roman" w:cs="Times New Roman"/>
          <w:sz w:val="28"/>
          <w:szCs w:val="28"/>
        </w:rPr>
        <w:t>;</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-открытые уроки;</w:t>
      </w:r>
    </w:p>
    <w:p w:rsidR="00044283" w:rsidRPr="003D7E18" w:rsidRDefault="00A57CDF" w:rsidP="001426FD">
      <w:pPr>
        <w:pStyle w:val="aa"/>
        <w:spacing w:line="360" w:lineRule="auto"/>
        <w:ind w:firstLine="0"/>
        <w:jc w:val="both"/>
        <w:rPr>
          <w:rFonts w:cs="Times New Roman"/>
          <w:szCs w:val="28"/>
        </w:rPr>
      </w:pPr>
      <w:r>
        <w:rPr>
          <w:rFonts w:cs="Times New Roman"/>
          <w:szCs w:val="28"/>
        </w:rPr>
        <w:t>-</w:t>
      </w:r>
      <w:r w:rsidR="00044283" w:rsidRPr="003D7E18">
        <w:rPr>
          <w:rFonts w:cs="Times New Roman"/>
          <w:szCs w:val="28"/>
        </w:rPr>
        <w:t xml:space="preserve">система </w:t>
      </w:r>
      <w:proofErr w:type="spellStart"/>
      <w:r w:rsidR="00044283" w:rsidRPr="003D7E18">
        <w:rPr>
          <w:rFonts w:cs="Times New Roman"/>
          <w:szCs w:val="28"/>
        </w:rPr>
        <w:t>взаимопосещений</w:t>
      </w:r>
      <w:proofErr w:type="spellEnd"/>
      <w:r w:rsidR="00044283" w:rsidRPr="003D7E18">
        <w:rPr>
          <w:rFonts w:cs="Times New Roman"/>
          <w:szCs w:val="28"/>
        </w:rPr>
        <w:t>;</w:t>
      </w:r>
    </w:p>
    <w:p w:rsidR="00044283" w:rsidRPr="003D7E18" w:rsidRDefault="00044283" w:rsidP="001426FD">
      <w:pPr>
        <w:pStyle w:val="aa"/>
        <w:spacing w:line="360" w:lineRule="auto"/>
        <w:ind w:firstLine="0"/>
        <w:jc w:val="both"/>
        <w:rPr>
          <w:rFonts w:cs="Times New Roman"/>
          <w:szCs w:val="28"/>
        </w:rPr>
      </w:pPr>
      <w:r w:rsidRPr="003D7E18">
        <w:rPr>
          <w:rFonts w:cs="Times New Roman"/>
          <w:szCs w:val="28"/>
        </w:rPr>
        <w:t>-тематические педагогические советы;</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-работа предметных методических объединений;</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-работа научно-методического совета;</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-курсовая переподготовка учителей;</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w:t>
      </w:r>
      <w:r w:rsidR="001426FD">
        <w:rPr>
          <w:rFonts w:ascii="Times New Roman" w:hAnsi="Times New Roman" w:cs="Times New Roman"/>
          <w:sz w:val="28"/>
          <w:szCs w:val="28"/>
        </w:rPr>
        <w:t xml:space="preserve">участие в </w:t>
      </w:r>
      <w:proofErr w:type="spellStart"/>
      <w:r w:rsidRPr="003D7E18">
        <w:rPr>
          <w:rFonts w:ascii="Times New Roman" w:hAnsi="Times New Roman" w:cs="Times New Roman"/>
          <w:sz w:val="28"/>
          <w:szCs w:val="28"/>
        </w:rPr>
        <w:t>работ</w:t>
      </w:r>
      <w:r w:rsidR="001426FD">
        <w:rPr>
          <w:rFonts w:ascii="Times New Roman" w:hAnsi="Times New Roman" w:cs="Times New Roman"/>
          <w:sz w:val="28"/>
          <w:szCs w:val="28"/>
        </w:rPr>
        <w:t>е</w:t>
      </w:r>
      <w:r w:rsidRPr="003D7E18">
        <w:rPr>
          <w:rFonts w:ascii="Times New Roman" w:hAnsi="Times New Roman" w:cs="Times New Roman"/>
          <w:sz w:val="28"/>
          <w:szCs w:val="28"/>
        </w:rPr>
        <w:t>в</w:t>
      </w:r>
      <w:proofErr w:type="spellEnd"/>
      <w:r w:rsidRPr="003D7E18">
        <w:rPr>
          <w:rFonts w:ascii="Times New Roman" w:hAnsi="Times New Roman" w:cs="Times New Roman"/>
          <w:sz w:val="28"/>
          <w:szCs w:val="28"/>
        </w:rPr>
        <w:t xml:space="preserve"> городских и областных семинарах;</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lastRenderedPageBreak/>
        <w:t>-проведение предметных декад;</w:t>
      </w:r>
    </w:p>
    <w:p w:rsidR="00044283" w:rsidRPr="003D7E18" w:rsidRDefault="00044283" w:rsidP="001426FD">
      <w:pPr>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-участие в творческих конкурсах педагогического мастерства;</w:t>
      </w:r>
    </w:p>
    <w:p w:rsidR="00044283" w:rsidRPr="003D7E18" w:rsidRDefault="00044283" w:rsidP="003D7E18">
      <w:pPr>
        <w:shd w:val="clear" w:color="auto" w:fill="FFFFFF"/>
        <w:tabs>
          <w:tab w:val="left" w:pos="720"/>
        </w:tabs>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 xml:space="preserve">-аттестация на присвоение </w:t>
      </w:r>
      <w:r w:rsidR="001426FD">
        <w:rPr>
          <w:rFonts w:ascii="Times New Roman" w:hAnsi="Times New Roman" w:cs="Times New Roman"/>
          <w:sz w:val="28"/>
          <w:szCs w:val="28"/>
        </w:rPr>
        <w:t xml:space="preserve">и подтверждение </w:t>
      </w:r>
      <w:r w:rsidRPr="003D7E18">
        <w:rPr>
          <w:rFonts w:ascii="Times New Roman" w:hAnsi="Times New Roman" w:cs="Times New Roman"/>
          <w:sz w:val="28"/>
          <w:szCs w:val="28"/>
        </w:rPr>
        <w:t>квалификационной категории</w:t>
      </w:r>
      <w:r w:rsidR="00A57CDF">
        <w:rPr>
          <w:rFonts w:ascii="Times New Roman" w:hAnsi="Times New Roman" w:cs="Times New Roman"/>
          <w:sz w:val="28"/>
          <w:szCs w:val="28"/>
        </w:rPr>
        <w:t>.</w:t>
      </w:r>
    </w:p>
    <w:p w:rsidR="00044283" w:rsidRPr="003D7E18" w:rsidRDefault="00044283" w:rsidP="003D7E18">
      <w:pPr>
        <w:shd w:val="clear" w:color="auto" w:fill="FFFFFF"/>
        <w:tabs>
          <w:tab w:val="left" w:pos="720"/>
        </w:tabs>
        <w:spacing w:after="0" w:line="360" w:lineRule="auto"/>
        <w:ind w:firstLine="454"/>
        <w:jc w:val="both"/>
        <w:rPr>
          <w:rFonts w:ascii="Times New Roman" w:hAnsi="Times New Roman" w:cs="Times New Roman"/>
          <w:bCs/>
          <w:sz w:val="28"/>
          <w:szCs w:val="28"/>
        </w:rPr>
      </w:pPr>
      <w:r w:rsidRPr="003D7E18">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w:t>
      </w:r>
      <w:r w:rsidR="00841477">
        <w:rPr>
          <w:rFonts w:ascii="Times New Roman" w:hAnsi="Times New Roman" w:cs="Times New Roman"/>
          <w:sz w:val="28"/>
          <w:szCs w:val="28"/>
        </w:rPr>
        <w:t>иков лицея</w:t>
      </w:r>
      <w:r w:rsidRPr="003D7E18">
        <w:rPr>
          <w:rFonts w:ascii="Times New Roman" w:hAnsi="Times New Roman" w:cs="Times New Roman"/>
          <w:sz w:val="28"/>
          <w:szCs w:val="28"/>
        </w:rPr>
        <w:t xml:space="preserve"> служат квалификационные характеристики, представленные в </w:t>
      </w:r>
      <w:r w:rsidRPr="003D7E18">
        <w:rPr>
          <w:rFonts w:ascii="Times New Roman" w:hAnsi="Times New Roman" w:cs="Times New Roman"/>
          <w:bCs/>
          <w:sz w:val="28"/>
          <w:szCs w:val="28"/>
        </w:rPr>
        <w:t xml:space="preserve">Едином квалификационном справочнике должностей руководителей, специалистов и служащих </w:t>
      </w:r>
      <w:r w:rsidRPr="003D7E18">
        <w:rPr>
          <w:rFonts w:ascii="Times New Roman" w:hAnsi="Times New Roman" w:cs="Times New Roman"/>
          <w:sz w:val="28"/>
          <w:szCs w:val="28"/>
        </w:rPr>
        <w:t>(</w:t>
      </w:r>
      <w:r w:rsidRPr="003D7E18">
        <w:rPr>
          <w:rFonts w:ascii="Times New Roman" w:hAnsi="Times New Roman" w:cs="Times New Roman"/>
          <w:bCs/>
          <w:sz w:val="28"/>
          <w:szCs w:val="28"/>
        </w:rPr>
        <w:t>раздел «Квалификационные характеристики должностей работников образования»).</w:t>
      </w:r>
    </w:p>
    <w:p w:rsidR="00044283" w:rsidRPr="003D7E18" w:rsidRDefault="00044283" w:rsidP="003D7E18">
      <w:pPr>
        <w:tabs>
          <w:tab w:val="left" w:pos="720"/>
        </w:tabs>
        <w:spacing w:after="0" w:line="360" w:lineRule="auto"/>
        <w:jc w:val="both"/>
        <w:rPr>
          <w:rFonts w:ascii="Times New Roman" w:hAnsi="Times New Roman" w:cs="Times New Roman"/>
          <w:sz w:val="28"/>
          <w:szCs w:val="28"/>
        </w:rPr>
      </w:pPr>
      <w:r w:rsidRPr="003D7E18">
        <w:rPr>
          <w:rFonts w:ascii="Times New Roman" w:hAnsi="Times New Roman" w:cs="Times New Roman"/>
          <w:i/>
          <w:sz w:val="28"/>
          <w:szCs w:val="28"/>
        </w:rPr>
        <w:t xml:space="preserve">       Должность:</w:t>
      </w:r>
      <w:r w:rsidRPr="003D7E18">
        <w:rPr>
          <w:rFonts w:ascii="Times New Roman" w:hAnsi="Times New Roman" w:cs="Times New Roman"/>
          <w:sz w:val="28"/>
          <w:szCs w:val="28"/>
        </w:rPr>
        <w:t xml:space="preserve"> </w:t>
      </w:r>
      <w:r w:rsidRPr="001426FD">
        <w:rPr>
          <w:rFonts w:ascii="Times New Roman" w:hAnsi="Times New Roman" w:cs="Times New Roman"/>
          <w:i/>
          <w:sz w:val="28"/>
          <w:szCs w:val="28"/>
        </w:rPr>
        <w:t>руководитель образовательного учреждения</w:t>
      </w:r>
      <w:r w:rsidRPr="003D7E18">
        <w:rPr>
          <w:rFonts w:ascii="Times New Roman" w:hAnsi="Times New Roman" w:cs="Times New Roman"/>
          <w:b/>
          <w:sz w:val="28"/>
          <w:szCs w:val="28"/>
        </w:rPr>
        <w:t xml:space="preserve"> – </w:t>
      </w:r>
      <w:r w:rsidRPr="003D7E18">
        <w:rPr>
          <w:rFonts w:ascii="Times New Roman" w:hAnsi="Times New Roman" w:cs="Times New Roman"/>
          <w:sz w:val="28"/>
          <w:szCs w:val="28"/>
        </w:rPr>
        <w:t xml:space="preserve">директор– </w:t>
      </w:r>
      <w:proofErr w:type="gramStart"/>
      <w:r w:rsidRPr="003D7E18">
        <w:rPr>
          <w:rFonts w:ascii="Times New Roman" w:hAnsi="Times New Roman" w:cs="Times New Roman"/>
          <w:sz w:val="28"/>
          <w:szCs w:val="28"/>
        </w:rPr>
        <w:t>ру</w:t>
      </w:r>
      <w:proofErr w:type="gramEnd"/>
      <w:r w:rsidRPr="003D7E18">
        <w:rPr>
          <w:rFonts w:ascii="Times New Roman" w:hAnsi="Times New Roman" w:cs="Times New Roman"/>
          <w:sz w:val="28"/>
          <w:szCs w:val="28"/>
        </w:rPr>
        <w:t>ководитель высшей квалификационной категории.</w:t>
      </w:r>
    </w:p>
    <w:p w:rsidR="00044283" w:rsidRPr="003D7E18" w:rsidRDefault="00044283" w:rsidP="003D7E18">
      <w:pPr>
        <w:tabs>
          <w:tab w:val="left" w:pos="720"/>
        </w:tabs>
        <w:spacing w:after="0" w:line="360" w:lineRule="auto"/>
        <w:jc w:val="both"/>
        <w:rPr>
          <w:rFonts w:ascii="Times New Roman" w:hAnsi="Times New Roman" w:cs="Times New Roman"/>
          <w:sz w:val="28"/>
          <w:szCs w:val="28"/>
        </w:rPr>
      </w:pPr>
      <w:r w:rsidRPr="003D7E18">
        <w:rPr>
          <w:rFonts w:ascii="Times New Roman" w:hAnsi="Times New Roman" w:cs="Times New Roman"/>
          <w:i/>
          <w:sz w:val="28"/>
          <w:szCs w:val="28"/>
        </w:rPr>
        <w:t>Должностные обязанности:</w:t>
      </w:r>
      <w:r w:rsidRPr="003D7E18">
        <w:rPr>
          <w:rFonts w:ascii="Times New Roman" w:hAnsi="Times New Roman" w:cs="Times New Roman"/>
          <w:sz w:val="28"/>
          <w:szCs w:val="28"/>
        </w:rPr>
        <w:t xml:space="preserve"> обеспечивает системную образовательную и административно-хозяйственную ра</w:t>
      </w:r>
      <w:r w:rsidR="00841477">
        <w:rPr>
          <w:rFonts w:ascii="Times New Roman" w:hAnsi="Times New Roman" w:cs="Times New Roman"/>
          <w:sz w:val="28"/>
          <w:szCs w:val="28"/>
        </w:rPr>
        <w:t>боту лицея</w:t>
      </w:r>
      <w:r w:rsidRPr="003D7E18">
        <w:rPr>
          <w:rFonts w:ascii="Times New Roman" w:hAnsi="Times New Roman" w:cs="Times New Roman"/>
          <w:sz w:val="28"/>
          <w:szCs w:val="28"/>
        </w:rPr>
        <w:t>.</w:t>
      </w:r>
    </w:p>
    <w:p w:rsidR="00044283" w:rsidRPr="003D7E18" w:rsidRDefault="00044283" w:rsidP="003D7E18">
      <w:pPr>
        <w:tabs>
          <w:tab w:val="left" w:pos="720"/>
        </w:tabs>
        <w:spacing w:after="0" w:line="360" w:lineRule="auto"/>
        <w:jc w:val="both"/>
        <w:rPr>
          <w:rFonts w:ascii="Times New Roman" w:hAnsi="Times New Roman" w:cs="Times New Roman"/>
          <w:sz w:val="28"/>
          <w:szCs w:val="28"/>
        </w:rPr>
      </w:pPr>
      <w:r w:rsidRPr="003D7E18">
        <w:rPr>
          <w:rFonts w:ascii="Times New Roman" w:hAnsi="Times New Roman" w:cs="Times New Roman"/>
          <w:i/>
          <w:sz w:val="28"/>
          <w:szCs w:val="28"/>
        </w:rPr>
        <w:t>Уровень квалификации:</w:t>
      </w:r>
      <w:r w:rsidRPr="003D7E18">
        <w:rPr>
          <w:rFonts w:ascii="Times New Roman" w:hAnsi="Times New Roman" w:cs="Times New Roman"/>
          <w:sz w:val="28"/>
          <w:szCs w:val="28"/>
        </w:rPr>
        <w:t xml:space="preserve"> высшее профессиональное образование, курсовая переподготовка  по направлениям подготовки  «Мене</w:t>
      </w:r>
      <w:r w:rsidR="00905058">
        <w:rPr>
          <w:rFonts w:ascii="Times New Roman" w:hAnsi="Times New Roman" w:cs="Times New Roman"/>
          <w:sz w:val="28"/>
          <w:szCs w:val="28"/>
        </w:rPr>
        <w:t>джмент»,</w:t>
      </w:r>
      <w:proofErr w:type="gramStart"/>
      <w:r w:rsidR="00905058">
        <w:rPr>
          <w:rFonts w:ascii="Times New Roman" w:hAnsi="Times New Roman" w:cs="Times New Roman"/>
          <w:sz w:val="28"/>
          <w:szCs w:val="28"/>
        </w:rPr>
        <w:t xml:space="preserve"> </w:t>
      </w:r>
      <w:r w:rsidRPr="003D7E18">
        <w:rPr>
          <w:rFonts w:ascii="Times New Roman" w:hAnsi="Times New Roman" w:cs="Times New Roman"/>
          <w:sz w:val="28"/>
          <w:szCs w:val="28"/>
        </w:rPr>
        <w:t>,</w:t>
      </w:r>
      <w:proofErr w:type="gramEnd"/>
      <w:r w:rsidRPr="003D7E18">
        <w:rPr>
          <w:rFonts w:ascii="Times New Roman" w:hAnsi="Times New Roman" w:cs="Times New Roman"/>
          <w:sz w:val="28"/>
          <w:szCs w:val="28"/>
        </w:rPr>
        <w:t xml:space="preserve"> стаж работы на педа</w:t>
      </w:r>
      <w:r w:rsidR="00905058">
        <w:rPr>
          <w:rFonts w:ascii="Times New Roman" w:hAnsi="Times New Roman" w:cs="Times New Roman"/>
          <w:sz w:val="28"/>
          <w:szCs w:val="28"/>
        </w:rPr>
        <w:t>гогических должностях – 35</w:t>
      </w:r>
      <w:r w:rsidRPr="003D7E18">
        <w:rPr>
          <w:rFonts w:ascii="Times New Roman" w:hAnsi="Times New Roman" w:cs="Times New Roman"/>
          <w:sz w:val="28"/>
          <w:szCs w:val="28"/>
        </w:rPr>
        <w:t xml:space="preserve"> лет. </w:t>
      </w:r>
    </w:p>
    <w:p w:rsidR="00044283" w:rsidRPr="003D7E18" w:rsidRDefault="00044283" w:rsidP="003D7E18">
      <w:pPr>
        <w:tabs>
          <w:tab w:val="left" w:pos="720"/>
        </w:tabs>
        <w:spacing w:after="0" w:line="360" w:lineRule="auto"/>
        <w:jc w:val="both"/>
        <w:rPr>
          <w:rFonts w:ascii="Times New Roman" w:hAnsi="Times New Roman" w:cs="Times New Roman"/>
          <w:b/>
          <w:sz w:val="28"/>
          <w:szCs w:val="28"/>
        </w:rPr>
      </w:pPr>
      <w:r w:rsidRPr="001426FD">
        <w:rPr>
          <w:rFonts w:ascii="Times New Roman" w:hAnsi="Times New Roman" w:cs="Times New Roman"/>
          <w:i/>
          <w:sz w:val="28"/>
          <w:szCs w:val="28"/>
        </w:rPr>
        <w:t xml:space="preserve">       Должность: заместитель директора</w:t>
      </w:r>
      <w:r w:rsidR="00905058">
        <w:rPr>
          <w:rFonts w:ascii="Times New Roman" w:hAnsi="Times New Roman" w:cs="Times New Roman"/>
          <w:i/>
          <w:sz w:val="28"/>
          <w:szCs w:val="28"/>
        </w:rPr>
        <w:t>.</w:t>
      </w:r>
      <w:r w:rsidRPr="001426FD">
        <w:rPr>
          <w:rFonts w:ascii="Times New Roman" w:hAnsi="Times New Roman" w:cs="Times New Roman"/>
          <w:i/>
          <w:sz w:val="28"/>
          <w:szCs w:val="28"/>
        </w:rPr>
        <w:t xml:space="preserve"> </w:t>
      </w:r>
      <w:r w:rsidRPr="003D7E18">
        <w:rPr>
          <w:rFonts w:ascii="Times New Roman" w:hAnsi="Times New Roman" w:cs="Times New Roman"/>
          <w:sz w:val="28"/>
          <w:szCs w:val="28"/>
        </w:rPr>
        <w:t xml:space="preserve">Направления, реализуемые заместителями директора </w:t>
      </w:r>
    </w:p>
    <w:p w:rsidR="00044283" w:rsidRPr="003D7E18" w:rsidRDefault="00044283" w:rsidP="003D7E18">
      <w:pPr>
        <w:tabs>
          <w:tab w:val="left" w:pos="720"/>
        </w:tabs>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-заместитель директора по учебно-воспитательной работе, - заместитель дирек</w:t>
      </w:r>
      <w:r w:rsidR="00905058">
        <w:rPr>
          <w:rFonts w:ascii="Times New Roman" w:hAnsi="Times New Roman" w:cs="Times New Roman"/>
          <w:sz w:val="28"/>
          <w:szCs w:val="28"/>
        </w:rPr>
        <w:t>тора по воспитательной работе:</w:t>
      </w:r>
      <w:r w:rsidRPr="003D7E18">
        <w:rPr>
          <w:rFonts w:ascii="Times New Roman" w:hAnsi="Times New Roman" w:cs="Times New Roman"/>
          <w:sz w:val="28"/>
          <w:szCs w:val="28"/>
        </w:rPr>
        <w:t xml:space="preserve"> </w:t>
      </w:r>
      <w:r w:rsidRPr="003D7E18">
        <w:rPr>
          <w:rFonts w:ascii="Times New Roman" w:hAnsi="Times New Roman" w:cs="Times New Roman"/>
          <w:i/>
          <w:sz w:val="28"/>
          <w:szCs w:val="28"/>
        </w:rPr>
        <w:t>Должностные обязанности:</w:t>
      </w:r>
      <w:r w:rsidRPr="003D7E18">
        <w:rPr>
          <w:rFonts w:ascii="Times New Roman" w:hAnsi="Times New Roman" w:cs="Times New Roman"/>
          <w:sz w:val="28"/>
          <w:szCs w:val="28"/>
        </w:rPr>
        <w:t xml:space="preserve"> координация работы учителей, воспитателей, разработку учебно-методической и иной документации; обеспечение совершенствования методов организации образовательного процесса; осуществление </w:t>
      </w:r>
      <w:proofErr w:type="gramStart"/>
      <w:r w:rsidRPr="003D7E18">
        <w:rPr>
          <w:rFonts w:ascii="Times New Roman" w:hAnsi="Times New Roman" w:cs="Times New Roman"/>
          <w:sz w:val="28"/>
          <w:szCs w:val="28"/>
        </w:rPr>
        <w:t>контроля  за</w:t>
      </w:r>
      <w:proofErr w:type="gramEnd"/>
      <w:r w:rsidRPr="003D7E18">
        <w:rPr>
          <w:rFonts w:ascii="Times New Roman" w:hAnsi="Times New Roman" w:cs="Times New Roman"/>
          <w:sz w:val="28"/>
          <w:szCs w:val="28"/>
        </w:rPr>
        <w:t xml:space="preserve"> качеством образовательного процесса.  </w:t>
      </w:r>
      <w:r w:rsidRPr="003D7E18">
        <w:rPr>
          <w:rFonts w:ascii="Times New Roman" w:hAnsi="Times New Roman" w:cs="Times New Roman"/>
          <w:i/>
          <w:sz w:val="28"/>
          <w:szCs w:val="28"/>
        </w:rPr>
        <w:t>Уровень квалификации:</w:t>
      </w:r>
      <w:r w:rsidRPr="003D7E18">
        <w:rPr>
          <w:rFonts w:ascii="Times New Roman" w:hAnsi="Times New Roman" w:cs="Times New Roman"/>
          <w:sz w:val="28"/>
          <w:szCs w:val="28"/>
        </w:rPr>
        <w:t xml:space="preserve"> высшее профессиональное образование и дополнительное профессиональное образование в области  инновационной образовательной деятельности (профессиональная переподготовка). </w:t>
      </w:r>
    </w:p>
    <w:p w:rsidR="00044283" w:rsidRPr="003D7E18" w:rsidRDefault="00044283" w:rsidP="003D7E18">
      <w:pPr>
        <w:tabs>
          <w:tab w:val="left" w:pos="720"/>
        </w:tabs>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lastRenderedPageBreak/>
        <w:t xml:space="preserve">       </w:t>
      </w:r>
      <w:r w:rsidRPr="003D7E18">
        <w:rPr>
          <w:rFonts w:ascii="Times New Roman" w:hAnsi="Times New Roman" w:cs="Times New Roman"/>
          <w:i/>
          <w:sz w:val="28"/>
          <w:szCs w:val="28"/>
        </w:rPr>
        <w:t>Должность:</w:t>
      </w:r>
      <w:r w:rsidRPr="003D7E18">
        <w:rPr>
          <w:rFonts w:ascii="Times New Roman" w:hAnsi="Times New Roman" w:cs="Times New Roman"/>
          <w:sz w:val="28"/>
          <w:szCs w:val="28"/>
        </w:rPr>
        <w:t xml:space="preserve"> </w:t>
      </w:r>
      <w:r w:rsidRPr="001426FD">
        <w:rPr>
          <w:rFonts w:ascii="Times New Roman" w:hAnsi="Times New Roman" w:cs="Times New Roman"/>
          <w:i/>
          <w:sz w:val="28"/>
          <w:szCs w:val="28"/>
        </w:rPr>
        <w:t>учитель.</w:t>
      </w:r>
      <w:r w:rsidRPr="003D7E18">
        <w:rPr>
          <w:rFonts w:ascii="Times New Roman" w:hAnsi="Times New Roman" w:cs="Times New Roman"/>
          <w:sz w:val="28"/>
          <w:szCs w:val="28"/>
        </w:rPr>
        <w:t xml:space="preserve">  </w:t>
      </w:r>
      <w:r w:rsidRPr="003D7E18">
        <w:rPr>
          <w:rFonts w:ascii="Times New Roman" w:hAnsi="Times New Roman" w:cs="Times New Roman"/>
          <w:i/>
          <w:sz w:val="28"/>
          <w:szCs w:val="28"/>
        </w:rPr>
        <w:t>Должностные обязанности:</w:t>
      </w:r>
      <w:r w:rsidRPr="003D7E18">
        <w:rPr>
          <w:rFonts w:ascii="Times New Roman" w:hAnsi="Times New Roman" w:cs="Times New Roman"/>
          <w:sz w:val="28"/>
          <w:szCs w:val="28"/>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r w:rsidRPr="003D7E18">
        <w:rPr>
          <w:rFonts w:ascii="Times New Roman" w:hAnsi="Times New Roman" w:cs="Times New Roman"/>
          <w:i/>
          <w:sz w:val="28"/>
          <w:szCs w:val="28"/>
        </w:rPr>
        <w:t>Уровень квалификации:</w:t>
      </w:r>
      <w:r w:rsidRPr="003D7E18">
        <w:rPr>
          <w:rFonts w:ascii="Times New Roman" w:hAnsi="Times New Roman" w:cs="Times New Roman"/>
          <w:sz w:val="28"/>
          <w:szCs w:val="28"/>
        </w:rPr>
        <w:t xml:space="preserve"> высшее професси</w:t>
      </w:r>
      <w:r w:rsidR="00841477">
        <w:rPr>
          <w:rFonts w:ascii="Times New Roman" w:hAnsi="Times New Roman" w:cs="Times New Roman"/>
          <w:sz w:val="28"/>
          <w:szCs w:val="28"/>
        </w:rPr>
        <w:t xml:space="preserve">ональное образование </w:t>
      </w:r>
      <w:r w:rsidRPr="003D7E18">
        <w:rPr>
          <w:rFonts w:ascii="Times New Roman" w:hAnsi="Times New Roman" w:cs="Times New Roman"/>
          <w:sz w:val="28"/>
          <w:szCs w:val="28"/>
        </w:rPr>
        <w:t xml:space="preserve">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w:t>
      </w:r>
      <w:r w:rsidR="00841477">
        <w:rPr>
          <w:rFonts w:ascii="Times New Roman" w:hAnsi="Times New Roman" w:cs="Times New Roman"/>
          <w:sz w:val="28"/>
          <w:szCs w:val="28"/>
        </w:rPr>
        <w:t xml:space="preserve">ссиональное образование </w:t>
      </w:r>
      <w:r w:rsidRPr="003D7E18">
        <w:rPr>
          <w:rFonts w:ascii="Times New Roman" w:hAnsi="Times New Roman" w:cs="Times New Roman"/>
          <w:sz w:val="28"/>
          <w:szCs w:val="28"/>
        </w:rPr>
        <w:t xml:space="preserve"> и дополнительное профессиональное образование по направлению деятел</w:t>
      </w:r>
      <w:r w:rsidR="00841477">
        <w:rPr>
          <w:rFonts w:ascii="Times New Roman" w:hAnsi="Times New Roman" w:cs="Times New Roman"/>
          <w:sz w:val="28"/>
          <w:szCs w:val="28"/>
        </w:rPr>
        <w:t>ьности в лицее</w:t>
      </w:r>
      <w:r w:rsidRPr="003D7E18">
        <w:rPr>
          <w:rFonts w:ascii="Times New Roman" w:hAnsi="Times New Roman" w:cs="Times New Roman"/>
          <w:sz w:val="28"/>
          <w:szCs w:val="28"/>
        </w:rPr>
        <w:t xml:space="preserve"> без предъявления требований к стажу работы.</w:t>
      </w:r>
    </w:p>
    <w:p w:rsidR="00044283" w:rsidRPr="003D7E18" w:rsidRDefault="00044283" w:rsidP="003D7E18">
      <w:pPr>
        <w:tabs>
          <w:tab w:val="left" w:pos="720"/>
        </w:tabs>
        <w:spacing w:after="0" w:line="360" w:lineRule="auto"/>
        <w:ind w:firstLine="454"/>
        <w:jc w:val="both"/>
        <w:rPr>
          <w:rFonts w:ascii="Times New Roman" w:hAnsi="Times New Roman" w:cs="Times New Roman"/>
          <w:b/>
          <w:sz w:val="28"/>
          <w:szCs w:val="28"/>
        </w:rPr>
      </w:pPr>
      <w:r w:rsidRPr="003D7E18">
        <w:rPr>
          <w:rFonts w:ascii="Times New Roman" w:hAnsi="Times New Roman" w:cs="Times New Roman"/>
          <w:i/>
          <w:sz w:val="28"/>
          <w:szCs w:val="28"/>
        </w:rPr>
        <w:t>Должность:</w:t>
      </w:r>
      <w:r w:rsidRPr="003D7E18">
        <w:rPr>
          <w:rFonts w:ascii="Times New Roman" w:hAnsi="Times New Roman" w:cs="Times New Roman"/>
          <w:sz w:val="28"/>
          <w:szCs w:val="28"/>
        </w:rPr>
        <w:t xml:space="preserve"> </w:t>
      </w:r>
      <w:r w:rsidRPr="001426FD">
        <w:rPr>
          <w:rFonts w:ascii="Times New Roman" w:hAnsi="Times New Roman" w:cs="Times New Roman"/>
          <w:i/>
          <w:sz w:val="28"/>
          <w:szCs w:val="28"/>
        </w:rPr>
        <w:t>педагог-психолог.</w:t>
      </w:r>
      <w:r w:rsidRPr="003D7E18">
        <w:rPr>
          <w:rFonts w:ascii="Times New Roman" w:hAnsi="Times New Roman" w:cs="Times New Roman"/>
          <w:b/>
          <w:sz w:val="28"/>
          <w:szCs w:val="28"/>
        </w:rPr>
        <w:t xml:space="preserve">  </w:t>
      </w:r>
      <w:r w:rsidRPr="003D7E18">
        <w:rPr>
          <w:rFonts w:ascii="Times New Roman" w:hAnsi="Times New Roman" w:cs="Times New Roman"/>
          <w:i/>
          <w:sz w:val="28"/>
          <w:szCs w:val="28"/>
        </w:rPr>
        <w:t>Должностные обязанности:</w:t>
      </w:r>
      <w:r w:rsidRPr="003D7E18">
        <w:rPr>
          <w:rFonts w:ascii="Times New Roman" w:hAnsi="Times New Roman" w:cs="Times New Roman"/>
          <w:sz w:val="28"/>
          <w:szCs w:val="28"/>
        </w:rPr>
        <w:t xml:space="preserve"> осуществляет профессиональную деятельность, направленную на сохранение психического, соматического и</w:t>
      </w:r>
      <w:r w:rsidR="003535E3">
        <w:rPr>
          <w:rFonts w:ascii="Times New Roman" w:hAnsi="Times New Roman" w:cs="Times New Roman"/>
          <w:sz w:val="28"/>
          <w:szCs w:val="28"/>
        </w:rPr>
        <w:t xml:space="preserve"> социального благополучия уча</w:t>
      </w:r>
      <w:r w:rsidRPr="003D7E18">
        <w:rPr>
          <w:rFonts w:ascii="Times New Roman" w:hAnsi="Times New Roman" w:cs="Times New Roman"/>
          <w:sz w:val="28"/>
          <w:szCs w:val="28"/>
        </w:rPr>
        <w:t>щихся.</w:t>
      </w:r>
    </w:p>
    <w:p w:rsidR="00044283" w:rsidRPr="003D7E18" w:rsidRDefault="00044283" w:rsidP="003D7E18">
      <w:pPr>
        <w:tabs>
          <w:tab w:val="left" w:pos="720"/>
        </w:tabs>
        <w:spacing w:after="0" w:line="360" w:lineRule="auto"/>
        <w:ind w:firstLine="454"/>
        <w:jc w:val="both"/>
        <w:rPr>
          <w:rFonts w:ascii="Times New Roman" w:hAnsi="Times New Roman" w:cs="Times New Roman"/>
          <w:b/>
          <w:sz w:val="28"/>
          <w:szCs w:val="28"/>
        </w:rPr>
      </w:pPr>
      <w:r w:rsidRPr="003D7E18">
        <w:rPr>
          <w:rFonts w:ascii="Times New Roman" w:hAnsi="Times New Roman" w:cs="Times New Roman"/>
          <w:i/>
          <w:sz w:val="28"/>
          <w:szCs w:val="28"/>
        </w:rPr>
        <w:t>Должность:</w:t>
      </w:r>
      <w:r w:rsidRPr="003D7E18">
        <w:rPr>
          <w:rFonts w:ascii="Times New Roman" w:hAnsi="Times New Roman" w:cs="Times New Roman"/>
          <w:sz w:val="28"/>
          <w:szCs w:val="28"/>
        </w:rPr>
        <w:t xml:space="preserve"> </w:t>
      </w:r>
      <w:r w:rsidRPr="001426FD">
        <w:rPr>
          <w:rFonts w:ascii="Times New Roman" w:hAnsi="Times New Roman" w:cs="Times New Roman"/>
          <w:i/>
          <w:sz w:val="28"/>
          <w:szCs w:val="28"/>
        </w:rPr>
        <w:t xml:space="preserve">преподаватель-организатор основ безопасности жизнедеятельности. </w:t>
      </w:r>
      <w:r w:rsidRPr="003D7E18">
        <w:rPr>
          <w:rFonts w:ascii="Times New Roman" w:hAnsi="Times New Roman" w:cs="Times New Roman"/>
          <w:b/>
          <w:sz w:val="28"/>
          <w:szCs w:val="28"/>
        </w:rPr>
        <w:t xml:space="preserve"> </w:t>
      </w:r>
      <w:r w:rsidRPr="003D7E18">
        <w:rPr>
          <w:rFonts w:ascii="Times New Roman" w:hAnsi="Times New Roman" w:cs="Times New Roman"/>
          <w:i/>
          <w:sz w:val="28"/>
          <w:szCs w:val="28"/>
        </w:rPr>
        <w:t>Должностные обязанности:</w:t>
      </w:r>
      <w:r w:rsidRPr="003D7E18">
        <w:rPr>
          <w:rFonts w:ascii="Times New Roman" w:hAnsi="Times New Roman" w:cs="Times New Roman"/>
          <w:sz w:val="28"/>
          <w:szCs w:val="28"/>
        </w:rPr>
        <w:t xml:space="preserve"> осуществл</w:t>
      </w:r>
      <w:r w:rsidR="00841477">
        <w:rPr>
          <w:rFonts w:ascii="Times New Roman" w:hAnsi="Times New Roman" w:cs="Times New Roman"/>
          <w:sz w:val="28"/>
          <w:szCs w:val="28"/>
        </w:rPr>
        <w:t>яет обучение и воспитание уча</w:t>
      </w:r>
      <w:r w:rsidRPr="003D7E18">
        <w:rPr>
          <w:rFonts w:ascii="Times New Roman" w:hAnsi="Times New Roman" w:cs="Times New Roman"/>
          <w:sz w:val="28"/>
          <w:szCs w:val="28"/>
        </w:rPr>
        <w:t>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r w:rsidRPr="003D7E18">
        <w:rPr>
          <w:rFonts w:ascii="Times New Roman" w:hAnsi="Times New Roman" w:cs="Times New Roman"/>
          <w:b/>
          <w:sz w:val="28"/>
          <w:szCs w:val="28"/>
        </w:rPr>
        <w:t xml:space="preserve">  </w:t>
      </w:r>
      <w:r w:rsidRPr="003D7E18">
        <w:rPr>
          <w:rFonts w:ascii="Times New Roman" w:hAnsi="Times New Roman" w:cs="Times New Roman"/>
          <w:i/>
          <w:sz w:val="28"/>
          <w:szCs w:val="28"/>
        </w:rPr>
        <w:t>Уровень квалификации:</w:t>
      </w:r>
      <w:r w:rsidRPr="003D7E18">
        <w:rPr>
          <w:rFonts w:ascii="Times New Roman" w:hAnsi="Times New Roman" w:cs="Times New Roman"/>
          <w:sz w:val="28"/>
          <w:szCs w:val="28"/>
        </w:rPr>
        <w:t xml:space="preserve"> высшее профессиональное образование и профессиональная подготовка по направлению подготовки  ГО. </w:t>
      </w:r>
    </w:p>
    <w:p w:rsidR="00044283" w:rsidRPr="003D7E18" w:rsidRDefault="00044283" w:rsidP="003D7E18">
      <w:pPr>
        <w:tabs>
          <w:tab w:val="left" w:pos="720"/>
        </w:tabs>
        <w:spacing w:after="0" w:line="360" w:lineRule="auto"/>
        <w:ind w:firstLine="454"/>
        <w:jc w:val="both"/>
        <w:rPr>
          <w:rFonts w:ascii="Times New Roman" w:hAnsi="Times New Roman" w:cs="Times New Roman"/>
          <w:b/>
          <w:sz w:val="28"/>
          <w:szCs w:val="28"/>
        </w:rPr>
      </w:pPr>
      <w:r w:rsidRPr="003D7E18">
        <w:rPr>
          <w:rFonts w:ascii="Times New Roman" w:hAnsi="Times New Roman" w:cs="Times New Roman"/>
          <w:i/>
          <w:sz w:val="28"/>
          <w:szCs w:val="28"/>
        </w:rPr>
        <w:t>Должность:</w:t>
      </w:r>
      <w:r w:rsidRPr="003D7E18">
        <w:rPr>
          <w:rFonts w:ascii="Times New Roman" w:hAnsi="Times New Roman" w:cs="Times New Roman"/>
          <w:sz w:val="28"/>
          <w:szCs w:val="28"/>
        </w:rPr>
        <w:t xml:space="preserve"> </w:t>
      </w:r>
      <w:r w:rsidRPr="001426FD">
        <w:rPr>
          <w:rFonts w:ascii="Times New Roman" w:hAnsi="Times New Roman" w:cs="Times New Roman"/>
          <w:i/>
          <w:sz w:val="28"/>
          <w:szCs w:val="28"/>
        </w:rPr>
        <w:t>библиотекарь.</w:t>
      </w:r>
      <w:r w:rsidRPr="003D7E18">
        <w:rPr>
          <w:rFonts w:ascii="Times New Roman" w:hAnsi="Times New Roman" w:cs="Times New Roman"/>
          <w:b/>
          <w:sz w:val="28"/>
          <w:szCs w:val="28"/>
        </w:rPr>
        <w:t xml:space="preserve">  </w:t>
      </w:r>
      <w:r w:rsidRPr="003D7E18">
        <w:rPr>
          <w:rFonts w:ascii="Times New Roman" w:hAnsi="Times New Roman" w:cs="Times New Roman"/>
          <w:i/>
          <w:sz w:val="28"/>
          <w:szCs w:val="28"/>
        </w:rPr>
        <w:t>Должностные обязанности:</w:t>
      </w:r>
      <w:r w:rsidRPr="003D7E18">
        <w:rPr>
          <w:rFonts w:ascii="Times New Roman" w:hAnsi="Times New Roman" w:cs="Times New Roman"/>
          <w:sz w:val="28"/>
          <w:szCs w:val="28"/>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roofErr w:type="gramStart"/>
      <w:r w:rsidRPr="003D7E18">
        <w:rPr>
          <w:rFonts w:ascii="Times New Roman" w:hAnsi="Times New Roman" w:cs="Times New Roman"/>
          <w:sz w:val="28"/>
          <w:szCs w:val="28"/>
        </w:rPr>
        <w:t xml:space="preserve"> </w:t>
      </w:r>
      <w:r w:rsidR="00905058">
        <w:rPr>
          <w:rFonts w:ascii="Times New Roman" w:hAnsi="Times New Roman" w:cs="Times New Roman"/>
          <w:sz w:val="28"/>
          <w:szCs w:val="28"/>
        </w:rPr>
        <w:t>.</w:t>
      </w:r>
      <w:proofErr w:type="gramEnd"/>
    </w:p>
    <w:p w:rsidR="00044283" w:rsidRPr="003D7E18" w:rsidRDefault="00044283" w:rsidP="003D7E18">
      <w:pPr>
        <w:tabs>
          <w:tab w:val="left" w:pos="720"/>
        </w:tabs>
        <w:spacing w:after="0" w:line="360" w:lineRule="auto"/>
        <w:ind w:firstLine="454"/>
        <w:jc w:val="both"/>
        <w:rPr>
          <w:rFonts w:ascii="Times New Roman" w:hAnsi="Times New Roman" w:cs="Times New Roman"/>
          <w:sz w:val="28"/>
          <w:szCs w:val="28"/>
        </w:rPr>
      </w:pPr>
      <w:r w:rsidRPr="003D7E18">
        <w:rPr>
          <w:rFonts w:ascii="Times New Roman" w:hAnsi="Times New Roman" w:cs="Times New Roman"/>
          <w:i/>
          <w:sz w:val="28"/>
          <w:szCs w:val="28"/>
        </w:rPr>
        <w:t xml:space="preserve">Должность: </w:t>
      </w:r>
      <w:r w:rsidRPr="001426FD">
        <w:rPr>
          <w:rFonts w:ascii="Times New Roman" w:hAnsi="Times New Roman" w:cs="Times New Roman"/>
          <w:i/>
          <w:sz w:val="28"/>
          <w:szCs w:val="28"/>
        </w:rPr>
        <w:t>лаборант.</w:t>
      </w:r>
      <w:r w:rsidRPr="003D7E18">
        <w:rPr>
          <w:rFonts w:ascii="Times New Roman" w:hAnsi="Times New Roman" w:cs="Times New Roman"/>
          <w:sz w:val="28"/>
          <w:szCs w:val="28"/>
        </w:rPr>
        <w:t xml:space="preserve">  </w:t>
      </w:r>
      <w:r w:rsidRPr="003D7E18">
        <w:rPr>
          <w:rFonts w:ascii="Times New Roman" w:hAnsi="Times New Roman" w:cs="Times New Roman"/>
          <w:i/>
          <w:sz w:val="28"/>
          <w:szCs w:val="28"/>
        </w:rPr>
        <w:t>Должностные обязанности:</w:t>
      </w:r>
      <w:r w:rsidRPr="003D7E18">
        <w:rPr>
          <w:rFonts w:ascii="Times New Roman" w:hAnsi="Times New Roman" w:cs="Times New Roman"/>
          <w:sz w:val="28"/>
          <w:szCs w:val="28"/>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  </w:t>
      </w:r>
      <w:r w:rsidRPr="003D7E18">
        <w:rPr>
          <w:rFonts w:ascii="Times New Roman" w:hAnsi="Times New Roman" w:cs="Times New Roman"/>
          <w:i/>
          <w:sz w:val="28"/>
          <w:szCs w:val="28"/>
        </w:rPr>
        <w:t>Уровень квалификации:</w:t>
      </w:r>
      <w:r w:rsidRPr="003D7E18">
        <w:rPr>
          <w:rFonts w:ascii="Times New Roman" w:hAnsi="Times New Roman" w:cs="Times New Roman"/>
          <w:sz w:val="28"/>
          <w:szCs w:val="28"/>
        </w:rPr>
        <w:t xml:space="preserve"> профессиональное образование. </w:t>
      </w:r>
    </w:p>
    <w:p w:rsidR="00044283" w:rsidRPr="001426FD" w:rsidRDefault="00044283" w:rsidP="003D7E18">
      <w:pPr>
        <w:tabs>
          <w:tab w:val="left" w:pos="720"/>
        </w:tabs>
        <w:spacing w:after="0" w:line="360" w:lineRule="auto"/>
        <w:jc w:val="both"/>
        <w:rPr>
          <w:rFonts w:ascii="Times New Roman" w:hAnsi="Times New Roman" w:cs="Times New Roman"/>
          <w:i/>
          <w:sz w:val="28"/>
          <w:szCs w:val="28"/>
        </w:rPr>
      </w:pPr>
      <w:r w:rsidRPr="001426FD">
        <w:rPr>
          <w:rFonts w:ascii="Times New Roman" w:hAnsi="Times New Roman" w:cs="Times New Roman"/>
          <w:i/>
          <w:sz w:val="28"/>
          <w:szCs w:val="28"/>
        </w:rPr>
        <w:t>Профессиональное развитие и повышение квалификации педагогических работников</w:t>
      </w:r>
      <w:r w:rsidR="001426FD">
        <w:rPr>
          <w:rFonts w:ascii="Times New Roman" w:hAnsi="Times New Roman" w:cs="Times New Roman"/>
          <w:i/>
          <w:sz w:val="28"/>
          <w:szCs w:val="28"/>
        </w:rPr>
        <w:t>.</w:t>
      </w:r>
    </w:p>
    <w:p w:rsidR="00044283" w:rsidRPr="003D7E18" w:rsidRDefault="00044283" w:rsidP="003D7E18">
      <w:pPr>
        <w:spacing w:after="0" w:line="360" w:lineRule="auto"/>
        <w:ind w:firstLine="454"/>
        <w:jc w:val="both"/>
        <w:rPr>
          <w:rFonts w:ascii="Times New Roman" w:hAnsi="Times New Roman" w:cs="Times New Roman"/>
          <w:sz w:val="28"/>
          <w:szCs w:val="28"/>
        </w:rPr>
      </w:pPr>
      <w:r w:rsidRPr="003D7E18">
        <w:rPr>
          <w:rFonts w:ascii="Times New Roman" w:hAnsi="Times New Roman" w:cs="Times New Roman"/>
          <w:sz w:val="28"/>
          <w:szCs w:val="28"/>
        </w:rPr>
        <w:lastRenderedPageBreak/>
        <w:t>Основным условием совершенст</w:t>
      </w:r>
      <w:r w:rsidR="00905058">
        <w:rPr>
          <w:rFonts w:ascii="Times New Roman" w:hAnsi="Times New Roman" w:cs="Times New Roman"/>
          <w:sz w:val="28"/>
          <w:szCs w:val="28"/>
        </w:rPr>
        <w:t>вования  кадрового потенциала МК</w:t>
      </w:r>
      <w:r w:rsidRPr="003D7E18">
        <w:rPr>
          <w:rFonts w:ascii="Times New Roman" w:hAnsi="Times New Roman" w:cs="Times New Roman"/>
          <w:sz w:val="28"/>
          <w:szCs w:val="28"/>
        </w:rPr>
        <w:t xml:space="preserve">ОУ </w:t>
      </w:r>
      <w:r w:rsidR="00905058">
        <w:rPr>
          <w:rFonts w:ascii="Times New Roman" w:hAnsi="Times New Roman" w:cs="Times New Roman"/>
          <w:sz w:val="28"/>
          <w:szCs w:val="28"/>
        </w:rPr>
        <w:t>«</w:t>
      </w:r>
      <w:proofErr w:type="spellStart"/>
      <w:r w:rsidR="00905058">
        <w:rPr>
          <w:rFonts w:ascii="Times New Roman" w:hAnsi="Times New Roman" w:cs="Times New Roman"/>
          <w:sz w:val="28"/>
          <w:szCs w:val="28"/>
        </w:rPr>
        <w:t>Кичигамринская</w:t>
      </w:r>
      <w:proofErr w:type="spellEnd"/>
      <w:r w:rsidR="00905058">
        <w:rPr>
          <w:rFonts w:ascii="Times New Roman" w:hAnsi="Times New Roman" w:cs="Times New Roman"/>
          <w:sz w:val="28"/>
          <w:szCs w:val="28"/>
        </w:rPr>
        <w:t xml:space="preserve"> СОШ» </w:t>
      </w:r>
      <w:r w:rsidRPr="003D7E18">
        <w:rPr>
          <w:rFonts w:ascii="Times New Roman" w:hAnsi="Times New Roman" w:cs="Times New Roman"/>
          <w:sz w:val="28"/>
          <w:szCs w:val="28"/>
        </w:rPr>
        <w:t xml:space="preserve">является обеспечение в соответствии с новыми образовательными реалиями и задачами адекватности системы непрерывного педагогического образования, осуществляемого в лицее как в системе повышения квалификации (курсовая переподготовка), так и путём самообразования педагогов, предусмотренного планом работы лицея. </w:t>
      </w:r>
    </w:p>
    <w:p w:rsidR="00044283" w:rsidRPr="001426FD" w:rsidRDefault="00044283" w:rsidP="003D7E18">
      <w:pPr>
        <w:spacing w:after="0" w:line="360" w:lineRule="auto"/>
        <w:jc w:val="both"/>
        <w:rPr>
          <w:rFonts w:ascii="Times New Roman" w:hAnsi="Times New Roman" w:cs="Times New Roman"/>
          <w:i/>
          <w:sz w:val="28"/>
          <w:szCs w:val="28"/>
        </w:rPr>
      </w:pPr>
      <w:r w:rsidRPr="001426FD">
        <w:rPr>
          <w:rFonts w:ascii="Times New Roman" w:hAnsi="Times New Roman" w:cs="Times New Roman"/>
          <w:bCs/>
          <w:i/>
          <w:sz w:val="28"/>
          <w:szCs w:val="28"/>
        </w:rPr>
        <w:t xml:space="preserve">Ожидаемый результат повышения квалификации — профессиональная готовность работников образования к реализации </w:t>
      </w:r>
      <w:proofErr w:type="spellStart"/>
      <w:r w:rsidRPr="001426FD">
        <w:rPr>
          <w:rFonts w:ascii="Times New Roman" w:hAnsi="Times New Roman" w:cs="Times New Roman"/>
          <w:bCs/>
          <w:i/>
          <w:sz w:val="28"/>
          <w:szCs w:val="28"/>
        </w:rPr>
        <w:t>Ф</w:t>
      </w:r>
      <w:r w:rsidR="001D713D">
        <w:rPr>
          <w:rFonts w:ascii="Times New Roman" w:hAnsi="Times New Roman" w:cs="Times New Roman"/>
          <w:bCs/>
          <w:i/>
          <w:sz w:val="28"/>
          <w:szCs w:val="28"/>
        </w:rPr>
        <w:t>к</w:t>
      </w:r>
      <w:proofErr w:type="spellEnd"/>
      <w:r w:rsidR="001D713D">
        <w:rPr>
          <w:rFonts w:ascii="Times New Roman" w:hAnsi="Times New Roman" w:cs="Times New Roman"/>
          <w:bCs/>
          <w:i/>
          <w:sz w:val="28"/>
          <w:szCs w:val="28"/>
        </w:rPr>
        <w:t xml:space="preserve"> </w:t>
      </w:r>
      <w:r w:rsidRPr="001426FD">
        <w:rPr>
          <w:rFonts w:ascii="Times New Roman" w:hAnsi="Times New Roman" w:cs="Times New Roman"/>
          <w:bCs/>
          <w:i/>
          <w:sz w:val="28"/>
          <w:szCs w:val="28"/>
        </w:rPr>
        <w:t>ГОС:</w:t>
      </w:r>
    </w:p>
    <w:p w:rsidR="00044283" w:rsidRPr="003D7E18" w:rsidRDefault="00044283" w:rsidP="003D7E18">
      <w:pPr>
        <w:spacing w:after="0" w:line="360" w:lineRule="auto"/>
        <w:jc w:val="both"/>
        <w:rPr>
          <w:rFonts w:ascii="Times New Roman" w:hAnsi="Times New Roman" w:cs="Times New Roman"/>
          <w:sz w:val="28"/>
          <w:szCs w:val="28"/>
        </w:rPr>
      </w:pPr>
      <w:r w:rsidRPr="001426FD">
        <w:rPr>
          <w:rFonts w:ascii="Times New Roman" w:hAnsi="Times New Roman" w:cs="Times New Roman"/>
          <w:bCs/>
          <w:i/>
          <w:sz w:val="28"/>
          <w:szCs w:val="28"/>
        </w:rPr>
        <w:t>• обеспечение</w:t>
      </w:r>
      <w:r w:rsidRPr="001426FD">
        <w:rPr>
          <w:rFonts w:ascii="Times New Roman" w:hAnsi="Times New Roman" w:cs="Times New Roman"/>
          <w:i/>
          <w:sz w:val="28"/>
          <w:szCs w:val="28"/>
        </w:rPr>
        <w:t xml:space="preserve"> </w:t>
      </w:r>
      <w:r w:rsidRPr="003D7E18">
        <w:rPr>
          <w:rFonts w:ascii="Times New Roman" w:hAnsi="Times New Roman" w:cs="Times New Roman"/>
          <w:sz w:val="28"/>
          <w:szCs w:val="28"/>
        </w:rPr>
        <w:t>оптимального вхождения работников образования в систему ценностей современного образования;</w:t>
      </w:r>
    </w:p>
    <w:p w:rsidR="00044283" w:rsidRPr="003D7E18" w:rsidRDefault="00044283" w:rsidP="003D7E18">
      <w:pPr>
        <w:spacing w:after="0" w:line="360" w:lineRule="auto"/>
        <w:jc w:val="both"/>
        <w:rPr>
          <w:rFonts w:ascii="Times New Roman" w:hAnsi="Times New Roman" w:cs="Times New Roman"/>
          <w:sz w:val="28"/>
          <w:szCs w:val="28"/>
        </w:rPr>
      </w:pPr>
      <w:r w:rsidRPr="001426FD">
        <w:rPr>
          <w:rFonts w:ascii="Times New Roman" w:hAnsi="Times New Roman" w:cs="Times New Roman"/>
          <w:bCs/>
          <w:i/>
          <w:sz w:val="28"/>
          <w:szCs w:val="28"/>
        </w:rPr>
        <w:t>• принятие</w:t>
      </w:r>
      <w:r w:rsidRPr="003D7E18">
        <w:rPr>
          <w:rFonts w:ascii="Times New Roman" w:hAnsi="Times New Roman" w:cs="Times New Roman"/>
          <w:b/>
          <w:bCs/>
          <w:sz w:val="28"/>
          <w:szCs w:val="28"/>
        </w:rPr>
        <w:t xml:space="preserve"> </w:t>
      </w:r>
      <w:r w:rsidRPr="003D7E18">
        <w:rPr>
          <w:rFonts w:ascii="Times New Roman" w:hAnsi="Times New Roman" w:cs="Times New Roman"/>
          <w:sz w:val="28"/>
          <w:szCs w:val="28"/>
        </w:rPr>
        <w:t xml:space="preserve">идеологии </w:t>
      </w:r>
      <w:proofErr w:type="spellStart"/>
      <w:r w:rsidRPr="003D7E18">
        <w:rPr>
          <w:rFonts w:ascii="Times New Roman" w:hAnsi="Times New Roman" w:cs="Times New Roman"/>
          <w:sz w:val="28"/>
          <w:szCs w:val="28"/>
        </w:rPr>
        <w:t>Ф</w:t>
      </w:r>
      <w:r w:rsidR="001D713D">
        <w:rPr>
          <w:rFonts w:ascii="Times New Roman" w:hAnsi="Times New Roman" w:cs="Times New Roman"/>
          <w:sz w:val="28"/>
          <w:szCs w:val="28"/>
        </w:rPr>
        <w:t>к</w:t>
      </w:r>
      <w:proofErr w:type="spellEnd"/>
      <w:r w:rsidR="001D713D">
        <w:rPr>
          <w:rFonts w:ascii="Times New Roman" w:hAnsi="Times New Roman" w:cs="Times New Roman"/>
          <w:sz w:val="28"/>
          <w:szCs w:val="28"/>
        </w:rPr>
        <w:t xml:space="preserve"> </w:t>
      </w:r>
      <w:r w:rsidRPr="003D7E18">
        <w:rPr>
          <w:rFonts w:ascii="Times New Roman" w:hAnsi="Times New Roman" w:cs="Times New Roman"/>
          <w:sz w:val="28"/>
          <w:szCs w:val="28"/>
        </w:rPr>
        <w:t>ГОС общего образования;</w:t>
      </w:r>
    </w:p>
    <w:p w:rsidR="00044283" w:rsidRPr="003D7E18" w:rsidRDefault="00044283" w:rsidP="003D7E18">
      <w:pPr>
        <w:spacing w:after="0" w:line="360" w:lineRule="auto"/>
        <w:jc w:val="both"/>
        <w:rPr>
          <w:rFonts w:ascii="Times New Roman" w:hAnsi="Times New Roman" w:cs="Times New Roman"/>
          <w:sz w:val="28"/>
          <w:szCs w:val="28"/>
        </w:rPr>
      </w:pPr>
      <w:r w:rsidRPr="001426FD">
        <w:rPr>
          <w:rFonts w:ascii="Times New Roman" w:hAnsi="Times New Roman" w:cs="Times New Roman"/>
          <w:bCs/>
          <w:i/>
          <w:sz w:val="28"/>
          <w:szCs w:val="28"/>
        </w:rPr>
        <w:t>• освоение</w:t>
      </w:r>
      <w:r w:rsidRPr="003D7E18">
        <w:rPr>
          <w:rFonts w:ascii="Times New Roman" w:hAnsi="Times New Roman" w:cs="Times New Roman"/>
          <w:sz w:val="28"/>
          <w:szCs w:val="28"/>
        </w:rPr>
        <w:t xml:space="preserve"> новой </w:t>
      </w:r>
      <w:r w:rsidR="00841477">
        <w:rPr>
          <w:rFonts w:ascii="Times New Roman" w:hAnsi="Times New Roman" w:cs="Times New Roman"/>
          <w:sz w:val="28"/>
          <w:szCs w:val="28"/>
        </w:rPr>
        <w:t>системы требований к структуре О</w:t>
      </w:r>
      <w:r w:rsidRPr="003D7E18">
        <w:rPr>
          <w:rFonts w:ascii="Times New Roman" w:hAnsi="Times New Roman" w:cs="Times New Roman"/>
          <w:sz w:val="28"/>
          <w:szCs w:val="28"/>
        </w:rPr>
        <w:t>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44283" w:rsidRPr="003D7E18" w:rsidRDefault="00044283" w:rsidP="003D7E18">
      <w:pPr>
        <w:spacing w:after="0" w:line="360" w:lineRule="auto"/>
        <w:jc w:val="both"/>
        <w:rPr>
          <w:rFonts w:ascii="Times New Roman" w:hAnsi="Times New Roman" w:cs="Times New Roman"/>
          <w:sz w:val="28"/>
          <w:szCs w:val="28"/>
        </w:rPr>
      </w:pPr>
      <w:r w:rsidRPr="001426FD">
        <w:rPr>
          <w:rFonts w:ascii="Times New Roman" w:hAnsi="Times New Roman" w:cs="Times New Roman"/>
          <w:bCs/>
          <w:i/>
          <w:sz w:val="28"/>
          <w:szCs w:val="28"/>
        </w:rPr>
        <w:t>• овладение</w:t>
      </w:r>
      <w:r w:rsidRPr="003D7E18">
        <w:rPr>
          <w:rFonts w:ascii="Times New Roman" w:hAnsi="Times New Roman" w:cs="Times New Roman"/>
          <w:sz w:val="28"/>
          <w:szCs w:val="28"/>
        </w:rPr>
        <w:t xml:space="preserve"> учебно-методическими и информационно-методическими ресурсами, необходимыми для успешного решения задач </w:t>
      </w:r>
      <w:proofErr w:type="spellStart"/>
      <w:r w:rsidRPr="003D7E18">
        <w:rPr>
          <w:rFonts w:ascii="Times New Roman" w:hAnsi="Times New Roman" w:cs="Times New Roman"/>
          <w:sz w:val="28"/>
          <w:szCs w:val="28"/>
        </w:rPr>
        <w:t>Ф</w:t>
      </w:r>
      <w:r w:rsidR="001D713D">
        <w:rPr>
          <w:rFonts w:ascii="Times New Roman" w:hAnsi="Times New Roman" w:cs="Times New Roman"/>
          <w:sz w:val="28"/>
          <w:szCs w:val="28"/>
        </w:rPr>
        <w:t>к</w:t>
      </w:r>
      <w:proofErr w:type="spellEnd"/>
      <w:r w:rsidR="001D713D">
        <w:rPr>
          <w:rFonts w:ascii="Times New Roman" w:hAnsi="Times New Roman" w:cs="Times New Roman"/>
          <w:sz w:val="28"/>
          <w:szCs w:val="28"/>
        </w:rPr>
        <w:t xml:space="preserve"> </w:t>
      </w:r>
      <w:r w:rsidRPr="003D7E18">
        <w:rPr>
          <w:rFonts w:ascii="Times New Roman" w:hAnsi="Times New Roman" w:cs="Times New Roman"/>
          <w:sz w:val="28"/>
          <w:szCs w:val="28"/>
        </w:rPr>
        <w:t>ГОС.</w:t>
      </w:r>
    </w:p>
    <w:p w:rsidR="00044283" w:rsidRPr="001426FD" w:rsidRDefault="00044283" w:rsidP="003D7E18">
      <w:pPr>
        <w:spacing w:after="0" w:line="360" w:lineRule="auto"/>
        <w:rPr>
          <w:rFonts w:ascii="Times New Roman" w:hAnsi="Times New Roman" w:cs="Times New Roman"/>
          <w:i/>
          <w:sz w:val="28"/>
          <w:szCs w:val="28"/>
        </w:rPr>
      </w:pPr>
      <w:r w:rsidRPr="001426FD">
        <w:rPr>
          <w:rFonts w:ascii="Times New Roman" w:hAnsi="Times New Roman" w:cs="Times New Roman"/>
          <w:i/>
          <w:sz w:val="28"/>
          <w:szCs w:val="28"/>
        </w:rPr>
        <w:t>Организация методической работы</w:t>
      </w:r>
    </w:p>
    <w:p w:rsidR="00044283" w:rsidRPr="001426FD" w:rsidRDefault="00044283" w:rsidP="003D7E18">
      <w:pPr>
        <w:spacing w:after="0" w:line="360" w:lineRule="auto"/>
        <w:jc w:val="both"/>
        <w:rPr>
          <w:rFonts w:ascii="Times New Roman" w:hAnsi="Times New Roman" w:cs="Times New Roman"/>
          <w:i/>
          <w:sz w:val="28"/>
          <w:szCs w:val="28"/>
        </w:rPr>
      </w:pPr>
      <w:r w:rsidRPr="001426FD">
        <w:rPr>
          <w:rFonts w:ascii="Times New Roman" w:hAnsi="Times New Roman" w:cs="Times New Roman"/>
          <w:i/>
          <w:sz w:val="28"/>
          <w:szCs w:val="28"/>
        </w:rPr>
        <w:t>Мероприятия:</w:t>
      </w:r>
    </w:p>
    <w:p w:rsidR="00044283" w:rsidRPr="003D7E18" w:rsidRDefault="00044283" w:rsidP="003D7E18">
      <w:pPr>
        <w:tabs>
          <w:tab w:val="left" w:pos="720"/>
        </w:tabs>
        <w:spacing w:after="0" w:line="360" w:lineRule="auto"/>
        <w:jc w:val="both"/>
        <w:rPr>
          <w:rFonts w:ascii="Times New Roman" w:hAnsi="Times New Roman" w:cs="Times New Roman"/>
          <w:sz w:val="28"/>
          <w:szCs w:val="28"/>
        </w:rPr>
      </w:pPr>
      <w:r w:rsidRPr="003D7E18">
        <w:rPr>
          <w:rFonts w:ascii="Times New Roman" w:hAnsi="Times New Roman" w:cs="Times New Roman"/>
          <w:sz w:val="28"/>
          <w:szCs w:val="28"/>
        </w:rPr>
        <w:t>1. Семинары, посвящённые содержанию и ключевым особенностям организации образовательного процесса.</w:t>
      </w:r>
    </w:p>
    <w:p w:rsidR="00044283" w:rsidRPr="009F7DF4" w:rsidRDefault="00044283" w:rsidP="003D7E18">
      <w:pPr>
        <w:tabs>
          <w:tab w:val="left" w:pos="720"/>
        </w:tabs>
        <w:spacing w:after="0" w:line="360" w:lineRule="auto"/>
        <w:jc w:val="both"/>
        <w:rPr>
          <w:rFonts w:ascii="Times New Roman" w:hAnsi="Times New Roman"/>
          <w:sz w:val="28"/>
          <w:szCs w:val="28"/>
        </w:rPr>
      </w:pPr>
      <w:r w:rsidRPr="003D7E18">
        <w:rPr>
          <w:rFonts w:ascii="Times New Roman" w:hAnsi="Times New Roman" w:cs="Times New Roman"/>
          <w:sz w:val="28"/>
          <w:szCs w:val="28"/>
        </w:rPr>
        <w:t>2. Тренинги в виде проведения и обсуждения результатов открытых уроков для педагогов с целью выявления и соотнесения собственной профессиональной позиц</w:t>
      </w:r>
      <w:r w:rsidRPr="009F7DF4">
        <w:rPr>
          <w:rFonts w:ascii="Times New Roman" w:hAnsi="Times New Roman"/>
          <w:sz w:val="28"/>
          <w:szCs w:val="28"/>
        </w:rPr>
        <w:t xml:space="preserve">ии с целями и задачами </w:t>
      </w:r>
      <w:proofErr w:type="spellStart"/>
      <w:r w:rsidRPr="009F7DF4">
        <w:rPr>
          <w:rFonts w:ascii="Times New Roman" w:hAnsi="Times New Roman"/>
          <w:sz w:val="28"/>
          <w:szCs w:val="28"/>
        </w:rPr>
        <w:t>Ф</w:t>
      </w:r>
      <w:r w:rsidR="001D713D">
        <w:rPr>
          <w:rFonts w:ascii="Times New Roman" w:hAnsi="Times New Roman"/>
          <w:sz w:val="28"/>
          <w:szCs w:val="28"/>
        </w:rPr>
        <w:t>к</w:t>
      </w:r>
      <w:proofErr w:type="spellEnd"/>
      <w:r w:rsidR="001D713D">
        <w:rPr>
          <w:rFonts w:ascii="Times New Roman" w:hAnsi="Times New Roman"/>
          <w:sz w:val="28"/>
          <w:szCs w:val="28"/>
        </w:rPr>
        <w:t xml:space="preserve"> </w:t>
      </w:r>
      <w:r w:rsidRPr="009F7DF4">
        <w:rPr>
          <w:rFonts w:ascii="Times New Roman" w:hAnsi="Times New Roman"/>
          <w:sz w:val="28"/>
          <w:szCs w:val="28"/>
        </w:rPr>
        <w:t>ГОС.</w:t>
      </w:r>
    </w:p>
    <w:p w:rsidR="00044283" w:rsidRPr="009F7DF4" w:rsidRDefault="00044283" w:rsidP="00044283">
      <w:pPr>
        <w:tabs>
          <w:tab w:val="left" w:pos="720"/>
        </w:tabs>
        <w:spacing w:after="0" w:line="360" w:lineRule="auto"/>
        <w:jc w:val="both"/>
        <w:rPr>
          <w:rFonts w:ascii="Times New Roman" w:hAnsi="Times New Roman"/>
          <w:sz w:val="28"/>
          <w:szCs w:val="28"/>
        </w:rPr>
      </w:pPr>
      <w:r w:rsidRPr="009F7DF4">
        <w:rPr>
          <w:rFonts w:ascii="Times New Roman" w:hAnsi="Times New Roman"/>
          <w:sz w:val="28"/>
          <w:szCs w:val="28"/>
        </w:rPr>
        <w:t xml:space="preserve">3. Заседания методических объединений учителей по проблемам </w:t>
      </w:r>
      <w:r>
        <w:rPr>
          <w:rFonts w:ascii="Times New Roman" w:hAnsi="Times New Roman"/>
          <w:sz w:val="28"/>
          <w:szCs w:val="28"/>
        </w:rPr>
        <w:t>реализации Концепции модернизации образования</w:t>
      </w:r>
      <w:r w:rsidRPr="009F7DF4">
        <w:rPr>
          <w:rFonts w:ascii="Times New Roman" w:hAnsi="Times New Roman"/>
          <w:sz w:val="28"/>
          <w:szCs w:val="28"/>
        </w:rPr>
        <w:t>.</w:t>
      </w:r>
    </w:p>
    <w:p w:rsidR="001D713D" w:rsidRDefault="00044283" w:rsidP="00044283">
      <w:pPr>
        <w:tabs>
          <w:tab w:val="left" w:pos="720"/>
        </w:tabs>
        <w:spacing w:after="0" w:line="360" w:lineRule="auto"/>
        <w:jc w:val="both"/>
        <w:rPr>
          <w:rFonts w:ascii="Times New Roman" w:hAnsi="Times New Roman"/>
          <w:sz w:val="28"/>
          <w:szCs w:val="28"/>
        </w:rPr>
      </w:pPr>
      <w:r w:rsidRPr="009F7DF4">
        <w:rPr>
          <w:rFonts w:ascii="Times New Roman" w:hAnsi="Times New Roman"/>
          <w:sz w:val="28"/>
          <w:szCs w:val="28"/>
        </w:rPr>
        <w:t>4. Круглые столы с участием всех участников образовательного процесса и социальных партнё</w:t>
      </w:r>
      <w:r w:rsidR="00841477">
        <w:rPr>
          <w:rFonts w:ascii="Times New Roman" w:hAnsi="Times New Roman"/>
          <w:sz w:val="28"/>
          <w:szCs w:val="28"/>
        </w:rPr>
        <w:t>ров лицея по итогам разработки О</w:t>
      </w:r>
      <w:r w:rsidRPr="009F7DF4">
        <w:rPr>
          <w:rFonts w:ascii="Times New Roman" w:hAnsi="Times New Roman"/>
          <w:sz w:val="28"/>
          <w:szCs w:val="28"/>
        </w:rPr>
        <w:t>сновной образовательной программы, её отдельных разделов</w:t>
      </w:r>
      <w:r w:rsidR="001D713D">
        <w:rPr>
          <w:rFonts w:ascii="Times New Roman" w:hAnsi="Times New Roman"/>
          <w:sz w:val="28"/>
          <w:szCs w:val="28"/>
        </w:rPr>
        <w:t>.</w:t>
      </w:r>
    </w:p>
    <w:p w:rsidR="00044283" w:rsidRPr="009F7DF4" w:rsidRDefault="00044283" w:rsidP="00044283">
      <w:pPr>
        <w:tabs>
          <w:tab w:val="left" w:pos="720"/>
        </w:tabs>
        <w:spacing w:after="0" w:line="360" w:lineRule="auto"/>
        <w:jc w:val="both"/>
        <w:rPr>
          <w:rFonts w:ascii="Times New Roman" w:hAnsi="Times New Roman"/>
          <w:sz w:val="28"/>
          <w:szCs w:val="28"/>
        </w:rPr>
      </w:pPr>
      <w:r w:rsidRPr="009F7DF4">
        <w:rPr>
          <w:rFonts w:ascii="Times New Roman" w:hAnsi="Times New Roman"/>
          <w:sz w:val="28"/>
          <w:szCs w:val="28"/>
        </w:rPr>
        <w:lastRenderedPageBreak/>
        <w:t>5. Участие педагогов в раз</w:t>
      </w:r>
      <w:r w:rsidR="00841477">
        <w:rPr>
          <w:rFonts w:ascii="Times New Roman" w:hAnsi="Times New Roman"/>
          <w:sz w:val="28"/>
          <w:szCs w:val="28"/>
        </w:rPr>
        <w:t>работке разделов и компонентов О</w:t>
      </w:r>
      <w:r w:rsidRPr="009F7DF4">
        <w:rPr>
          <w:rFonts w:ascii="Times New Roman" w:hAnsi="Times New Roman"/>
          <w:sz w:val="28"/>
          <w:szCs w:val="28"/>
        </w:rPr>
        <w:t>сновной образовательной прогр</w:t>
      </w:r>
      <w:r w:rsidR="001D713D">
        <w:rPr>
          <w:rFonts w:ascii="Times New Roman" w:hAnsi="Times New Roman"/>
          <w:sz w:val="28"/>
          <w:szCs w:val="28"/>
        </w:rPr>
        <w:t xml:space="preserve">аммы </w:t>
      </w:r>
    </w:p>
    <w:p w:rsidR="00044283" w:rsidRPr="009F7DF4" w:rsidRDefault="00044283" w:rsidP="00044283">
      <w:pPr>
        <w:tabs>
          <w:tab w:val="left" w:pos="720"/>
        </w:tabs>
        <w:spacing w:after="0" w:line="360" w:lineRule="auto"/>
        <w:jc w:val="both"/>
        <w:rPr>
          <w:rFonts w:ascii="Times New Roman" w:hAnsi="Times New Roman"/>
          <w:sz w:val="28"/>
          <w:szCs w:val="28"/>
        </w:rPr>
      </w:pPr>
      <w:r w:rsidRPr="009F7DF4">
        <w:rPr>
          <w:rFonts w:ascii="Times New Roman" w:hAnsi="Times New Roman"/>
          <w:sz w:val="28"/>
          <w:szCs w:val="28"/>
        </w:rPr>
        <w:t>6. Участие педагогов в разработке и апробации оценки эффективности р</w:t>
      </w:r>
      <w:r>
        <w:rPr>
          <w:rFonts w:ascii="Times New Roman" w:hAnsi="Times New Roman"/>
          <w:sz w:val="28"/>
          <w:szCs w:val="28"/>
        </w:rPr>
        <w:t xml:space="preserve">аботы в условиях реализации Концепции модернизации образования </w:t>
      </w:r>
      <w:r w:rsidRPr="009F7DF4">
        <w:rPr>
          <w:rFonts w:ascii="Times New Roman" w:hAnsi="Times New Roman"/>
          <w:sz w:val="28"/>
          <w:szCs w:val="28"/>
        </w:rPr>
        <w:t>и Новой системы оплаты труда.</w:t>
      </w:r>
    </w:p>
    <w:p w:rsidR="00044283" w:rsidRPr="009F7DF4" w:rsidRDefault="00044283" w:rsidP="00044283">
      <w:pPr>
        <w:tabs>
          <w:tab w:val="left" w:pos="720"/>
        </w:tabs>
        <w:spacing w:after="0" w:line="360" w:lineRule="auto"/>
        <w:jc w:val="both"/>
        <w:rPr>
          <w:rFonts w:ascii="Times New Roman" w:hAnsi="Times New Roman"/>
          <w:sz w:val="28"/>
          <w:szCs w:val="28"/>
        </w:rPr>
      </w:pPr>
      <w:r w:rsidRPr="009F7DF4">
        <w:rPr>
          <w:rFonts w:ascii="Times New Roman" w:hAnsi="Times New Roman"/>
          <w:sz w:val="28"/>
          <w:szCs w:val="28"/>
        </w:rPr>
        <w:t>7. Участие педагогов в проведении мастер-классов, круглых столов, стажёрской площадки ИПК и ППРО Ростовской области, «открытых» уроков, внеурочных занятий и мероприятий по отдельным направлениям введения и реализации ФГОС.</w:t>
      </w:r>
    </w:p>
    <w:p w:rsidR="00044283" w:rsidRPr="00FB3C82" w:rsidRDefault="00044283" w:rsidP="00044283">
      <w:pPr>
        <w:pStyle w:val="dash041e005f0431005f044b005f0447005f043d005f044b005f0439"/>
        <w:spacing w:line="360" w:lineRule="auto"/>
        <w:ind w:firstLine="454"/>
        <w:jc w:val="both"/>
        <w:rPr>
          <w:sz w:val="28"/>
          <w:szCs w:val="28"/>
        </w:rPr>
      </w:pPr>
      <w:r w:rsidRPr="001426FD">
        <w:rPr>
          <w:i/>
          <w:sz w:val="28"/>
          <w:szCs w:val="28"/>
        </w:rPr>
        <w:t>Подведение итогов и обсуждение результатов мероприятий</w:t>
      </w:r>
      <w:r w:rsidRPr="009F7DF4">
        <w:rPr>
          <w:sz w:val="28"/>
          <w:szCs w:val="28"/>
        </w:rPr>
        <w:t xml:space="preserve">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191EE9" w:rsidRDefault="00191EE9" w:rsidP="00044283">
      <w:pPr>
        <w:spacing w:after="0" w:line="360" w:lineRule="auto"/>
        <w:jc w:val="both"/>
        <w:rPr>
          <w:rFonts w:ascii="Times New Roman" w:hAnsi="Times New Roman"/>
          <w:b/>
          <w:i/>
          <w:sz w:val="28"/>
          <w:szCs w:val="28"/>
        </w:rPr>
      </w:pPr>
    </w:p>
    <w:p w:rsidR="00044283" w:rsidRPr="001426FD" w:rsidRDefault="002C1DEF" w:rsidP="00044283">
      <w:pPr>
        <w:spacing w:after="0" w:line="360" w:lineRule="auto"/>
        <w:jc w:val="both"/>
        <w:rPr>
          <w:rFonts w:ascii="Times New Roman" w:hAnsi="Times New Roman"/>
          <w:b/>
          <w:i/>
          <w:sz w:val="28"/>
          <w:szCs w:val="28"/>
        </w:rPr>
      </w:pPr>
      <w:r>
        <w:rPr>
          <w:rFonts w:ascii="Times New Roman" w:hAnsi="Times New Roman"/>
          <w:b/>
          <w:i/>
          <w:sz w:val="28"/>
          <w:szCs w:val="28"/>
        </w:rPr>
        <w:t>5</w:t>
      </w:r>
      <w:r w:rsidR="00D25DEC">
        <w:rPr>
          <w:rFonts w:ascii="Times New Roman" w:hAnsi="Times New Roman"/>
          <w:b/>
          <w:i/>
          <w:sz w:val="28"/>
          <w:szCs w:val="28"/>
        </w:rPr>
        <w:t>.2.3</w:t>
      </w:r>
      <w:r w:rsidR="00044283" w:rsidRPr="001426FD">
        <w:rPr>
          <w:rFonts w:ascii="Times New Roman" w:hAnsi="Times New Roman"/>
          <w:b/>
          <w:i/>
          <w:sz w:val="28"/>
          <w:szCs w:val="28"/>
        </w:rPr>
        <w:t>.Материально-технические услови</w:t>
      </w:r>
      <w:r w:rsidR="00191EE9">
        <w:rPr>
          <w:rFonts w:ascii="Times New Roman" w:hAnsi="Times New Roman"/>
          <w:b/>
          <w:i/>
          <w:sz w:val="28"/>
          <w:szCs w:val="28"/>
        </w:rPr>
        <w:t>я реализации  программы основного  общего образования на уровне 9 класса.</w:t>
      </w:r>
    </w:p>
    <w:p w:rsidR="00044283" w:rsidRPr="009F7DF4" w:rsidRDefault="00B52705" w:rsidP="00044283">
      <w:pPr>
        <w:spacing w:after="0" w:line="360" w:lineRule="auto"/>
        <w:ind w:firstLine="454"/>
        <w:jc w:val="both"/>
        <w:rPr>
          <w:rFonts w:ascii="Times New Roman" w:hAnsi="Times New Roman"/>
          <w:sz w:val="28"/>
          <w:szCs w:val="28"/>
        </w:rPr>
      </w:pPr>
      <w:r>
        <w:rPr>
          <w:rFonts w:ascii="Times New Roman" w:hAnsi="Times New Roman"/>
          <w:sz w:val="28"/>
          <w:szCs w:val="28"/>
        </w:rPr>
        <w:t>Материально-техническая база МК</w:t>
      </w:r>
      <w:r w:rsidR="00044283" w:rsidRPr="009F7DF4">
        <w:rPr>
          <w:rFonts w:ascii="Times New Roman" w:hAnsi="Times New Roman"/>
          <w:sz w:val="28"/>
          <w:szCs w:val="28"/>
        </w:rPr>
        <w:t xml:space="preserve">ОУ </w:t>
      </w:r>
      <w:r>
        <w:rPr>
          <w:rFonts w:ascii="Times New Roman" w:hAnsi="Times New Roman"/>
          <w:sz w:val="28"/>
          <w:szCs w:val="28"/>
        </w:rPr>
        <w:t>«</w:t>
      </w:r>
      <w:proofErr w:type="spellStart"/>
      <w:r>
        <w:rPr>
          <w:rFonts w:ascii="Times New Roman" w:hAnsi="Times New Roman"/>
          <w:sz w:val="28"/>
          <w:szCs w:val="28"/>
        </w:rPr>
        <w:t>Кичиигамринская</w:t>
      </w:r>
      <w:proofErr w:type="spellEnd"/>
      <w:r>
        <w:rPr>
          <w:rFonts w:ascii="Times New Roman" w:hAnsi="Times New Roman"/>
          <w:sz w:val="28"/>
          <w:szCs w:val="28"/>
        </w:rPr>
        <w:t xml:space="preserve"> СОШ» </w:t>
      </w:r>
      <w:r w:rsidR="00044283" w:rsidRPr="009F7DF4">
        <w:rPr>
          <w:rFonts w:ascii="Times New Roman" w:hAnsi="Times New Roman"/>
          <w:sz w:val="28"/>
          <w:szCs w:val="28"/>
        </w:rPr>
        <w:t>приведена в соответствие с зада</w:t>
      </w:r>
      <w:r w:rsidR="003343E6">
        <w:rPr>
          <w:rFonts w:ascii="Times New Roman" w:hAnsi="Times New Roman"/>
          <w:sz w:val="28"/>
          <w:szCs w:val="28"/>
        </w:rPr>
        <w:t>чами по обеспечению реализации О</w:t>
      </w:r>
      <w:r w:rsidR="00044283" w:rsidRPr="009F7DF4">
        <w:rPr>
          <w:rFonts w:ascii="Times New Roman" w:hAnsi="Times New Roman"/>
          <w:sz w:val="28"/>
          <w:szCs w:val="28"/>
        </w:rPr>
        <w:t>сновной образовательной прогр</w:t>
      </w:r>
      <w:r w:rsidR="003343E6">
        <w:rPr>
          <w:rFonts w:ascii="Times New Roman" w:hAnsi="Times New Roman"/>
          <w:sz w:val="28"/>
          <w:szCs w:val="28"/>
        </w:rPr>
        <w:t>аммы СОО</w:t>
      </w:r>
      <w:r w:rsidR="00044283" w:rsidRPr="009F7DF4">
        <w:rPr>
          <w:rFonts w:ascii="Times New Roman" w:hAnsi="Times New Roman"/>
          <w:sz w:val="28"/>
          <w:szCs w:val="28"/>
        </w:rPr>
        <w:t>, необходимого учебно-материального оснащения образовательного процесса и созданию соответствующей образовательной и социальной среды.</w:t>
      </w:r>
    </w:p>
    <w:p w:rsidR="00044283" w:rsidRPr="009F7DF4" w:rsidRDefault="00044283" w:rsidP="00044283">
      <w:pPr>
        <w:spacing w:after="0" w:line="360" w:lineRule="auto"/>
        <w:ind w:firstLine="454"/>
        <w:jc w:val="both"/>
        <w:rPr>
          <w:rFonts w:ascii="Times New Roman" w:hAnsi="Times New Roman"/>
          <w:sz w:val="28"/>
          <w:szCs w:val="28"/>
        </w:rPr>
      </w:pPr>
      <w:proofErr w:type="spellStart"/>
      <w:r w:rsidRPr="009F7DF4">
        <w:rPr>
          <w:rFonts w:ascii="Times New Roman" w:hAnsi="Times New Roman"/>
          <w:sz w:val="28"/>
          <w:szCs w:val="28"/>
        </w:rPr>
        <w:t>Критериальными</w:t>
      </w:r>
      <w:proofErr w:type="spellEnd"/>
      <w:r w:rsidRPr="009F7DF4">
        <w:rPr>
          <w:rFonts w:ascii="Times New Roman" w:hAnsi="Times New Roman"/>
          <w:sz w:val="28"/>
          <w:szCs w:val="28"/>
        </w:rPr>
        <w:t xml:space="preserve"> источниками оценки учебно-материального обеспечения образовательного процесса являются требования </w:t>
      </w:r>
      <w:proofErr w:type="spellStart"/>
      <w:r w:rsidRPr="009F7DF4">
        <w:rPr>
          <w:rFonts w:ascii="Times New Roman" w:hAnsi="Times New Roman"/>
          <w:sz w:val="28"/>
          <w:szCs w:val="28"/>
        </w:rPr>
        <w:t>Ф</w:t>
      </w:r>
      <w:r w:rsidR="0055430A">
        <w:rPr>
          <w:rFonts w:ascii="Times New Roman" w:hAnsi="Times New Roman"/>
          <w:sz w:val="28"/>
          <w:szCs w:val="28"/>
        </w:rPr>
        <w:t>к</w:t>
      </w:r>
      <w:proofErr w:type="spellEnd"/>
      <w:r w:rsidR="0055430A">
        <w:rPr>
          <w:rFonts w:ascii="Times New Roman" w:hAnsi="Times New Roman"/>
          <w:sz w:val="28"/>
          <w:szCs w:val="28"/>
        </w:rPr>
        <w:t xml:space="preserve"> </w:t>
      </w:r>
      <w:r w:rsidRPr="009F7DF4">
        <w:rPr>
          <w:rFonts w:ascii="Times New Roman" w:hAnsi="Times New Roman"/>
          <w:sz w:val="28"/>
          <w:szCs w:val="28"/>
        </w:rPr>
        <w:t xml:space="preserve">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F7DF4">
          <w:rPr>
            <w:rFonts w:ascii="Times New Roman" w:hAnsi="Times New Roman"/>
            <w:sz w:val="28"/>
            <w:szCs w:val="28"/>
          </w:rPr>
          <w:t>2009 г</w:t>
        </w:r>
      </w:smartTag>
      <w:r w:rsidRPr="009F7DF4">
        <w:rPr>
          <w:rFonts w:ascii="Times New Roman" w:hAnsi="Times New Roman"/>
          <w:sz w:val="28"/>
          <w:szCs w:val="28"/>
        </w:rPr>
        <w:t xml:space="preserve">. № 277. </w:t>
      </w:r>
    </w:p>
    <w:p w:rsidR="00044283" w:rsidRPr="001426FD" w:rsidRDefault="00044283" w:rsidP="00044283">
      <w:pPr>
        <w:pStyle w:val="ac"/>
        <w:spacing w:after="0" w:line="360" w:lineRule="auto"/>
        <w:ind w:left="0"/>
        <w:jc w:val="both"/>
        <w:rPr>
          <w:rFonts w:ascii="Times New Roman" w:eastAsia="Times New Roman" w:hAnsi="Times New Roman" w:cs="Times New Roman"/>
          <w:i/>
          <w:sz w:val="28"/>
          <w:szCs w:val="28"/>
        </w:rPr>
      </w:pPr>
      <w:r w:rsidRPr="001426FD">
        <w:rPr>
          <w:rFonts w:ascii="Times New Roman" w:eastAsia="Times New Roman" w:hAnsi="Times New Roman" w:cs="Times New Roman"/>
          <w:bCs/>
          <w:i/>
          <w:sz w:val="28"/>
          <w:szCs w:val="28"/>
        </w:rPr>
        <w:t xml:space="preserve">Материально - технические условия, необходимые для </w:t>
      </w:r>
      <w:r w:rsidRPr="001426FD">
        <w:rPr>
          <w:rFonts w:ascii="Times New Roman" w:eastAsia="Times New Roman" w:hAnsi="Times New Roman" w:cs="Times New Roman"/>
          <w:i/>
          <w:sz w:val="28"/>
          <w:szCs w:val="28"/>
        </w:rPr>
        <w:t>обеспечения образовательного процесса:</w:t>
      </w:r>
    </w:p>
    <w:p w:rsidR="00044283" w:rsidRPr="00915E1A" w:rsidRDefault="00B52705" w:rsidP="00044283">
      <w:pPr>
        <w:tabs>
          <w:tab w:val="left" w:pos="0"/>
        </w:tabs>
        <w:suppressAutoHyphens/>
        <w:spacing w:after="0" w:line="360" w:lineRule="auto"/>
        <w:jc w:val="both"/>
        <w:rPr>
          <w:rFonts w:ascii="Times New Roman" w:hAnsi="Times New Roman"/>
          <w:sz w:val="28"/>
          <w:szCs w:val="28"/>
        </w:rPr>
      </w:pPr>
      <w:r>
        <w:rPr>
          <w:rFonts w:ascii="Times New Roman" w:hAnsi="Times New Roman"/>
          <w:sz w:val="28"/>
          <w:szCs w:val="28"/>
        </w:rPr>
        <w:t>- кабинет информатики – 1</w:t>
      </w:r>
      <w:r w:rsidR="00044283">
        <w:rPr>
          <w:rFonts w:ascii="Times New Roman" w:hAnsi="Times New Roman"/>
          <w:sz w:val="28"/>
          <w:szCs w:val="28"/>
        </w:rPr>
        <w:t xml:space="preserve"> </w:t>
      </w:r>
    </w:p>
    <w:p w:rsidR="00044283" w:rsidRPr="00915E1A" w:rsidRDefault="00044283" w:rsidP="00B52705">
      <w:pPr>
        <w:spacing w:after="0" w:line="360" w:lineRule="auto"/>
        <w:jc w:val="both"/>
        <w:rPr>
          <w:rFonts w:ascii="Times New Roman" w:hAnsi="Times New Roman"/>
          <w:sz w:val="28"/>
          <w:szCs w:val="28"/>
        </w:rPr>
      </w:pPr>
      <w:r w:rsidRPr="00915E1A">
        <w:rPr>
          <w:rFonts w:ascii="Times New Roman" w:hAnsi="Times New Roman"/>
          <w:sz w:val="28"/>
          <w:szCs w:val="28"/>
        </w:rPr>
        <w:lastRenderedPageBreak/>
        <w:t xml:space="preserve">            - выход в Интернет;   </w:t>
      </w:r>
      <w:proofErr w:type="gramStart"/>
      <w:r w:rsidRPr="00915E1A">
        <w:rPr>
          <w:rFonts w:ascii="Times New Roman" w:hAnsi="Times New Roman"/>
          <w:sz w:val="28"/>
          <w:szCs w:val="28"/>
        </w:rPr>
        <w:t>-э</w:t>
      </w:r>
      <w:proofErr w:type="gramEnd"/>
      <w:r w:rsidRPr="00915E1A">
        <w:rPr>
          <w:rFonts w:ascii="Times New Roman" w:hAnsi="Times New Roman"/>
          <w:sz w:val="28"/>
          <w:szCs w:val="28"/>
        </w:rPr>
        <w:t>лектронная почта;</w:t>
      </w:r>
    </w:p>
    <w:p w:rsidR="00044283" w:rsidRPr="00915E1A" w:rsidRDefault="00044283" w:rsidP="00044283">
      <w:pPr>
        <w:tabs>
          <w:tab w:val="left" w:pos="0"/>
        </w:tabs>
        <w:suppressAutoHyphens/>
        <w:spacing w:after="0" w:line="360" w:lineRule="auto"/>
        <w:jc w:val="both"/>
        <w:rPr>
          <w:rFonts w:ascii="Times New Roman" w:hAnsi="Times New Roman"/>
          <w:sz w:val="28"/>
          <w:szCs w:val="28"/>
        </w:rPr>
      </w:pPr>
      <w:r w:rsidRPr="00915E1A">
        <w:rPr>
          <w:rFonts w:ascii="Times New Roman" w:hAnsi="Times New Roman"/>
          <w:sz w:val="28"/>
          <w:szCs w:val="28"/>
        </w:rPr>
        <w:t>- би</w:t>
      </w:r>
      <w:r w:rsidR="00B52705">
        <w:rPr>
          <w:rFonts w:ascii="Times New Roman" w:hAnsi="Times New Roman"/>
          <w:sz w:val="28"/>
          <w:szCs w:val="28"/>
        </w:rPr>
        <w:t>блиотека (общее число кни</w:t>
      </w:r>
      <w:proofErr w:type="gramStart"/>
      <w:r w:rsidR="00B52705">
        <w:rPr>
          <w:rFonts w:ascii="Times New Roman" w:hAnsi="Times New Roman"/>
          <w:sz w:val="28"/>
          <w:szCs w:val="28"/>
        </w:rPr>
        <w:t>г-</w:t>
      </w:r>
      <w:proofErr w:type="gramEnd"/>
      <w:r w:rsidR="00B52705">
        <w:rPr>
          <w:rFonts w:ascii="Times New Roman" w:hAnsi="Times New Roman"/>
          <w:sz w:val="28"/>
          <w:szCs w:val="28"/>
        </w:rPr>
        <w:t xml:space="preserve"> экз. из них: учебников – </w:t>
      </w:r>
      <w:r w:rsidRPr="00915E1A">
        <w:rPr>
          <w:rFonts w:ascii="Times New Roman" w:hAnsi="Times New Roman"/>
          <w:sz w:val="28"/>
          <w:szCs w:val="28"/>
        </w:rPr>
        <w:t xml:space="preserve">, </w:t>
      </w:r>
      <w:r w:rsidR="00B52705">
        <w:rPr>
          <w:rFonts w:ascii="Times New Roman" w:hAnsi="Times New Roman"/>
          <w:sz w:val="28"/>
          <w:szCs w:val="28"/>
        </w:rPr>
        <w:t xml:space="preserve">художественной литературы – , методической - </w:t>
      </w:r>
      <w:r w:rsidRPr="00915E1A">
        <w:rPr>
          <w:rFonts w:ascii="Times New Roman" w:hAnsi="Times New Roman"/>
          <w:sz w:val="28"/>
          <w:szCs w:val="28"/>
        </w:rPr>
        <w:t xml:space="preserve"> , общее число ауд</w:t>
      </w:r>
      <w:r w:rsidR="00B52705">
        <w:rPr>
          <w:rFonts w:ascii="Times New Roman" w:hAnsi="Times New Roman"/>
          <w:sz w:val="28"/>
          <w:szCs w:val="28"/>
        </w:rPr>
        <w:t xml:space="preserve">ио – визуальных документов – </w:t>
      </w:r>
      <w:r w:rsidRPr="00915E1A">
        <w:rPr>
          <w:rFonts w:ascii="Times New Roman" w:hAnsi="Times New Roman"/>
          <w:sz w:val="28"/>
          <w:szCs w:val="28"/>
        </w:rPr>
        <w:t xml:space="preserve"> экз.;</w:t>
      </w:r>
    </w:p>
    <w:p w:rsidR="00044283" w:rsidRPr="00915E1A" w:rsidRDefault="00044283" w:rsidP="00044283">
      <w:pPr>
        <w:tabs>
          <w:tab w:val="left" w:pos="3"/>
        </w:tabs>
        <w:suppressAutoHyphens/>
        <w:spacing w:after="0" w:line="360" w:lineRule="auto"/>
        <w:ind w:left="3"/>
        <w:jc w:val="both"/>
        <w:rPr>
          <w:rFonts w:ascii="Times New Roman" w:hAnsi="Times New Roman"/>
          <w:sz w:val="28"/>
          <w:szCs w:val="28"/>
        </w:rPr>
      </w:pPr>
      <w:r w:rsidRPr="00915E1A">
        <w:rPr>
          <w:rFonts w:ascii="Times New Roman" w:hAnsi="Times New Roman"/>
          <w:sz w:val="28"/>
          <w:szCs w:val="28"/>
        </w:rPr>
        <w:t>;</w:t>
      </w:r>
    </w:p>
    <w:p w:rsidR="00044283" w:rsidRPr="00915E1A" w:rsidRDefault="00044283" w:rsidP="00044283">
      <w:pPr>
        <w:tabs>
          <w:tab w:val="left" w:pos="0"/>
        </w:tabs>
        <w:suppressAutoHyphens/>
        <w:spacing w:after="0" w:line="360" w:lineRule="auto"/>
        <w:jc w:val="both"/>
        <w:rPr>
          <w:rFonts w:ascii="Times New Roman" w:hAnsi="Times New Roman"/>
          <w:sz w:val="28"/>
          <w:szCs w:val="28"/>
        </w:rPr>
      </w:pPr>
      <w:r w:rsidRPr="00915E1A">
        <w:rPr>
          <w:rFonts w:ascii="Times New Roman" w:hAnsi="Times New Roman"/>
          <w:sz w:val="28"/>
          <w:szCs w:val="28"/>
        </w:rPr>
        <w:t>- предм</w:t>
      </w:r>
      <w:r w:rsidR="00B52705">
        <w:rPr>
          <w:rFonts w:ascii="Times New Roman" w:hAnsi="Times New Roman"/>
          <w:sz w:val="28"/>
          <w:szCs w:val="28"/>
        </w:rPr>
        <w:t>етные кабинеты (математики, физики</w:t>
      </w:r>
      <w:proofErr w:type="gramStart"/>
      <w:r w:rsidR="00B52705">
        <w:rPr>
          <w:rFonts w:ascii="Times New Roman" w:hAnsi="Times New Roman"/>
          <w:sz w:val="28"/>
          <w:szCs w:val="28"/>
        </w:rPr>
        <w:t xml:space="preserve"> ,</w:t>
      </w:r>
      <w:proofErr w:type="gramEnd"/>
      <w:r w:rsidR="00B52705">
        <w:rPr>
          <w:rFonts w:ascii="Times New Roman" w:hAnsi="Times New Roman"/>
          <w:sz w:val="28"/>
          <w:szCs w:val="28"/>
        </w:rPr>
        <w:t xml:space="preserve"> биологии , ОБЖ</w:t>
      </w:r>
      <w:r w:rsidRPr="00915E1A">
        <w:rPr>
          <w:rFonts w:ascii="Times New Roman" w:hAnsi="Times New Roman"/>
          <w:sz w:val="28"/>
          <w:szCs w:val="28"/>
        </w:rPr>
        <w:t>, истории- 1,</w:t>
      </w:r>
      <w:r w:rsidR="00B52705">
        <w:rPr>
          <w:rFonts w:ascii="Times New Roman" w:hAnsi="Times New Roman"/>
          <w:sz w:val="28"/>
          <w:szCs w:val="28"/>
        </w:rPr>
        <w:t xml:space="preserve"> русского языка и литературы, родного языка и литературы ,английского языка , начальных классов, ИЗО, Музыки</w:t>
      </w:r>
      <w:r w:rsidRPr="00915E1A">
        <w:rPr>
          <w:rFonts w:ascii="Times New Roman" w:hAnsi="Times New Roman"/>
          <w:sz w:val="28"/>
          <w:szCs w:val="28"/>
        </w:rPr>
        <w:t xml:space="preserve"> </w:t>
      </w:r>
      <w:r w:rsidR="00B52705">
        <w:rPr>
          <w:rFonts w:ascii="Times New Roman" w:hAnsi="Times New Roman"/>
          <w:sz w:val="28"/>
          <w:szCs w:val="28"/>
        </w:rPr>
        <w:t>)</w:t>
      </w:r>
    </w:p>
    <w:p w:rsidR="00044283" w:rsidRPr="00915E1A" w:rsidRDefault="00044283" w:rsidP="00044283">
      <w:pPr>
        <w:spacing w:after="0" w:line="360" w:lineRule="auto"/>
        <w:jc w:val="both"/>
        <w:rPr>
          <w:rFonts w:ascii="Times New Roman" w:hAnsi="Times New Roman"/>
          <w:sz w:val="28"/>
          <w:szCs w:val="28"/>
        </w:rPr>
      </w:pPr>
    </w:p>
    <w:p w:rsidR="00044283" w:rsidRPr="001426FD" w:rsidRDefault="00044283" w:rsidP="00044283">
      <w:pPr>
        <w:spacing w:after="0" w:line="360" w:lineRule="auto"/>
        <w:jc w:val="both"/>
        <w:rPr>
          <w:rFonts w:ascii="Times New Roman" w:hAnsi="Times New Roman"/>
          <w:bCs/>
          <w:i/>
          <w:sz w:val="28"/>
          <w:szCs w:val="28"/>
        </w:rPr>
      </w:pPr>
      <w:r w:rsidRPr="001426FD">
        <w:rPr>
          <w:rFonts w:ascii="Times New Roman" w:hAnsi="Times New Roman"/>
          <w:bCs/>
          <w:i/>
          <w:sz w:val="28"/>
          <w:szCs w:val="28"/>
        </w:rPr>
        <w:t>Обеспечение безопасности.</w:t>
      </w:r>
    </w:p>
    <w:p w:rsidR="00044283" w:rsidRPr="00915E1A" w:rsidRDefault="00B52705" w:rsidP="00044283">
      <w:pPr>
        <w:spacing w:after="0" w:line="360" w:lineRule="auto"/>
        <w:jc w:val="both"/>
        <w:rPr>
          <w:rFonts w:ascii="Times New Roman" w:hAnsi="Times New Roman"/>
          <w:sz w:val="28"/>
          <w:szCs w:val="28"/>
        </w:rPr>
      </w:pPr>
      <w:r>
        <w:rPr>
          <w:rFonts w:ascii="Times New Roman" w:hAnsi="Times New Roman"/>
          <w:sz w:val="28"/>
          <w:szCs w:val="28"/>
        </w:rPr>
        <w:t xml:space="preserve"> В школе</w:t>
      </w:r>
      <w:r w:rsidR="00044283" w:rsidRPr="00915E1A">
        <w:rPr>
          <w:rFonts w:ascii="Times New Roman" w:hAnsi="Times New Roman"/>
          <w:sz w:val="28"/>
          <w:szCs w:val="28"/>
        </w:rPr>
        <w:t xml:space="preserve"> имеется всё необходимое для обеспечения пожарной безопасности:</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-имеется лицензия;</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подъезды к зданию свободны;</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w:t>
      </w:r>
      <w:r w:rsidR="00B52705">
        <w:rPr>
          <w:rFonts w:ascii="Times New Roman" w:hAnsi="Times New Roman"/>
          <w:sz w:val="28"/>
          <w:szCs w:val="28"/>
        </w:rPr>
        <w:t>школа</w:t>
      </w:r>
      <w:r w:rsidRPr="00915E1A">
        <w:rPr>
          <w:rFonts w:ascii="Times New Roman" w:hAnsi="Times New Roman"/>
          <w:sz w:val="28"/>
          <w:szCs w:val="28"/>
        </w:rPr>
        <w:t xml:space="preserve"> </w:t>
      </w:r>
      <w:proofErr w:type="gramStart"/>
      <w:r w:rsidRPr="00915E1A">
        <w:rPr>
          <w:rFonts w:ascii="Times New Roman" w:hAnsi="Times New Roman"/>
          <w:sz w:val="28"/>
          <w:szCs w:val="28"/>
        </w:rPr>
        <w:t>укомплектован</w:t>
      </w:r>
      <w:proofErr w:type="gramEnd"/>
      <w:r w:rsidRPr="00915E1A">
        <w:rPr>
          <w:rFonts w:ascii="Times New Roman" w:hAnsi="Times New Roman"/>
          <w:sz w:val="28"/>
          <w:szCs w:val="28"/>
        </w:rPr>
        <w:t xml:space="preserve"> первичными средствами пожаротушения;</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имеется автоматическая система пожарной сигнализации, существует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речевая система оповещения людей о пожаре;</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-в здании отсутствуют глухие решетки на окнах;</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-в </w:t>
      </w:r>
      <w:r w:rsidR="00F45BC7">
        <w:rPr>
          <w:rFonts w:ascii="Times New Roman" w:hAnsi="Times New Roman"/>
          <w:sz w:val="28"/>
          <w:szCs w:val="28"/>
        </w:rPr>
        <w:t xml:space="preserve">школе </w:t>
      </w:r>
      <w:r w:rsidRPr="00915E1A">
        <w:rPr>
          <w:rFonts w:ascii="Times New Roman" w:hAnsi="Times New Roman"/>
          <w:sz w:val="28"/>
          <w:szCs w:val="28"/>
        </w:rPr>
        <w:t xml:space="preserve">существуют нормативные документы и приказы </w:t>
      </w:r>
      <w:proofErr w:type="gramStart"/>
      <w:r w:rsidRPr="00915E1A">
        <w:rPr>
          <w:rFonts w:ascii="Times New Roman" w:hAnsi="Times New Roman"/>
          <w:sz w:val="28"/>
          <w:szCs w:val="28"/>
        </w:rPr>
        <w:t>по</w:t>
      </w:r>
      <w:proofErr w:type="gramEnd"/>
      <w:r w:rsidRPr="00915E1A">
        <w:rPr>
          <w:rFonts w:ascii="Times New Roman" w:hAnsi="Times New Roman"/>
          <w:sz w:val="28"/>
          <w:szCs w:val="28"/>
        </w:rPr>
        <w:t xml:space="preserve"> пожарной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безопасности.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-имеются необходимые заземления.</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u w:val="single"/>
        </w:rPr>
        <w:t>Состояние антитеррористической безопасности</w:t>
      </w:r>
      <w:r w:rsidRPr="00915E1A">
        <w:rPr>
          <w:rFonts w:ascii="Times New Roman" w:hAnsi="Times New Roman"/>
          <w:sz w:val="28"/>
          <w:szCs w:val="28"/>
        </w:rPr>
        <w:t xml:space="preserve"> определяется следующими мероприятиями:</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-проводится ежедневный двухразовый осмотр здания и </w:t>
      </w:r>
      <w:proofErr w:type="gramStart"/>
      <w:r w:rsidRPr="00915E1A">
        <w:rPr>
          <w:rFonts w:ascii="Times New Roman" w:hAnsi="Times New Roman"/>
          <w:sz w:val="28"/>
          <w:szCs w:val="28"/>
        </w:rPr>
        <w:t>прилежащей</w:t>
      </w:r>
      <w:proofErr w:type="gramEnd"/>
      <w:r w:rsidRPr="00915E1A">
        <w:rPr>
          <w:rFonts w:ascii="Times New Roman" w:hAnsi="Times New Roman"/>
          <w:sz w:val="28"/>
          <w:szCs w:val="28"/>
        </w:rPr>
        <w:t xml:space="preserve">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территории;</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-работает система вневедомственного охранного предприятия  </w:t>
      </w:r>
      <w:proofErr w:type="gramStart"/>
      <w:r w:rsidRPr="00915E1A">
        <w:rPr>
          <w:rFonts w:ascii="Times New Roman" w:hAnsi="Times New Roman"/>
          <w:sz w:val="28"/>
          <w:szCs w:val="28"/>
        </w:rPr>
        <w:t>г</w:t>
      </w:r>
      <w:proofErr w:type="gramEnd"/>
      <w:r w:rsidRPr="00915E1A">
        <w:rPr>
          <w:rFonts w:ascii="Times New Roman" w:hAnsi="Times New Roman"/>
          <w:sz w:val="28"/>
          <w:szCs w:val="28"/>
        </w:rPr>
        <w:t xml:space="preserve">. Каменска,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которое осуществляет в дневное время охрану и контрольно- </w:t>
      </w:r>
      <w:proofErr w:type="gramStart"/>
      <w:r w:rsidRPr="00915E1A">
        <w:rPr>
          <w:rFonts w:ascii="Times New Roman" w:hAnsi="Times New Roman"/>
          <w:sz w:val="28"/>
          <w:szCs w:val="28"/>
        </w:rPr>
        <w:t>пропускной</w:t>
      </w:r>
      <w:proofErr w:type="gramEnd"/>
      <w:r w:rsidRPr="00915E1A">
        <w:rPr>
          <w:rFonts w:ascii="Times New Roman" w:hAnsi="Times New Roman"/>
          <w:sz w:val="28"/>
          <w:szCs w:val="28"/>
        </w:rPr>
        <w:t xml:space="preserve">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режим;</w:t>
      </w:r>
    </w:p>
    <w:p w:rsidR="00044283" w:rsidRPr="00915E1A" w:rsidRDefault="00F45BC7" w:rsidP="00044283">
      <w:pPr>
        <w:spacing w:after="0" w:line="360" w:lineRule="auto"/>
        <w:jc w:val="both"/>
        <w:rPr>
          <w:rFonts w:ascii="Times New Roman" w:hAnsi="Times New Roman"/>
          <w:sz w:val="28"/>
          <w:szCs w:val="28"/>
        </w:rPr>
      </w:pPr>
      <w:proofErr w:type="gramStart"/>
      <w:r>
        <w:rPr>
          <w:rFonts w:ascii="Times New Roman" w:hAnsi="Times New Roman"/>
          <w:sz w:val="28"/>
          <w:szCs w:val="28"/>
        </w:rPr>
        <w:t>-установлен</w:t>
      </w:r>
      <w:r w:rsidR="00044283" w:rsidRPr="00915E1A">
        <w:rPr>
          <w:rFonts w:ascii="Times New Roman" w:hAnsi="Times New Roman"/>
          <w:sz w:val="28"/>
          <w:szCs w:val="28"/>
        </w:rPr>
        <w:t xml:space="preserve">а связь с МЧС, со службами ОВД, ГИБД (здание лицея </w:t>
      </w:r>
      <w:proofErr w:type="gramEnd"/>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оборудовано  тревожной кнопкой);</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lastRenderedPageBreak/>
        <w:t xml:space="preserve">-регулярно проводится инструктаж </w:t>
      </w:r>
      <w:proofErr w:type="gramStart"/>
      <w:r w:rsidRPr="00915E1A">
        <w:rPr>
          <w:rFonts w:ascii="Times New Roman" w:hAnsi="Times New Roman"/>
          <w:sz w:val="28"/>
          <w:szCs w:val="28"/>
        </w:rPr>
        <w:t>преподавательского</w:t>
      </w:r>
      <w:proofErr w:type="gramEnd"/>
      <w:r w:rsidRPr="00915E1A">
        <w:rPr>
          <w:rFonts w:ascii="Times New Roman" w:hAnsi="Times New Roman"/>
          <w:sz w:val="28"/>
          <w:szCs w:val="28"/>
        </w:rPr>
        <w:t xml:space="preserve"> и технического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персонала по технике действий и </w:t>
      </w:r>
      <w:proofErr w:type="gramStart"/>
      <w:r w:rsidRPr="00915E1A">
        <w:rPr>
          <w:rFonts w:ascii="Times New Roman" w:hAnsi="Times New Roman"/>
          <w:sz w:val="28"/>
          <w:szCs w:val="28"/>
        </w:rPr>
        <w:t>правилах</w:t>
      </w:r>
      <w:proofErr w:type="gramEnd"/>
      <w:r w:rsidRPr="00915E1A">
        <w:rPr>
          <w:rFonts w:ascii="Times New Roman" w:hAnsi="Times New Roman"/>
          <w:sz w:val="28"/>
          <w:szCs w:val="28"/>
        </w:rPr>
        <w:t xml:space="preserve"> поведения при обнаружении </w:t>
      </w:r>
    </w:p>
    <w:p w:rsidR="00044283" w:rsidRPr="00915E1A" w:rsidRDefault="00044283" w:rsidP="00044283">
      <w:pPr>
        <w:spacing w:after="0" w:line="360" w:lineRule="auto"/>
        <w:jc w:val="both"/>
        <w:rPr>
          <w:rFonts w:ascii="Times New Roman" w:hAnsi="Times New Roman"/>
          <w:sz w:val="28"/>
          <w:szCs w:val="28"/>
        </w:rPr>
      </w:pPr>
      <w:r w:rsidRPr="00915E1A">
        <w:rPr>
          <w:rFonts w:ascii="Times New Roman" w:hAnsi="Times New Roman"/>
          <w:sz w:val="28"/>
          <w:szCs w:val="28"/>
        </w:rPr>
        <w:t xml:space="preserve">  </w:t>
      </w:r>
      <w:proofErr w:type="spellStart"/>
      <w:r w:rsidRPr="00915E1A">
        <w:rPr>
          <w:rFonts w:ascii="Times New Roman" w:hAnsi="Times New Roman"/>
          <w:sz w:val="28"/>
          <w:szCs w:val="28"/>
        </w:rPr>
        <w:t>безхозных</w:t>
      </w:r>
      <w:proofErr w:type="spellEnd"/>
      <w:r w:rsidRPr="00915E1A">
        <w:rPr>
          <w:rFonts w:ascii="Times New Roman" w:hAnsi="Times New Roman"/>
          <w:sz w:val="28"/>
          <w:szCs w:val="28"/>
        </w:rPr>
        <w:t xml:space="preserve"> вещей и подозрительного поведения отдельных лиц.</w:t>
      </w:r>
    </w:p>
    <w:p w:rsidR="00044283" w:rsidRPr="00FB3C82" w:rsidRDefault="00044283" w:rsidP="00044283">
      <w:pPr>
        <w:spacing w:after="0" w:line="360" w:lineRule="auto"/>
        <w:jc w:val="both"/>
        <w:rPr>
          <w:rFonts w:ascii="Times New Roman" w:hAnsi="Times New Roman"/>
          <w:sz w:val="28"/>
          <w:szCs w:val="28"/>
        </w:rPr>
      </w:pPr>
    </w:p>
    <w:p w:rsidR="00044283" w:rsidRDefault="00044283" w:rsidP="00044283">
      <w:pPr>
        <w:suppressAutoHyphens/>
        <w:spacing w:after="0" w:line="360" w:lineRule="auto"/>
        <w:rPr>
          <w:rFonts w:ascii="Times New Roman" w:hAnsi="Times New Roman"/>
          <w:sz w:val="28"/>
          <w:szCs w:val="28"/>
        </w:rPr>
      </w:pPr>
    </w:p>
    <w:p w:rsidR="00044283" w:rsidRPr="0055430A" w:rsidRDefault="00044283" w:rsidP="00D25DEC">
      <w:pPr>
        <w:suppressAutoHyphens/>
        <w:spacing w:after="0" w:line="360" w:lineRule="auto"/>
        <w:ind w:left="360"/>
        <w:rPr>
          <w:rFonts w:ascii="Times New Roman" w:hAnsi="Times New Roman" w:cs="Times New Roman"/>
          <w:b/>
          <w:bCs/>
          <w:sz w:val="28"/>
          <w:szCs w:val="28"/>
          <w:lang w:eastAsia="ar-SA"/>
        </w:rPr>
      </w:pPr>
    </w:p>
    <w:sectPr w:rsidR="00044283" w:rsidRPr="0055430A" w:rsidSect="00D43360">
      <w:pgSz w:w="11906" w:h="16838"/>
      <w:pgMar w:top="1134"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D02" w:rsidRDefault="00966D02" w:rsidP="002A7C3C">
      <w:pPr>
        <w:spacing w:after="0" w:line="240" w:lineRule="auto"/>
      </w:pPr>
      <w:r>
        <w:separator/>
      </w:r>
    </w:p>
  </w:endnote>
  <w:endnote w:type="continuationSeparator" w:id="1">
    <w:p w:rsidR="00966D02" w:rsidRDefault="00966D02" w:rsidP="002A7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TimesD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D02" w:rsidRDefault="009D63E2">
    <w:pPr>
      <w:pStyle w:val="ae"/>
      <w:jc w:val="right"/>
    </w:pPr>
    <w:fldSimple w:instr=" PAGE ">
      <w:r w:rsidR="00D13A19">
        <w:rPr>
          <w:noProof/>
        </w:rPr>
        <w:t>3</w:t>
      </w:r>
    </w:fldSimple>
  </w:p>
  <w:p w:rsidR="00966D02" w:rsidRDefault="00966D0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D02" w:rsidRDefault="00966D02" w:rsidP="002A7C3C">
      <w:pPr>
        <w:spacing w:after="0" w:line="240" w:lineRule="auto"/>
      </w:pPr>
      <w:r>
        <w:separator/>
      </w:r>
    </w:p>
  </w:footnote>
  <w:footnote w:type="continuationSeparator" w:id="1">
    <w:p w:rsidR="00966D02" w:rsidRDefault="00966D02" w:rsidP="002A7C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12"/>
    <w:lvl w:ilvl="0">
      <w:start w:val="7"/>
      <w:numFmt w:val="decimal"/>
      <w:suff w:val="nothing"/>
      <w:lvlText w:val="%1."/>
      <w:lvlJc w:val="left"/>
      <w:pPr>
        <w:tabs>
          <w:tab w:val="num" w:pos="0"/>
        </w:tabs>
        <w:ind w:left="0" w:firstLine="0"/>
      </w:pPr>
      <w:rPr>
        <w:b w:val="0"/>
        <w:bCs w:val="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singleLevel"/>
    <w:tmpl w:val="00000004"/>
    <w:name w:val="WW8Num13"/>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lvl w:ilvl="0">
      <w:start w:val="1"/>
      <w:numFmt w:val="bullet"/>
      <w:lvlText w:val=""/>
      <w:lvlJc w:val="left"/>
      <w:pPr>
        <w:tabs>
          <w:tab w:val="num" w:pos="360"/>
        </w:tabs>
        <w:ind w:left="360" w:hanging="360"/>
      </w:pPr>
      <w:rPr>
        <w:rFonts w:ascii="Symbol" w:hAnsi="Symbol" w:cs="Symbol"/>
      </w:rPr>
    </w:lvl>
  </w:abstractNum>
  <w:abstractNum w:abstractNumId="5">
    <w:nsid w:val="00000007"/>
    <w:multiLevelType w:val="singleLevel"/>
    <w:tmpl w:val="00000007"/>
    <w:name w:val="WW8Num22"/>
    <w:lvl w:ilvl="0">
      <w:start w:val="1"/>
      <w:numFmt w:val="bullet"/>
      <w:lvlText w:val=""/>
      <w:lvlJc w:val="left"/>
      <w:pPr>
        <w:tabs>
          <w:tab w:val="num" w:pos="360"/>
        </w:tabs>
        <w:ind w:left="360" w:hanging="360"/>
      </w:pPr>
      <w:rPr>
        <w:rFonts w:ascii="Symbol" w:hAnsi="Symbol"/>
      </w:rPr>
    </w:lvl>
  </w:abstractNum>
  <w:abstractNum w:abstractNumId="6">
    <w:nsid w:val="00000009"/>
    <w:multiLevelType w:val="singleLevel"/>
    <w:tmpl w:val="00000009"/>
    <w:name w:val="WW8Num10"/>
    <w:lvl w:ilvl="0">
      <w:start w:val="1"/>
      <w:numFmt w:val="bullet"/>
      <w:lvlText w:val=""/>
      <w:lvlJc w:val="left"/>
      <w:pPr>
        <w:tabs>
          <w:tab w:val="num" w:pos="360"/>
        </w:tabs>
        <w:ind w:left="360" w:hanging="360"/>
      </w:pPr>
      <w:rPr>
        <w:rFonts w:ascii="Symbol" w:hAnsi="Symbol" w:cs="Symbol"/>
      </w:rPr>
    </w:lvl>
  </w:abstractNum>
  <w:abstractNum w:abstractNumId="7">
    <w:nsid w:val="0000000A"/>
    <w:multiLevelType w:val="singleLevel"/>
    <w:tmpl w:val="0000000A"/>
    <w:lvl w:ilvl="0">
      <w:numFmt w:val="bullet"/>
      <w:lvlText w:val="-"/>
      <w:lvlJc w:val="left"/>
      <w:pPr>
        <w:tabs>
          <w:tab w:val="num" w:pos="0"/>
        </w:tabs>
        <w:ind w:left="0" w:firstLine="0"/>
      </w:pPr>
      <w:rPr>
        <w:rFonts w:ascii="Sylfaen" w:hAnsi="Sylfaen"/>
      </w:rPr>
    </w:lvl>
  </w:abstractNum>
  <w:abstractNum w:abstractNumId="8">
    <w:nsid w:val="0000000B"/>
    <w:multiLevelType w:val="singleLevel"/>
    <w:tmpl w:val="0000000B"/>
    <w:lvl w:ilvl="0">
      <w:start w:val="1"/>
      <w:numFmt w:val="bullet"/>
      <w:lvlText w:val=""/>
      <w:lvlJc w:val="left"/>
      <w:pPr>
        <w:tabs>
          <w:tab w:val="num" w:pos="360"/>
        </w:tabs>
        <w:ind w:left="360" w:hanging="360"/>
      </w:pPr>
      <w:rPr>
        <w:rFonts w:ascii="Symbol" w:hAnsi="Symbol" w:cs="Symbol"/>
      </w:rPr>
    </w:lvl>
  </w:abstractNum>
  <w:abstractNum w:abstractNumId="9">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31A2780"/>
    <w:multiLevelType w:val="hybridMultilevel"/>
    <w:tmpl w:val="1F72AA52"/>
    <w:lvl w:ilvl="0" w:tplc="C5B43EE8">
      <w:start w:val="1"/>
      <w:numFmt w:val="bullet"/>
      <w:lvlText w:val=""/>
      <w:lvlJc w:val="left"/>
      <w:pPr>
        <w:tabs>
          <w:tab w:val="num" w:pos="340"/>
        </w:tabs>
        <w:ind w:left="340" w:hanging="34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874321"/>
    <w:multiLevelType w:val="multilevel"/>
    <w:tmpl w:val="5FDCD27A"/>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D830251"/>
    <w:multiLevelType w:val="multilevel"/>
    <w:tmpl w:val="234EF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5C6138"/>
    <w:multiLevelType w:val="hybridMultilevel"/>
    <w:tmpl w:val="33FEDD5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92F26ED"/>
    <w:multiLevelType w:val="hybridMultilevel"/>
    <w:tmpl w:val="F3B02A5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7BA2933"/>
    <w:multiLevelType w:val="hybridMultilevel"/>
    <w:tmpl w:val="7CCAF394"/>
    <w:lvl w:ilvl="0" w:tplc="056A25D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1"/>
        </w:tabs>
        <w:ind w:left="1981" w:hanging="360"/>
      </w:pPr>
      <w:rPr>
        <w:rFonts w:ascii="Courier New" w:hAnsi="Courier New" w:cs="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cs="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cs="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18">
    <w:nsid w:val="391E6B94"/>
    <w:multiLevelType w:val="hybridMultilevel"/>
    <w:tmpl w:val="9BD6F332"/>
    <w:lvl w:ilvl="0" w:tplc="BDF61D64">
      <w:start w:val="1"/>
      <w:numFmt w:val="bullet"/>
      <w:lvlText w:val="–"/>
      <w:lvlJc w:val="left"/>
      <w:pPr>
        <w:ind w:left="1440" w:hanging="360"/>
      </w:pPr>
      <w:rPr>
        <w:rFonts w:ascii="Times New Roman" w:eastAsia="Times New Roman" w:hAnsi="Times New Roman" w:cs="Times New Roman" w:hint="default"/>
      </w:rPr>
    </w:lvl>
    <w:lvl w:ilvl="1" w:tplc="BDF61D64">
      <w:start w:val="1"/>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20">
    <w:nsid w:val="3D6638ED"/>
    <w:multiLevelType w:val="hybridMultilevel"/>
    <w:tmpl w:val="42F042FA"/>
    <w:lvl w:ilvl="0" w:tplc="D0A8791E">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281440"/>
    <w:multiLevelType w:val="hybridMultilevel"/>
    <w:tmpl w:val="41385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4714C"/>
    <w:multiLevelType w:val="hybridMultilevel"/>
    <w:tmpl w:val="4784ECCE"/>
    <w:lvl w:ilvl="0" w:tplc="6270F3B4">
      <w:start w:val="1"/>
      <w:numFmt w:val="decimal"/>
      <w:lvlText w:val="%1."/>
      <w:lvlJc w:val="left"/>
      <w:pPr>
        <w:tabs>
          <w:tab w:val="num" w:pos="1169"/>
        </w:tabs>
        <w:ind w:left="1169" w:hanging="540"/>
      </w:pPr>
    </w:lvl>
    <w:lvl w:ilvl="1" w:tplc="D6E0FB64">
      <w:numFmt w:val="none"/>
      <w:lvlText w:val=""/>
      <w:lvlJc w:val="left"/>
      <w:pPr>
        <w:tabs>
          <w:tab w:val="num" w:pos="360"/>
        </w:tabs>
      </w:pPr>
    </w:lvl>
    <w:lvl w:ilvl="2" w:tplc="D316A486">
      <w:numFmt w:val="none"/>
      <w:lvlText w:val=""/>
      <w:lvlJc w:val="left"/>
      <w:pPr>
        <w:tabs>
          <w:tab w:val="num" w:pos="360"/>
        </w:tabs>
      </w:pPr>
    </w:lvl>
    <w:lvl w:ilvl="3" w:tplc="56323958">
      <w:numFmt w:val="none"/>
      <w:lvlText w:val=""/>
      <w:lvlJc w:val="left"/>
      <w:pPr>
        <w:tabs>
          <w:tab w:val="num" w:pos="360"/>
        </w:tabs>
      </w:pPr>
    </w:lvl>
    <w:lvl w:ilvl="4" w:tplc="587AB9A0">
      <w:numFmt w:val="none"/>
      <w:lvlText w:val=""/>
      <w:lvlJc w:val="left"/>
      <w:pPr>
        <w:tabs>
          <w:tab w:val="num" w:pos="360"/>
        </w:tabs>
      </w:pPr>
    </w:lvl>
    <w:lvl w:ilvl="5" w:tplc="BDAAAE22">
      <w:numFmt w:val="none"/>
      <w:lvlText w:val=""/>
      <w:lvlJc w:val="left"/>
      <w:pPr>
        <w:tabs>
          <w:tab w:val="num" w:pos="360"/>
        </w:tabs>
      </w:pPr>
    </w:lvl>
    <w:lvl w:ilvl="6" w:tplc="FB8CF528">
      <w:numFmt w:val="none"/>
      <w:lvlText w:val=""/>
      <w:lvlJc w:val="left"/>
      <w:pPr>
        <w:tabs>
          <w:tab w:val="num" w:pos="360"/>
        </w:tabs>
      </w:pPr>
    </w:lvl>
    <w:lvl w:ilvl="7" w:tplc="86DE983A">
      <w:numFmt w:val="none"/>
      <w:lvlText w:val=""/>
      <w:lvlJc w:val="left"/>
      <w:pPr>
        <w:tabs>
          <w:tab w:val="num" w:pos="360"/>
        </w:tabs>
      </w:pPr>
    </w:lvl>
    <w:lvl w:ilvl="8" w:tplc="555653E2">
      <w:numFmt w:val="none"/>
      <w:lvlText w:val=""/>
      <w:lvlJc w:val="left"/>
      <w:pPr>
        <w:tabs>
          <w:tab w:val="num" w:pos="360"/>
        </w:tabs>
      </w:pPr>
    </w:lvl>
  </w:abstractNum>
  <w:abstractNum w:abstractNumId="23">
    <w:nsid w:val="41551822"/>
    <w:multiLevelType w:val="hybridMultilevel"/>
    <w:tmpl w:val="8018A966"/>
    <w:lvl w:ilvl="0" w:tplc="3A58C394">
      <w:start w:val="1"/>
      <w:numFmt w:val="decimal"/>
      <w:lvlText w:val="%1."/>
      <w:lvlJc w:val="left"/>
      <w:pPr>
        <w:tabs>
          <w:tab w:val="num" w:pos="720"/>
        </w:tabs>
        <w:ind w:left="720" w:hanging="360"/>
      </w:pPr>
    </w:lvl>
    <w:lvl w:ilvl="1" w:tplc="7CC2855A">
      <w:numFmt w:val="none"/>
      <w:lvlText w:val=""/>
      <w:lvlJc w:val="left"/>
      <w:pPr>
        <w:tabs>
          <w:tab w:val="num" w:pos="360"/>
        </w:tabs>
      </w:pPr>
    </w:lvl>
    <w:lvl w:ilvl="2" w:tplc="6B10C008">
      <w:numFmt w:val="none"/>
      <w:lvlText w:val=""/>
      <w:lvlJc w:val="left"/>
      <w:pPr>
        <w:tabs>
          <w:tab w:val="num" w:pos="360"/>
        </w:tabs>
      </w:pPr>
    </w:lvl>
    <w:lvl w:ilvl="3" w:tplc="9A4E200E">
      <w:numFmt w:val="none"/>
      <w:lvlText w:val=""/>
      <w:lvlJc w:val="left"/>
      <w:pPr>
        <w:tabs>
          <w:tab w:val="num" w:pos="360"/>
        </w:tabs>
      </w:pPr>
    </w:lvl>
    <w:lvl w:ilvl="4" w:tplc="3B56E474">
      <w:numFmt w:val="none"/>
      <w:lvlText w:val=""/>
      <w:lvlJc w:val="left"/>
      <w:pPr>
        <w:tabs>
          <w:tab w:val="num" w:pos="360"/>
        </w:tabs>
      </w:pPr>
    </w:lvl>
    <w:lvl w:ilvl="5" w:tplc="D6D40454">
      <w:numFmt w:val="none"/>
      <w:lvlText w:val=""/>
      <w:lvlJc w:val="left"/>
      <w:pPr>
        <w:tabs>
          <w:tab w:val="num" w:pos="360"/>
        </w:tabs>
      </w:pPr>
    </w:lvl>
    <w:lvl w:ilvl="6" w:tplc="43D46F92">
      <w:numFmt w:val="none"/>
      <w:lvlText w:val=""/>
      <w:lvlJc w:val="left"/>
      <w:pPr>
        <w:tabs>
          <w:tab w:val="num" w:pos="360"/>
        </w:tabs>
      </w:pPr>
    </w:lvl>
    <w:lvl w:ilvl="7" w:tplc="BBEE1B2A">
      <w:numFmt w:val="none"/>
      <w:lvlText w:val=""/>
      <w:lvlJc w:val="left"/>
      <w:pPr>
        <w:tabs>
          <w:tab w:val="num" w:pos="360"/>
        </w:tabs>
      </w:pPr>
    </w:lvl>
    <w:lvl w:ilvl="8" w:tplc="6A9C442A">
      <w:numFmt w:val="none"/>
      <w:lvlText w:val=""/>
      <w:lvlJc w:val="left"/>
      <w:pPr>
        <w:tabs>
          <w:tab w:val="num" w:pos="360"/>
        </w:tabs>
      </w:pPr>
    </w:lvl>
  </w:abstractNum>
  <w:abstractNum w:abstractNumId="24">
    <w:nsid w:val="42561E7B"/>
    <w:multiLevelType w:val="hybridMultilevel"/>
    <w:tmpl w:val="3CF887C2"/>
    <w:lvl w:ilvl="0" w:tplc="73FA9BB0">
      <w:start w:val="19"/>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43E44A5D"/>
    <w:multiLevelType w:val="hybridMultilevel"/>
    <w:tmpl w:val="4A96B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9260CC2"/>
    <w:multiLevelType w:val="hybridMultilevel"/>
    <w:tmpl w:val="D90C1C9C"/>
    <w:lvl w:ilvl="0" w:tplc="85A470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807555"/>
    <w:multiLevelType w:val="hybridMultilevel"/>
    <w:tmpl w:val="65D8670C"/>
    <w:lvl w:ilvl="0" w:tplc="BF84A454">
      <w:start w:val="1"/>
      <w:numFmt w:val="decimal"/>
      <w:lvlText w:val="%1."/>
      <w:lvlJc w:val="left"/>
      <w:pPr>
        <w:ind w:left="1070" w:hanging="360"/>
      </w:pPr>
      <w:rPr>
        <w:rFonts w:hint="default"/>
        <w:b/>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4AF257F6"/>
    <w:multiLevelType w:val="hybridMultilevel"/>
    <w:tmpl w:val="8BC8FCF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C8C2C45"/>
    <w:multiLevelType w:val="hybridMultilevel"/>
    <w:tmpl w:val="2C0E67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0A97F35"/>
    <w:multiLevelType w:val="hybridMultilevel"/>
    <w:tmpl w:val="CEB20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3C6997"/>
    <w:multiLevelType w:val="hybridMultilevel"/>
    <w:tmpl w:val="390E4D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78523C7"/>
    <w:multiLevelType w:val="hybridMultilevel"/>
    <w:tmpl w:val="740C8E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0D579E4"/>
    <w:multiLevelType w:val="hybridMultilevel"/>
    <w:tmpl w:val="F97E101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775950CE"/>
    <w:multiLevelType w:val="hybridMultilevel"/>
    <w:tmpl w:val="2DEE4EF0"/>
    <w:lvl w:ilvl="0" w:tplc="73AC134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28"/>
  </w:num>
  <w:num w:numId="5">
    <w:abstractNumId w:val="14"/>
  </w:num>
  <w:num w:numId="6">
    <w:abstractNumId w:val="11"/>
  </w:num>
  <w:num w:numId="7">
    <w:abstractNumId w:val="35"/>
  </w:num>
  <w:num w:numId="8">
    <w:abstractNumId w:val="26"/>
  </w:num>
  <w:num w:numId="9">
    <w:abstractNumId w:val="32"/>
  </w:num>
  <w:num w:numId="10">
    <w:abstractNumId w:val="30"/>
  </w:num>
  <w:num w:numId="11">
    <w:abstractNumId w:val="37"/>
  </w:num>
  <w:num w:numId="12">
    <w:abstractNumId w:val="15"/>
  </w:num>
  <w:num w:numId="13">
    <w:abstractNumId w:val="36"/>
  </w:num>
  <w:num w:numId="14">
    <w:abstractNumId w:val="31"/>
  </w:num>
  <w:num w:numId="15">
    <w:abstractNumId w:val="16"/>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3"/>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4"/>
  </w:num>
  <w:num w:numId="24">
    <w:abstractNumId w:val="25"/>
  </w:num>
  <w:num w:numId="25">
    <w:abstractNumId w:val="17"/>
  </w:num>
  <w:num w:numId="26">
    <w:abstractNumId w:val="10"/>
  </w:num>
  <w:num w:numId="27">
    <w:abstractNumId w:val="18"/>
  </w:num>
  <w:num w:numId="28">
    <w:abstractNumId w:val="27"/>
  </w:num>
  <w:num w:numId="29">
    <w:abstractNumId w:val="2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4"/>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8"/>
  </w:num>
  <w:num w:numId="39">
    <w:abstractNumId w:val="6"/>
  </w:num>
  <w:num w:numId="40">
    <w:abstractNumId w:val="6"/>
  </w:num>
  <w:num w:numId="41">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pos w:val="beneathText"/>
    <w:footnote w:id="0"/>
    <w:footnote w:id="1"/>
  </w:footnotePr>
  <w:endnotePr>
    <w:endnote w:id="0"/>
    <w:endnote w:id="1"/>
  </w:endnotePr>
  <w:compat>
    <w:useFELayout/>
  </w:compat>
  <w:rsids>
    <w:rsidRoot w:val="0000077D"/>
    <w:rsid w:val="0000077D"/>
    <w:rsid w:val="0000258A"/>
    <w:rsid w:val="000039B1"/>
    <w:rsid w:val="00003A06"/>
    <w:rsid w:val="0002149A"/>
    <w:rsid w:val="0002196D"/>
    <w:rsid w:val="00023C92"/>
    <w:rsid w:val="00024C76"/>
    <w:rsid w:val="00026183"/>
    <w:rsid w:val="00044283"/>
    <w:rsid w:val="000646BF"/>
    <w:rsid w:val="00065F1A"/>
    <w:rsid w:val="0008377C"/>
    <w:rsid w:val="00086058"/>
    <w:rsid w:val="00095A06"/>
    <w:rsid w:val="000B2D0D"/>
    <w:rsid w:val="000E3C7D"/>
    <w:rsid w:val="000E4C03"/>
    <w:rsid w:val="000F2B64"/>
    <w:rsid w:val="00116A81"/>
    <w:rsid w:val="00123C09"/>
    <w:rsid w:val="00131AA8"/>
    <w:rsid w:val="001426FD"/>
    <w:rsid w:val="00144908"/>
    <w:rsid w:val="00147861"/>
    <w:rsid w:val="001703E8"/>
    <w:rsid w:val="00170908"/>
    <w:rsid w:val="00171E9B"/>
    <w:rsid w:val="00176012"/>
    <w:rsid w:val="00183767"/>
    <w:rsid w:val="00187374"/>
    <w:rsid w:val="00191EE9"/>
    <w:rsid w:val="001966A3"/>
    <w:rsid w:val="001A29D0"/>
    <w:rsid w:val="001B060D"/>
    <w:rsid w:val="001C2BE3"/>
    <w:rsid w:val="001D713D"/>
    <w:rsid w:val="001E7B6D"/>
    <w:rsid w:val="001F6E8D"/>
    <w:rsid w:val="002056CF"/>
    <w:rsid w:val="002147BB"/>
    <w:rsid w:val="00226AB1"/>
    <w:rsid w:val="00231505"/>
    <w:rsid w:val="00232988"/>
    <w:rsid w:val="002419BF"/>
    <w:rsid w:val="002511DF"/>
    <w:rsid w:val="00254D9F"/>
    <w:rsid w:val="00263314"/>
    <w:rsid w:val="002717EC"/>
    <w:rsid w:val="0027394C"/>
    <w:rsid w:val="00275BF7"/>
    <w:rsid w:val="00277BEE"/>
    <w:rsid w:val="00283E37"/>
    <w:rsid w:val="002A3879"/>
    <w:rsid w:val="002A5678"/>
    <w:rsid w:val="002A7C3C"/>
    <w:rsid w:val="002C1DEF"/>
    <w:rsid w:val="002D01CF"/>
    <w:rsid w:val="00310AFE"/>
    <w:rsid w:val="003343E6"/>
    <w:rsid w:val="003535E3"/>
    <w:rsid w:val="003560F6"/>
    <w:rsid w:val="00374686"/>
    <w:rsid w:val="0038268E"/>
    <w:rsid w:val="00384260"/>
    <w:rsid w:val="0038550B"/>
    <w:rsid w:val="00385721"/>
    <w:rsid w:val="003874E3"/>
    <w:rsid w:val="00394D6E"/>
    <w:rsid w:val="003D7E18"/>
    <w:rsid w:val="003F3106"/>
    <w:rsid w:val="00400FE8"/>
    <w:rsid w:val="00405848"/>
    <w:rsid w:val="004279E2"/>
    <w:rsid w:val="00431934"/>
    <w:rsid w:val="00445784"/>
    <w:rsid w:val="00446085"/>
    <w:rsid w:val="00446DBB"/>
    <w:rsid w:val="0045088A"/>
    <w:rsid w:val="0045119F"/>
    <w:rsid w:val="00474396"/>
    <w:rsid w:val="00474F65"/>
    <w:rsid w:val="00482B76"/>
    <w:rsid w:val="004A0803"/>
    <w:rsid w:val="004A12D0"/>
    <w:rsid w:val="004A18B6"/>
    <w:rsid w:val="004C2A54"/>
    <w:rsid w:val="004C312B"/>
    <w:rsid w:val="004C7117"/>
    <w:rsid w:val="004E2233"/>
    <w:rsid w:val="00501E10"/>
    <w:rsid w:val="00506C4C"/>
    <w:rsid w:val="00511A6B"/>
    <w:rsid w:val="0051326F"/>
    <w:rsid w:val="0051568C"/>
    <w:rsid w:val="0054748B"/>
    <w:rsid w:val="00550961"/>
    <w:rsid w:val="0055430A"/>
    <w:rsid w:val="0057226A"/>
    <w:rsid w:val="0058356F"/>
    <w:rsid w:val="00594EC9"/>
    <w:rsid w:val="0059675D"/>
    <w:rsid w:val="005A28C2"/>
    <w:rsid w:val="005B3618"/>
    <w:rsid w:val="005B4357"/>
    <w:rsid w:val="005B67AF"/>
    <w:rsid w:val="005C55C4"/>
    <w:rsid w:val="005D52CD"/>
    <w:rsid w:val="00602595"/>
    <w:rsid w:val="006053F8"/>
    <w:rsid w:val="006062E4"/>
    <w:rsid w:val="00613CEE"/>
    <w:rsid w:val="0062596A"/>
    <w:rsid w:val="00640902"/>
    <w:rsid w:val="00646FF7"/>
    <w:rsid w:val="00652225"/>
    <w:rsid w:val="00655D24"/>
    <w:rsid w:val="00683494"/>
    <w:rsid w:val="006869A9"/>
    <w:rsid w:val="00696B41"/>
    <w:rsid w:val="006A0A75"/>
    <w:rsid w:val="006B5CCB"/>
    <w:rsid w:val="006E2B14"/>
    <w:rsid w:val="006E7512"/>
    <w:rsid w:val="006E773C"/>
    <w:rsid w:val="006F6154"/>
    <w:rsid w:val="0070235F"/>
    <w:rsid w:val="00720153"/>
    <w:rsid w:val="007227BE"/>
    <w:rsid w:val="0072367B"/>
    <w:rsid w:val="007400AC"/>
    <w:rsid w:val="0074170C"/>
    <w:rsid w:val="0076375D"/>
    <w:rsid w:val="00770287"/>
    <w:rsid w:val="00780CEF"/>
    <w:rsid w:val="007861FF"/>
    <w:rsid w:val="00791915"/>
    <w:rsid w:val="007A052C"/>
    <w:rsid w:val="007A0DA2"/>
    <w:rsid w:val="007A4463"/>
    <w:rsid w:val="007A4B76"/>
    <w:rsid w:val="007B59FC"/>
    <w:rsid w:val="007B5AE8"/>
    <w:rsid w:val="007C37F7"/>
    <w:rsid w:val="007D4FAE"/>
    <w:rsid w:val="007E565D"/>
    <w:rsid w:val="007F5DF6"/>
    <w:rsid w:val="007F73EC"/>
    <w:rsid w:val="00841477"/>
    <w:rsid w:val="00847646"/>
    <w:rsid w:val="00860F06"/>
    <w:rsid w:val="008640D2"/>
    <w:rsid w:val="00867A1E"/>
    <w:rsid w:val="00887DB8"/>
    <w:rsid w:val="00894528"/>
    <w:rsid w:val="00895849"/>
    <w:rsid w:val="008A2E07"/>
    <w:rsid w:val="008B2340"/>
    <w:rsid w:val="008C75F2"/>
    <w:rsid w:val="008D28C9"/>
    <w:rsid w:val="00905058"/>
    <w:rsid w:val="00913A30"/>
    <w:rsid w:val="0091426D"/>
    <w:rsid w:val="0092164A"/>
    <w:rsid w:val="0093051C"/>
    <w:rsid w:val="0095205C"/>
    <w:rsid w:val="00952AF2"/>
    <w:rsid w:val="00966D02"/>
    <w:rsid w:val="00987E74"/>
    <w:rsid w:val="009918C4"/>
    <w:rsid w:val="0099196B"/>
    <w:rsid w:val="009A49DD"/>
    <w:rsid w:val="009A4B99"/>
    <w:rsid w:val="009B06B9"/>
    <w:rsid w:val="009D604D"/>
    <w:rsid w:val="009D63E2"/>
    <w:rsid w:val="009E46AE"/>
    <w:rsid w:val="00A04E9B"/>
    <w:rsid w:val="00A06237"/>
    <w:rsid w:val="00A15811"/>
    <w:rsid w:val="00A34F2C"/>
    <w:rsid w:val="00A36BAD"/>
    <w:rsid w:val="00A479A6"/>
    <w:rsid w:val="00A528A5"/>
    <w:rsid w:val="00A57705"/>
    <w:rsid w:val="00A57CDF"/>
    <w:rsid w:val="00A57E29"/>
    <w:rsid w:val="00A8020C"/>
    <w:rsid w:val="00AA064B"/>
    <w:rsid w:val="00AA4BB1"/>
    <w:rsid w:val="00AB28AF"/>
    <w:rsid w:val="00AB5A3F"/>
    <w:rsid w:val="00AC245F"/>
    <w:rsid w:val="00AC4ED1"/>
    <w:rsid w:val="00AD3844"/>
    <w:rsid w:val="00AE3C52"/>
    <w:rsid w:val="00AE493A"/>
    <w:rsid w:val="00AF319A"/>
    <w:rsid w:val="00B05859"/>
    <w:rsid w:val="00B078E5"/>
    <w:rsid w:val="00B0799D"/>
    <w:rsid w:val="00B07FA7"/>
    <w:rsid w:val="00B51466"/>
    <w:rsid w:val="00B52705"/>
    <w:rsid w:val="00B614F8"/>
    <w:rsid w:val="00B6363E"/>
    <w:rsid w:val="00B76CDE"/>
    <w:rsid w:val="00B840DE"/>
    <w:rsid w:val="00B84173"/>
    <w:rsid w:val="00B86FCE"/>
    <w:rsid w:val="00BA2676"/>
    <w:rsid w:val="00BB33E8"/>
    <w:rsid w:val="00BB3F78"/>
    <w:rsid w:val="00BB6750"/>
    <w:rsid w:val="00BC7975"/>
    <w:rsid w:val="00C02ABE"/>
    <w:rsid w:val="00C119F2"/>
    <w:rsid w:val="00C11DE4"/>
    <w:rsid w:val="00C67143"/>
    <w:rsid w:val="00C8225E"/>
    <w:rsid w:val="00C82FAC"/>
    <w:rsid w:val="00C948A9"/>
    <w:rsid w:val="00CB2A9A"/>
    <w:rsid w:val="00CC1D8D"/>
    <w:rsid w:val="00CC3E91"/>
    <w:rsid w:val="00CC3ED3"/>
    <w:rsid w:val="00CC47F2"/>
    <w:rsid w:val="00CD1B5C"/>
    <w:rsid w:val="00CD2B1C"/>
    <w:rsid w:val="00D026D3"/>
    <w:rsid w:val="00D13A19"/>
    <w:rsid w:val="00D22331"/>
    <w:rsid w:val="00D25DEC"/>
    <w:rsid w:val="00D43360"/>
    <w:rsid w:val="00D46428"/>
    <w:rsid w:val="00D57183"/>
    <w:rsid w:val="00D82313"/>
    <w:rsid w:val="00DC6969"/>
    <w:rsid w:val="00DD0492"/>
    <w:rsid w:val="00DD2D5B"/>
    <w:rsid w:val="00DE46AE"/>
    <w:rsid w:val="00E011E1"/>
    <w:rsid w:val="00E10791"/>
    <w:rsid w:val="00E10B30"/>
    <w:rsid w:val="00E12A18"/>
    <w:rsid w:val="00E26562"/>
    <w:rsid w:val="00E56ABD"/>
    <w:rsid w:val="00E617BD"/>
    <w:rsid w:val="00E62908"/>
    <w:rsid w:val="00E64181"/>
    <w:rsid w:val="00E932F4"/>
    <w:rsid w:val="00E95DD7"/>
    <w:rsid w:val="00EA1764"/>
    <w:rsid w:val="00EA1B57"/>
    <w:rsid w:val="00EB4B9E"/>
    <w:rsid w:val="00EB5C16"/>
    <w:rsid w:val="00EC0796"/>
    <w:rsid w:val="00EC73AB"/>
    <w:rsid w:val="00EE40DD"/>
    <w:rsid w:val="00F05359"/>
    <w:rsid w:val="00F2767F"/>
    <w:rsid w:val="00F339F7"/>
    <w:rsid w:val="00F420EE"/>
    <w:rsid w:val="00F450DC"/>
    <w:rsid w:val="00F45BC7"/>
    <w:rsid w:val="00F57549"/>
    <w:rsid w:val="00F6234A"/>
    <w:rsid w:val="00F639FE"/>
    <w:rsid w:val="00F6649C"/>
    <w:rsid w:val="00F83258"/>
    <w:rsid w:val="00F95610"/>
    <w:rsid w:val="00FB63FA"/>
    <w:rsid w:val="00FC1902"/>
    <w:rsid w:val="00FD222A"/>
    <w:rsid w:val="00FD31AC"/>
    <w:rsid w:val="00FD4FF8"/>
    <w:rsid w:val="00FE4004"/>
    <w:rsid w:val="00FE4D4F"/>
    <w:rsid w:val="00FF2ADA"/>
    <w:rsid w:val="00FF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A7C3C"/>
  </w:style>
  <w:style w:type="paragraph" w:styleId="1">
    <w:name w:val="heading 1"/>
    <w:basedOn w:val="a"/>
    <w:next w:val="a"/>
    <w:link w:val="10"/>
    <w:qFormat/>
    <w:rsid w:val="0000077D"/>
    <w:pPr>
      <w:keepNext/>
      <w:suppressAutoHyphens/>
      <w:spacing w:after="0" w:line="240" w:lineRule="auto"/>
      <w:outlineLvl w:val="0"/>
    </w:pPr>
    <w:rPr>
      <w:rFonts w:ascii="Times New Roman" w:eastAsia="Times New Roman" w:hAnsi="Times New Roman" w:cs="Calibri"/>
      <w:b/>
      <w:bCs/>
      <w:i/>
      <w:iCs/>
      <w:sz w:val="24"/>
      <w:szCs w:val="24"/>
      <w:lang w:eastAsia="ar-SA"/>
    </w:rPr>
  </w:style>
  <w:style w:type="paragraph" w:styleId="2">
    <w:name w:val="heading 2"/>
    <w:basedOn w:val="a"/>
    <w:next w:val="a"/>
    <w:link w:val="20"/>
    <w:qFormat/>
    <w:rsid w:val="0000077D"/>
    <w:pPr>
      <w:keepNext/>
      <w:suppressAutoHyphens/>
      <w:spacing w:after="0" w:line="240" w:lineRule="auto"/>
      <w:ind w:firstLine="720"/>
      <w:jc w:val="center"/>
      <w:outlineLvl w:val="1"/>
    </w:pPr>
    <w:rPr>
      <w:rFonts w:ascii="Times New Roman" w:eastAsia="Times New Roman" w:hAnsi="Times New Roman" w:cs="Calibri"/>
      <w:b/>
      <w:bCs/>
      <w:sz w:val="28"/>
      <w:szCs w:val="24"/>
      <w:lang w:eastAsia="ar-SA"/>
    </w:rPr>
  </w:style>
  <w:style w:type="paragraph" w:styleId="3">
    <w:name w:val="heading 3"/>
    <w:basedOn w:val="a"/>
    <w:next w:val="a"/>
    <w:link w:val="30"/>
    <w:qFormat/>
    <w:rsid w:val="0000077D"/>
    <w:pPr>
      <w:keepNext/>
      <w:tabs>
        <w:tab w:val="num" w:pos="3060"/>
      </w:tabs>
      <w:suppressAutoHyphens/>
      <w:spacing w:after="0" w:line="240" w:lineRule="auto"/>
      <w:ind w:left="1440" w:hanging="720"/>
      <w:outlineLvl w:val="2"/>
    </w:pPr>
    <w:rPr>
      <w:rFonts w:ascii="Times New Roman" w:eastAsia="Times New Roman" w:hAnsi="Times New Roman" w:cs="Calibri"/>
      <w:sz w:val="28"/>
      <w:szCs w:val="24"/>
      <w:lang w:eastAsia="ar-SA"/>
    </w:rPr>
  </w:style>
  <w:style w:type="paragraph" w:styleId="4">
    <w:name w:val="heading 4"/>
    <w:basedOn w:val="a"/>
    <w:next w:val="a"/>
    <w:link w:val="40"/>
    <w:qFormat/>
    <w:rsid w:val="0000077D"/>
    <w:pPr>
      <w:keepNext/>
      <w:suppressAutoHyphens/>
      <w:spacing w:after="0" w:line="240" w:lineRule="auto"/>
      <w:jc w:val="both"/>
      <w:outlineLvl w:val="3"/>
    </w:pPr>
    <w:rPr>
      <w:rFonts w:ascii="Times New Roman" w:eastAsia="Times New Roman" w:hAnsi="Times New Roman" w:cs="Calibri"/>
      <w:b/>
      <w:sz w:val="28"/>
      <w:szCs w:val="28"/>
      <w:lang w:eastAsia="ar-SA"/>
    </w:rPr>
  </w:style>
  <w:style w:type="paragraph" w:styleId="5">
    <w:name w:val="heading 5"/>
    <w:basedOn w:val="a"/>
    <w:next w:val="a"/>
    <w:link w:val="50"/>
    <w:qFormat/>
    <w:rsid w:val="0000077D"/>
    <w:pPr>
      <w:keepNext/>
      <w:suppressAutoHyphens/>
      <w:spacing w:after="0" w:line="360" w:lineRule="auto"/>
      <w:ind w:firstLine="709"/>
      <w:jc w:val="center"/>
      <w:outlineLvl w:val="4"/>
    </w:pPr>
    <w:rPr>
      <w:rFonts w:ascii="Times New Roman" w:eastAsia="Calibri" w:hAnsi="Times New Roman" w:cs="Calibri"/>
      <w:b/>
      <w:bCs/>
      <w:i/>
      <w:iCs/>
      <w:sz w:val="32"/>
      <w:lang w:eastAsia="ar-SA"/>
    </w:rPr>
  </w:style>
  <w:style w:type="paragraph" w:styleId="6">
    <w:name w:val="heading 6"/>
    <w:basedOn w:val="a"/>
    <w:next w:val="a"/>
    <w:link w:val="60"/>
    <w:qFormat/>
    <w:rsid w:val="0000077D"/>
    <w:pPr>
      <w:keepNext/>
      <w:suppressAutoHyphens/>
      <w:snapToGrid w:val="0"/>
      <w:spacing w:after="0" w:line="240" w:lineRule="auto"/>
      <w:jc w:val="both"/>
      <w:outlineLvl w:val="5"/>
    </w:pPr>
    <w:rPr>
      <w:rFonts w:ascii="Times New Roman" w:eastAsia="Calibri" w:hAnsi="Times New Roman" w:cs="Calibri"/>
      <w:sz w:val="28"/>
      <w:szCs w:val="28"/>
      <w:lang w:eastAsia="ar-SA"/>
    </w:rPr>
  </w:style>
  <w:style w:type="paragraph" w:styleId="7">
    <w:name w:val="heading 7"/>
    <w:basedOn w:val="a"/>
    <w:next w:val="a"/>
    <w:link w:val="70"/>
    <w:qFormat/>
    <w:rsid w:val="0000077D"/>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qFormat/>
    <w:rsid w:val="0000077D"/>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00077D"/>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77D"/>
    <w:rPr>
      <w:rFonts w:ascii="Times New Roman" w:eastAsia="Times New Roman" w:hAnsi="Times New Roman" w:cs="Calibri"/>
      <w:b/>
      <w:bCs/>
      <w:i/>
      <w:iCs/>
      <w:sz w:val="24"/>
      <w:szCs w:val="24"/>
      <w:lang w:eastAsia="ar-SA"/>
    </w:rPr>
  </w:style>
  <w:style w:type="character" w:customStyle="1" w:styleId="20">
    <w:name w:val="Заголовок 2 Знак"/>
    <w:basedOn w:val="a0"/>
    <w:link w:val="2"/>
    <w:rsid w:val="0000077D"/>
    <w:rPr>
      <w:rFonts w:ascii="Times New Roman" w:eastAsia="Times New Roman" w:hAnsi="Times New Roman" w:cs="Calibri"/>
      <w:b/>
      <w:bCs/>
      <w:sz w:val="28"/>
      <w:szCs w:val="24"/>
      <w:lang w:eastAsia="ar-SA"/>
    </w:rPr>
  </w:style>
  <w:style w:type="character" w:customStyle="1" w:styleId="30">
    <w:name w:val="Заголовок 3 Знак"/>
    <w:basedOn w:val="a0"/>
    <w:link w:val="3"/>
    <w:rsid w:val="0000077D"/>
    <w:rPr>
      <w:rFonts w:ascii="Times New Roman" w:eastAsia="Times New Roman" w:hAnsi="Times New Roman" w:cs="Calibri"/>
      <w:sz w:val="28"/>
      <w:szCs w:val="24"/>
      <w:lang w:eastAsia="ar-SA"/>
    </w:rPr>
  </w:style>
  <w:style w:type="character" w:customStyle="1" w:styleId="40">
    <w:name w:val="Заголовок 4 Знак"/>
    <w:basedOn w:val="a0"/>
    <w:link w:val="4"/>
    <w:rsid w:val="0000077D"/>
    <w:rPr>
      <w:rFonts w:ascii="Times New Roman" w:eastAsia="Times New Roman" w:hAnsi="Times New Roman" w:cs="Calibri"/>
      <w:b/>
      <w:sz w:val="28"/>
      <w:szCs w:val="28"/>
      <w:lang w:eastAsia="ar-SA"/>
    </w:rPr>
  </w:style>
  <w:style w:type="character" w:customStyle="1" w:styleId="50">
    <w:name w:val="Заголовок 5 Знак"/>
    <w:basedOn w:val="a0"/>
    <w:link w:val="5"/>
    <w:rsid w:val="0000077D"/>
    <w:rPr>
      <w:rFonts w:ascii="Times New Roman" w:eastAsia="Calibri" w:hAnsi="Times New Roman" w:cs="Calibri"/>
      <w:b/>
      <w:bCs/>
      <w:i/>
      <w:iCs/>
      <w:sz w:val="32"/>
      <w:lang w:eastAsia="ar-SA"/>
    </w:rPr>
  </w:style>
  <w:style w:type="character" w:customStyle="1" w:styleId="60">
    <w:name w:val="Заголовок 6 Знак"/>
    <w:basedOn w:val="a0"/>
    <w:link w:val="6"/>
    <w:rsid w:val="0000077D"/>
    <w:rPr>
      <w:rFonts w:ascii="Times New Roman" w:eastAsia="Calibri" w:hAnsi="Times New Roman" w:cs="Calibri"/>
      <w:sz w:val="28"/>
      <w:szCs w:val="28"/>
      <w:lang w:eastAsia="ar-SA"/>
    </w:rPr>
  </w:style>
  <w:style w:type="character" w:customStyle="1" w:styleId="70">
    <w:name w:val="Заголовок 7 Знак"/>
    <w:basedOn w:val="a0"/>
    <w:link w:val="7"/>
    <w:rsid w:val="0000077D"/>
    <w:rPr>
      <w:rFonts w:ascii="Cambria" w:eastAsia="Times New Roman" w:hAnsi="Cambria" w:cs="Times New Roman"/>
      <w:i/>
      <w:iCs/>
      <w:color w:val="404040"/>
      <w:sz w:val="24"/>
      <w:szCs w:val="24"/>
    </w:rPr>
  </w:style>
  <w:style w:type="character" w:customStyle="1" w:styleId="80">
    <w:name w:val="Заголовок 8 Знак"/>
    <w:basedOn w:val="a0"/>
    <w:link w:val="8"/>
    <w:rsid w:val="0000077D"/>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00077D"/>
    <w:rPr>
      <w:rFonts w:ascii="Arial" w:eastAsia="Times New Roman" w:hAnsi="Arial" w:cs="Times New Roman"/>
      <w:lang w:eastAsia="en-US" w:bidi="en-US"/>
    </w:rPr>
  </w:style>
  <w:style w:type="character" w:customStyle="1" w:styleId="WW8Num2z0">
    <w:name w:val="WW8Num2z0"/>
    <w:rsid w:val="0000077D"/>
    <w:rPr>
      <w:rFonts w:ascii="Wingdings" w:hAnsi="Wingdings" w:cs="StarSymbol"/>
      <w:sz w:val="18"/>
      <w:szCs w:val="18"/>
    </w:rPr>
  </w:style>
  <w:style w:type="character" w:customStyle="1" w:styleId="WW8Num2z1">
    <w:name w:val="WW8Num2z1"/>
    <w:rsid w:val="0000077D"/>
    <w:rPr>
      <w:rFonts w:ascii="Symbol" w:hAnsi="Symbol" w:cs="StarSymbol"/>
      <w:sz w:val="18"/>
      <w:szCs w:val="18"/>
    </w:rPr>
  </w:style>
  <w:style w:type="character" w:customStyle="1" w:styleId="WW8Num3z0">
    <w:name w:val="WW8Num3z0"/>
    <w:rsid w:val="0000077D"/>
    <w:rPr>
      <w:rFonts w:ascii="StarSymbol" w:hAnsi="StarSymbol"/>
    </w:rPr>
  </w:style>
  <w:style w:type="character" w:customStyle="1" w:styleId="WW8Num4z0">
    <w:name w:val="WW8Num4z0"/>
    <w:rsid w:val="0000077D"/>
    <w:rPr>
      <w:rFonts w:ascii="Times New Roman" w:hAnsi="Times New Roman" w:cs="Times New Roman"/>
    </w:rPr>
  </w:style>
  <w:style w:type="character" w:customStyle="1" w:styleId="WW8Num5z0">
    <w:name w:val="WW8Num5z0"/>
    <w:rsid w:val="0000077D"/>
    <w:rPr>
      <w:rFonts w:ascii="Symbol" w:hAnsi="Symbol"/>
      <w:color w:val="auto"/>
    </w:rPr>
  </w:style>
  <w:style w:type="character" w:customStyle="1" w:styleId="WW8Num5z1">
    <w:name w:val="WW8Num5z1"/>
    <w:rsid w:val="0000077D"/>
    <w:rPr>
      <w:rFonts w:ascii="Courier New" w:hAnsi="Courier New" w:cs="Courier New"/>
    </w:rPr>
  </w:style>
  <w:style w:type="character" w:customStyle="1" w:styleId="WW8Num5z2">
    <w:name w:val="WW8Num5z2"/>
    <w:rsid w:val="0000077D"/>
    <w:rPr>
      <w:rFonts w:ascii="Wingdings" w:hAnsi="Wingdings"/>
    </w:rPr>
  </w:style>
  <w:style w:type="character" w:customStyle="1" w:styleId="WW8Num5z3">
    <w:name w:val="WW8Num5z3"/>
    <w:rsid w:val="0000077D"/>
    <w:rPr>
      <w:rFonts w:ascii="Symbol" w:hAnsi="Symbol"/>
    </w:rPr>
  </w:style>
  <w:style w:type="character" w:customStyle="1" w:styleId="WW8Num6z0">
    <w:name w:val="WW8Num6z0"/>
    <w:rsid w:val="0000077D"/>
    <w:rPr>
      <w:rFonts w:ascii="Symbol" w:hAnsi="Symbol"/>
      <w:sz w:val="20"/>
    </w:rPr>
  </w:style>
  <w:style w:type="character" w:customStyle="1" w:styleId="WW8Num6z1">
    <w:name w:val="WW8Num6z1"/>
    <w:rsid w:val="0000077D"/>
    <w:rPr>
      <w:rFonts w:ascii="Courier New" w:hAnsi="Courier New"/>
      <w:sz w:val="20"/>
    </w:rPr>
  </w:style>
  <w:style w:type="character" w:customStyle="1" w:styleId="WW8Num6z2">
    <w:name w:val="WW8Num6z2"/>
    <w:rsid w:val="0000077D"/>
    <w:rPr>
      <w:rFonts w:ascii="Wingdings" w:hAnsi="Wingdings"/>
      <w:sz w:val="20"/>
    </w:rPr>
  </w:style>
  <w:style w:type="character" w:customStyle="1" w:styleId="WW8Num7z0">
    <w:name w:val="WW8Num7z0"/>
    <w:rsid w:val="0000077D"/>
    <w:rPr>
      <w:rFonts w:ascii="Symbol" w:hAnsi="Symbol"/>
      <w:sz w:val="20"/>
    </w:rPr>
  </w:style>
  <w:style w:type="character" w:customStyle="1" w:styleId="WW8Num7z1">
    <w:name w:val="WW8Num7z1"/>
    <w:rsid w:val="0000077D"/>
    <w:rPr>
      <w:rFonts w:ascii="Courier New" w:hAnsi="Courier New"/>
      <w:sz w:val="20"/>
    </w:rPr>
  </w:style>
  <w:style w:type="character" w:customStyle="1" w:styleId="WW8Num7z2">
    <w:name w:val="WW8Num7z2"/>
    <w:rsid w:val="0000077D"/>
    <w:rPr>
      <w:rFonts w:ascii="Wingdings" w:hAnsi="Wingdings"/>
      <w:sz w:val="20"/>
    </w:rPr>
  </w:style>
  <w:style w:type="character" w:customStyle="1" w:styleId="WW8Num9z0">
    <w:name w:val="WW8Num9z0"/>
    <w:rsid w:val="0000077D"/>
    <w:rPr>
      <w:rFonts w:ascii="Symbol" w:hAnsi="Symbol"/>
      <w:sz w:val="20"/>
    </w:rPr>
  </w:style>
  <w:style w:type="character" w:customStyle="1" w:styleId="WW8Num9z1">
    <w:name w:val="WW8Num9z1"/>
    <w:rsid w:val="0000077D"/>
    <w:rPr>
      <w:rFonts w:ascii="Courier New" w:hAnsi="Courier New"/>
      <w:sz w:val="20"/>
    </w:rPr>
  </w:style>
  <w:style w:type="character" w:customStyle="1" w:styleId="WW8Num9z2">
    <w:name w:val="WW8Num9z2"/>
    <w:rsid w:val="0000077D"/>
    <w:rPr>
      <w:rFonts w:ascii="Wingdings" w:hAnsi="Wingdings"/>
      <w:sz w:val="20"/>
    </w:rPr>
  </w:style>
  <w:style w:type="character" w:customStyle="1" w:styleId="WW8Num10z0">
    <w:name w:val="WW8Num10z0"/>
    <w:rsid w:val="0000077D"/>
    <w:rPr>
      <w:rFonts w:ascii="Courier New" w:hAnsi="Courier New" w:cs="Courier New"/>
    </w:rPr>
  </w:style>
  <w:style w:type="character" w:customStyle="1" w:styleId="WW8Num10z2">
    <w:name w:val="WW8Num10z2"/>
    <w:rsid w:val="0000077D"/>
    <w:rPr>
      <w:rFonts w:ascii="Wingdings" w:hAnsi="Wingdings"/>
    </w:rPr>
  </w:style>
  <w:style w:type="character" w:customStyle="1" w:styleId="WW8Num10z3">
    <w:name w:val="WW8Num10z3"/>
    <w:rsid w:val="0000077D"/>
    <w:rPr>
      <w:rFonts w:ascii="Symbol" w:hAnsi="Symbol"/>
    </w:rPr>
  </w:style>
  <w:style w:type="character" w:customStyle="1" w:styleId="WW8Num12z0">
    <w:name w:val="WW8Num12z0"/>
    <w:rsid w:val="0000077D"/>
    <w:rPr>
      <w:rFonts w:ascii="Symbol" w:hAnsi="Symbol"/>
    </w:rPr>
  </w:style>
  <w:style w:type="character" w:customStyle="1" w:styleId="WW8Num12z1">
    <w:name w:val="WW8Num12z1"/>
    <w:rsid w:val="0000077D"/>
    <w:rPr>
      <w:rFonts w:ascii="Courier New" w:hAnsi="Courier New" w:cs="Courier New"/>
    </w:rPr>
  </w:style>
  <w:style w:type="character" w:customStyle="1" w:styleId="WW8Num12z2">
    <w:name w:val="WW8Num12z2"/>
    <w:rsid w:val="0000077D"/>
    <w:rPr>
      <w:rFonts w:ascii="Wingdings" w:hAnsi="Wingdings"/>
    </w:rPr>
  </w:style>
  <w:style w:type="character" w:customStyle="1" w:styleId="WW8Num13z0">
    <w:name w:val="WW8Num13z0"/>
    <w:rsid w:val="0000077D"/>
    <w:rPr>
      <w:rFonts w:ascii="Times New Roman" w:eastAsia="Times New Roman" w:hAnsi="Times New Roman" w:cs="Times New Roman"/>
    </w:rPr>
  </w:style>
  <w:style w:type="character" w:customStyle="1" w:styleId="WW8Num13z1">
    <w:name w:val="WW8Num13z1"/>
    <w:rsid w:val="0000077D"/>
    <w:rPr>
      <w:rFonts w:ascii="Symbol" w:hAnsi="Symbol"/>
    </w:rPr>
  </w:style>
  <w:style w:type="character" w:customStyle="1" w:styleId="WW8Num13z2">
    <w:name w:val="WW8Num13z2"/>
    <w:rsid w:val="0000077D"/>
    <w:rPr>
      <w:rFonts w:ascii="Wingdings" w:hAnsi="Wingdings"/>
    </w:rPr>
  </w:style>
  <w:style w:type="character" w:customStyle="1" w:styleId="WW8Num13z4">
    <w:name w:val="WW8Num13z4"/>
    <w:rsid w:val="0000077D"/>
    <w:rPr>
      <w:rFonts w:ascii="Courier New" w:hAnsi="Courier New"/>
    </w:rPr>
  </w:style>
  <w:style w:type="character" w:customStyle="1" w:styleId="WW8Num14z0">
    <w:name w:val="WW8Num14z0"/>
    <w:rsid w:val="0000077D"/>
    <w:rPr>
      <w:rFonts w:ascii="Courier New" w:hAnsi="Courier New" w:cs="Courier New"/>
    </w:rPr>
  </w:style>
  <w:style w:type="character" w:customStyle="1" w:styleId="WW8Num14z2">
    <w:name w:val="WW8Num14z2"/>
    <w:rsid w:val="0000077D"/>
    <w:rPr>
      <w:rFonts w:ascii="Wingdings" w:hAnsi="Wingdings"/>
    </w:rPr>
  </w:style>
  <w:style w:type="character" w:customStyle="1" w:styleId="WW8Num14z3">
    <w:name w:val="WW8Num14z3"/>
    <w:rsid w:val="0000077D"/>
    <w:rPr>
      <w:rFonts w:ascii="Symbol" w:hAnsi="Symbol"/>
    </w:rPr>
  </w:style>
  <w:style w:type="character" w:customStyle="1" w:styleId="WW8Num15z0">
    <w:name w:val="WW8Num15z0"/>
    <w:rsid w:val="0000077D"/>
    <w:rPr>
      <w:rFonts w:ascii="Times New Roman" w:eastAsia="Times New Roman" w:hAnsi="Times New Roman" w:cs="Times New Roman"/>
    </w:rPr>
  </w:style>
  <w:style w:type="character" w:customStyle="1" w:styleId="WW8Num15z1">
    <w:name w:val="WW8Num15z1"/>
    <w:rsid w:val="0000077D"/>
    <w:rPr>
      <w:rFonts w:ascii="Courier New" w:hAnsi="Courier New"/>
    </w:rPr>
  </w:style>
  <w:style w:type="character" w:customStyle="1" w:styleId="WW8Num15z2">
    <w:name w:val="WW8Num15z2"/>
    <w:rsid w:val="0000077D"/>
    <w:rPr>
      <w:rFonts w:ascii="Wingdings" w:hAnsi="Wingdings"/>
    </w:rPr>
  </w:style>
  <w:style w:type="character" w:customStyle="1" w:styleId="WW8Num15z3">
    <w:name w:val="WW8Num15z3"/>
    <w:rsid w:val="0000077D"/>
    <w:rPr>
      <w:rFonts w:ascii="Symbol" w:hAnsi="Symbol"/>
    </w:rPr>
  </w:style>
  <w:style w:type="character" w:customStyle="1" w:styleId="WW8Num16z0">
    <w:name w:val="WW8Num16z0"/>
    <w:rsid w:val="0000077D"/>
    <w:rPr>
      <w:rFonts w:ascii="Times New Roman" w:eastAsia="Times New Roman" w:hAnsi="Times New Roman" w:cs="Times New Roman"/>
    </w:rPr>
  </w:style>
  <w:style w:type="character" w:customStyle="1" w:styleId="WW8Num16z2">
    <w:name w:val="WW8Num16z2"/>
    <w:rsid w:val="0000077D"/>
    <w:rPr>
      <w:rFonts w:ascii="Wingdings" w:hAnsi="Wingdings"/>
    </w:rPr>
  </w:style>
  <w:style w:type="character" w:customStyle="1" w:styleId="WW8Num16z3">
    <w:name w:val="WW8Num16z3"/>
    <w:rsid w:val="0000077D"/>
    <w:rPr>
      <w:rFonts w:ascii="Symbol" w:hAnsi="Symbol"/>
    </w:rPr>
  </w:style>
  <w:style w:type="character" w:customStyle="1" w:styleId="WW8Num16z4">
    <w:name w:val="WW8Num16z4"/>
    <w:rsid w:val="0000077D"/>
    <w:rPr>
      <w:rFonts w:ascii="Courier New" w:hAnsi="Courier New"/>
    </w:rPr>
  </w:style>
  <w:style w:type="character" w:customStyle="1" w:styleId="WW8Num17z0">
    <w:name w:val="WW8Num17z0"/>
    <w:rsid w:val="0000077D"/>
    <w:rPr>
      <w:rFonts w:ascii="Symbol" w:hAnsi="Symbol"/>
      <w:sz w:val="20"/>
    </w:rPr>
  </w:style>
  <w:style w:type="character" w:customStyle="1" w:styleId="WW8Num17z1">
    <w:name w:val="WW8Num17z1"/>
    <w:rsid w:val="0000077D"/>
    <w:rPr>
      <w:rFonts w:ascii="Courier New" w:hAnsi="Courier New"/>
      <w:sz w:val="20"/>
    </w:rPr>
  </w:style>
  <w:style w:type="character" w:customStyle="1" w:styleId="WW8Num17z2">
    <w:name w:val="WW8Num17z2"/>
    <w:rsid w:val="0000077D"/>
    <w:rPr>
      <w:rFonts w:ascii="Wingdings" w:hAnsi="Wingdings"/>
      <w:sz w:val="20"/>
    </w:rPr>
  </w:style>
  <w:style w:type="character" w:customStyle="1" w:styleId="WW8Num18z0">
    <w:name w:val="WW8Num18z0"/>
    <w:rsid w:val="0000077D"/>
    <w:rPr>
      <w:rFonts w:ascii="Times New Roman" w:eastAsia="Lucida Sans Unicode" w:hAnsi="Times New Roman" w:cs="Times New Roman"/>
    </w:rPr>
  </w:style>
  <w:style w:type="character" w:customStyle="1" w:styleId="WW8Num18z1">
    <w:name w:val="WW8Num18z1"/>
    <w:rsid w:val="0000077D"/>
    <w:rPr>
      <w:rFonts w:ascii="Courier New" w:hAnsi="Courier New"/>
    </w:rPr>
  </w:style>
  <w:style w:type="character" w:customStyle="1" w:styleId="WW8Num18z2">
    <w:name w:val="WW8Num18z2"/>
    <w:rsid w:val="0000077D"/>
    <w:rPr>
      <w:rFonts w:ascii="Wingdings" w:hAnsi="Wingdings"/>
    </w:rPr>
  </w:style>
  <w:style w:type="character" w:customStyle="1" w:styleId="WW8Num18z3">
    <w:name w:val="WW8Num18z3"/>
    <w:rsid w:val="0000077D"/>
    <w:rPr>
      <w:rFonts w:ascii="Symbol" w:hAnsi="Symbol"/>
    </w:rPr>
  </w:style>
  <w:style w:type="character" w:customStyle="1" w:styleId="WW8Num19z0">
    <w:name w:val="WW8Num19z0"/>
    <w:rsid w:val="0000077D"/>
    <w:rPr>
      <w:rFonts w:ascii="Symbol" w:hAnsi="Symbol"/>
    </w:rPr>
  </w:style>
  <w:style w:type="character" w:customStyle="1" w:styleId="WW8Num19z1">
    <w:name w:val="WW8Num19z1"/>
    <w:rsid w:val="0000077D"/>
    <w:rPr>
      <w:rFonts w:ascii="Courier New" w:hAnsi="Courier New" w:cs="Courier New"/>
    </w:rPr>
  </w:style>
  <w:style w:type="character" w:customStyle="1" w:styleId="WW8Num19z2">
    <w:name w:val="WW8Num19z2"/>
    <w:rsid w:val="0000077D"/>
    <w:rPr>
      <w:rFonts w:ascii="Wingdings" w:hAnsi="Wingdings"/>
    </w:rPr>
  </w:style>
  <w:style w:type="character" w:customStyle="1" w:styleId="WW8Num20z0">
    <w:name w:val="WW8Num20z0"/>
    <w:rsid w:val="0000077D"/>
    <w:rPr>
      <w:rFonts w:ascii="Symbol" w:hAnsi="Symbol"/>
    </w:rPr>
  </w:style>
  <w:style w:type="character" w:customStyle="1" w:styleId="WW8Num20z1">
    <w:name w:val="WW8Num20z1"/>
    <w:rsid w:val="0000077D"/>
    <w:rPr>
      <w:rFonts w:ascii="Courier New" w:hAnsi="Courier New" w:cs="Courier New"/>
    </w:rPr>
  </w:style>
  <w:style w:type="character" w:customStyle="1" w:styleId="WW8Num20z2">
    <w:name w:val="WW8Num20z2"/>
    <w:rsid w:val="0000077D"/>
    <w:rPr>
      <w:rFonts w:ascii="Wingdings" w:hAnsi="Wingdings"/>
    </w:rPr>
  </w:style>
  <w:style w:type="character" w:customStyle="1" w:styleId="WW8Num21z0">
    <w:name w:val="WW8Num21z0"/>
    <w:rsid w:val="0000077D"/>
    <w:rPr>
      <w:rFonts w:ascii="Symbol" w:hAnsi="Symbol"/>
    </w:rPr>
  </w:style>
  <w:style w:type="character" w:customStyle="1" w:styleId="WW8Num21z1">
    <w:name w:val="WW8Num21z1"/>
    <w:rsid w:val="0000077D"/>
    <w:rPr>
      <w:rFonts w:ascii="Courier New" w:hAnsi="Courier New" w:cs="Courier New"/>
    </w:rPr>
  </w:style>
  <w:style w:type="character" w:customStyle="1" w:styleId="WW8Num21z2">
    <w:name w:val="WW8Num21z2"/>
    <w:rsid w:val="0000077D"/>
    <w:rPr>
      <w:rFonts w:ascii="Wingdings" w:hAnsi="Wingdings"/>
    </w:rPr>
  </w:style>
  <w:style w:type="character" w:customStyle="1" w:styleId="WW8Num22z0">
    <w:name w:val="WW8Num22z0"/>
    <w:rsid w:val="0000077D"/>
    <w:rPr>
      <w:rFonts w:ascii="Symbol" w:hAnsi="Symbol"/>
    </w:rPr>
  </w:style>
  <w:style w:type="character" w:customStyle="1" w:styleId="WW8Num22z1">
    <w:name w:val="WW8Num22z1"/>
    <w:rsid w:val="0000077D"/>
    <w:rPr>
      <w:rFonts w:ascii="Courier New" w:hAnsi="Courier New" w:cs="Courier New"/>
    </w:rPr>
  </w:style>
  <w:style w:type="character" w:customStyle="1" w:styleId="WW8Num22z2">
    <w:name w:val="WW8Num22z2"/>
    <w:rsid w:val="0000077D"/>
    <w:rPr>
      <w:rFonts w:ascii="Wingdings" w:hAnsi="Wingdings"/>
    </w:rPr>
  </w:style>
  <w:style w:type="character" w:customStyle="1" w:styleId="WW8Num23z0">
    <w:name w:val="WW8Num23z0"/>
    <w:rsid w:val="0000077D"/>
    <w:rPr>
      <w:rFonts w:ascii="Symbol" w:hAnsi="Symbol"/>
      <w:sz w:val="20"/>
    </w:rPr>
  </w:style>
  <w:style w:type="character" w:customStyle="1" w:styleId="WW8Num23z1">
    <w:name w:val="WW8Num23z1"/>
    <w:rsid w:val="0000077D"/>
    <w:rPr>
      <w:rFonts w:ascii="Courier New" w:hAnsi="Courier New"/>
      <w:sz w:val="20"/>
    </w:rPr>
  </w:style>
  <w:style w:type="character" w:customStyle="1" w:styleId="WW8Num23z2">
    <w:name w:val="WW8Num23z2"/>
    <w:rsid w:val="0000077D"/>
    <w:rPr>
      <w:rFonts w:ascii="Wingdings" w:hAnsi="Wingdings"/>
      <w:sz w:val="20"/>
    </w:rPr>
  </w:style>
  <w:style w:type="character" w:customStyle="1" w:styleId="WW8Num26z1">
    <w:name w:val="WW8Num26z1"/>
    <w:rsid w:val="0000077D"/>
    <w:rPr>
      <w:rFonts w:ascii="Times New Roman" w:eastAsia="Times New Roman" w:hAnsi="Times New Roman" w:cs="Times New Roman"/>
    </w:rPr>
  </w:style>
  <w:style w:type="character" w:customStyle="1" w:styleId="WW8Num29z0">
    <w:name w:val="WW8Num29z0"/>
    <w:rsid w:val="0000077D"/>
    <w:rPr>
      <w:rFonts w:ascii="Symbol" w:hAnsi="Symbol"/>
      <w:sz w:val="20"/>
    </w:rPr>
  </w:style>
  <w:style w:type="character" w:customStyle="1" w:styleId="WW8Num29z1">
    <w:name w:val="WW8Num29z1"/>
    <w:rsid w:val="0000077D"/>
    <w:rPr>
      <w:rFonts w:ascii="Courier New" w:hAnsi="Courier New"/>
      <w:sz w:val="20"/>
    </w:rPr>
  </w:style>
  <w:style w:type="character" w:customStyle="1" w:styleId="WW8Num29z2">
    <w:name w:val="WW8Num29z2"/>
    <w:rsid w:val="0000077D"/>
    <w:rPr>
      <w:rFonts w:ascii="Wingdings" w:hAnsi="Wingdings"/>
      <w:sz w:val="20"/>
    </w:rPr>
  </w:style>
  <w:style w:type="character" w:customStyle="1" w:styleId="WW8Num32z0">
    <w:name w:val="WW8Num32z0"/>
    <w:rsid w:val="0000077D"/>
    <w:rPr>
      <w:rFonts w:ascii="Symbol" w:hAnsi="Symbol"/>
      <w:sz w:val="20"/>
    </w:rPr>
  </w:style>
  <w:style w:type="character" w:customStyle="1" w:styleId="WW8Num32z1">
    <w:name w:val="WW8Num32z1"/>
    <w:rsid w:val="0000077D"/>
    <w:rPr>
      <w:rFonts w:ascii="Courier New" w:hAnsi="Courier New"/>
      <w:sz w:val="20"/>
    </w:rPr>
  </w:style>
  <w:style w:type="character" w:customStyle="1" w:styleId="WW8Num32z2">
    <w:name w:val="WW8Num32z2"/>
    <w:rsid w:val="0000077D"/>
    <w:rPr>
      <w:rFonts w:ascii="Wingdings" w:hAnsi="Wingdings"/>
      <w:sz w:val="20"/>
    </w:rPr>
  </w:style>
  <w:style w:type="character" w:customStyle="1" w:styleId="WW8NumSt16z0">
    <w:name w:val="WW8NumSt16z0"/>
    <w:rsid w:val="0000077D"/>
    <w:rPr>
      <w:rFonts w:ascii="Sylfaen" w:hAnsi="Sylfaen"/>
    </w:rPr>
  </w:style>
  <w:style w:type="character" w:customStyle="1" w:styleId="11">
    <w:name w:val="Основной шрифт абзаца1"/>
    <w:rsid w:val="0000077D"/>
  </w:style>
  <w:style w:type="character" w:customStyle="1" w:styleId="a3">
    <w:name w:val="Основной текст с отступом Знак"/>
    <w:basedOn w:val="11"/>
    <w:rsid w:val="0000077D"/>
    <w:rPr>
      <w:rFonts w:ascii="Times New Roman" w:eastAsia="Times New Roman" w:hAnsi="Times New Roman"/>
      <w:sz w:val="28"/>
      <w:szCs w:val="24"/>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11"/>
    <w:rsid w:val="0000077D"/>
    <w:rPr>
      <w:rFonts w:ascii="Times New Roman" w:eastAsia="Times New Roman" w:hAnsi="Times New Roman"/>
      <w:sz w:val="28"/>
      <w:szCs w:val="24"/>
    </w:rPr>
  </w:style>
  <w:style w:type="character" w:customStyle="1" w:styleId="21">
    <w:name w:val="Основной текст с отступом 2 Знак"/>
    <w:basedOn w:val="11"/>
    <w:rsid w:val="0000077D"/>
    <w:rPr>
      <w:sz w:val="22"/>
      <w:szCs w:val="22"/>
    </w:rPr>
  </w:style>
  <w:style w:type="character" w:customStyle="1" w:styleId="22">
    <w:name w:val="Основной текст 2 Знак"/>
    <w:basedOn w:val="11"/>
    <w:rsid w:val="0000077D"/>
    <w:rPr>
      <w:sz w:val="22"/>
      <w:szCs w:val="22"/>
    </w:rPr>
  </w:style>
  <w:style w:type="character" w:customStyle="1" w:styleId="a5">
    <w:name w:val="Верхний колонтитул Знак"/>
    <w:basedOn w:val="11"/>
    <w:rsid w:val="0000077D"/>
    <w:rPr>
      <w:sz w:val="22"/>
      <w:szCs w:val="22"/>
    </w:rPr>
  </w:style>
  <w:style w:type="character" w:customStyle="1" w:styleId="a6">
    <w:name w:val="Нижний колонтитул Знак"/>
    <w:aliases w:val=" Знак Знак1"/>
    <w:basedOn w:val="11"/>
    <w:uiPriority w:val="99"/>
    <w:rsid w:val="0000077D"/>
    <w:rPr>
      <w:sz w:val="22"/>
      <w:szCs w:val="22"/>
    </w:rPr>
  </w:style>
  <w:style w:type="character" w:customStyle="1" w:styleId="31">
    <w:name w:val="Основной текст с отступом 3 Знак"/>
    <w:basedOn w:val="11"/>
    <w:uiPriority w:val="99"/>
    <w:rsid w:val="0000077D"/>
    <w:rPr>
      <w:sz w:val="16"/>
      <w:szCs w:val="16"/>
    </w:rPr>
  </w:style>
  <w:style w:type="paragraph" w:customStyle="1" w:styleId="a7">
    <w:name w:val="Заголовок"/>
    <w:basedOn w:val="a"/>
    <w:next w:val="a8"/>
    <w:rsid w:val="0000077D"/>
    <w:pPr>
      <w:keepNext/>
      <w:suppressAutoHyphens/>
      <w:spacing w:before="240" w:after="120"/>
    </w:pPr>
    <w:rPr>
      <w:rFonts w:ascii="Arial" w:eastAsia="Lucida Sans Unicode" w:hAnsi="Arial" w:cs="Tahoma"/>
      <w:sz w:val="28"/>
      <w:szCs w:val="28"/>
      <w:lang w:eastAsia="ar-SA"/>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2"/>
    <w:rsid w:val="0000077D"/>
    <w:pPr>
      <w:tabs>
        <w:tab w:val="left" w:pos="720"/>
      </w:tabs>
      <w:suppressAutoHyphens/>
      <w:spacing w:after="0" w:line="240" w:lineRule="auto"/>
      <w:jc w:val="both"/>
    </w:pPr>
    <w:rPr>
      <w:rFonts w:ascii="Times New Roman" w:eastAsia="Times New Roman" w:hAnsi="Times New Roman" w:cs="Calibri"/>
      <w:sz w:val="28"/>
      <w:szCs w:val="24"/>
      <w:lang w:eastAsia="ar-SA"/>
    </w:rPr>
  </w:style>
  <w:style w:type="character" w:customStyle="1" w:styleId="12">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link w:val="a8"/>
    <w:rsid w:val="0000077D"/>
    <w:rPr>
      <w:rFonts w:ascii="Times New Roman" w:eastAsia="Times New Roman" w:hAnsi="Times New Roman" w:cs="Calibri"/>
      <w:sz w:val="28"/>
      <w:szCs w:val="24"/>
      <w:lang w:eastAsia="ar-SA"/>
    </w:rPr>
  </w:style>
  <w:style w:type="paragraph" w:styleId="a9">
    <w:name w:val="List"/>
    <w:basedOn w:val="a8"/>
    <w:semiHidden/>
    <w:rsid w:val="0000077D"/>
    <w:rPr>
      <w:rFonts w:cs="Tahoma"/>
    </w:rPr>
  </w:style>
  <w:style w:type="paragraph" w:customStyle="1" w:styleId="13">
    <w:name w:val="Название1"/>
    <w:basedOn w:val="a"/>
    <w:rsid w:val="0000077D"/>
    <w:pPr>
      <w:suppressLineNumbers/>
      <w:suppressAutoHyphens/>
      <w:spacing w:before="120" w:after="120"/>
    </w:pPr>
    <w:rPr>
      <w:rFonts w:ascii="Calibri" w:eastAsia="Calibri" w:hAnsi="Calibri" w:cs="Tahoma"/>
      <w:i/>
      <w:iCs/>
      <w:sz w:val="24"/>
      <w:szCs w:val="24"/>
      <w:lang w:eastAsia="ar-SA"/>
    </w:rPr>
  </w:style>
  <w:style w:type="paragraph" w:customStyle="1" w:styleId="14">
    <w:name w:val="Указатель1"/>
    <w:basedOn w:val="a"/>
    <w:rsid w:val="0000077D"/>
    <w:pPr>
      <w:suppressLineNumbers/>
      <w:suppressAutoHyphens/>
    </w:pPr>
    <w:rPr>
      <w:rFonts w:ascii="Calibri" w:eastAsia="Calibri" w:hAnsi="Calibri" w:cs="Tahoma"/>
      <w:lang w:eastAsia="ar-SA"/>
    </w:rPr>
  </w:style>
  <w:style w:type="paragraph" w:styleId="aa">
    <w:name w:val="Body Text Indent"/>
    <w:basedOn w:val="a"/>
    <w:link w:val="15"/>
    <w:rsid w:val="0000077D"/>
    <w:pPr>
      <w:suppressAutoHyphens/>
      <w:spacing w:after="0" w:line="240" w:lineRule="auto"/>
      <w:ind w:firstLine="720"/>
    </w:pPr>
    <w:rPr>
      <w:rFonts w:ascii="Times New Roman" w:eastAsia="Times New Roman" w:hAnsi="Times New Roman" w:cs="Calibri"/>
      <w:sz w:val="28"/>
      <w:szCs w:val="24"/>
      <w:lang w:eastAsia="ar-SA"/>
    </w:rPr>
  </w:style>
  <w:style w:type="character" w:customStyle="1" w:styleId="15">
    <w:name w:val="Основной текст с отступом Знак1"/>
    <w:basedOn w:val="a0"/>
    <w:link w:val="aa"/>
    <w:rsid w:val="0000077D"/>
    <w:rPr>
      <w:rFonts w:ascii="Times New Roman" w:eastAsia="Times New Roman" w:hAnsi="Times New Roman" w:cs="Calibri"/>
      <w:sz w:val="28"/>
      <w:szCs w:val="24"/>
      <w:lang w:eastAsia="ar-SA"/>
    </w:rPr>
  </w:style>
  <w:style w:type="paragraph" w:customStyle="1" w:styleId="210">
    <w:name w:val="Основной текст с отступом 21"/>
    <w:basedOn w:val="a"/>
    <w:rsid w:val="0000077D"/>
    <w:pPr>
      <w:suppressAutoHyphens/>
      <w:spacing w:after="120" w:line="480" w:lineRule="auto"/>
      <w:ind w:left="283"/>
    </w:pPr>
    <w:rPr>
      <w:rFonts w:ascii="Calibri" w:eastAsia="Calibri" w:hAnsi="Calibri" w:cs="Calibri"/>
      <w:lang w:eastAsia="ar-SA"/>
    </w:rPr>
  </w:style>
  <w:style w:type="paragraph" w:styleId="ab">
    <w:name w:val="Normal (Web)"/>
    <w:basedOn w:val="a"/>
    <w:uiPriority w:val="99"/>
    <w:rsid w:val="0000077D"/>
    <w:pPr>
      <w:suppressAutoHyphens/>
      <w:spacing w:after="0" w:line="240" w:lineRule="auto"/>
      <w:ind w:firstLine="480"/>
    </w:pPr>
    <w:rPr>
      <w:rFonts w:ascii="Times New Roman" w:eastAsia="Times New Roman" w:hAnsi="Times New Roman" w:cs="Calibri"/>
      <w:sz w:val="12"/>
      <w:szCs w:val="12"/>
      <w:lang w:eastAsia="ar-SA"/>
    </w:rPr>
  </w:style>
  <w:style w:type="paragraph" w:styleId="ac">
    <w:name w:val="List Paragraph"/>
    <w:basedOn w:val="a"/>
    <w:qFormat/>
    <w:rsid w:val="0000077D"/>
    <w:pPr>
      <w:suppressAutoHyphens/>
      <w:ind w:left="708"/>
    </w:pPr>
    <w:rPr>
      <w:rFonts w:ascii="Calibri" w:eastAsia="Calibri" w:hAnsi="Calibri" w:cs="Calibri"/>
      <w:lang w:eastAsia="ar-SA"/>
    </w:rPr>
  </w:style>
  <w:style w:type="paragraph" w:customStyle="1" w:styleId="211">
    <w:name w:val="Основной текст 21"/>
    <w:basedOn w:val="a"/>
    <w:rsid w:val="0000077D"/>
    <w:pPr>
      <w:suppressAutoHyphens/>
      <w:spacing w:after="120" w:line="480" w:lineRule="auto"/>
    </w:pPr>
    <w:rPr>
      <w:rFonts w:ascii="Calibri" w:eastAsia="Calibri" w:hAnsi="Calibri" w:cs="Calibri"/>
      <w:lang w:eastAsia="ar-SA"/>
    </w:rPr>
  </w:style>
  <w:style w:type="paragraph" w:customStyle="1" w:styleId="16">
    <w:name w:val="Цитата1"/>
    <w:basedOn w:val="a"/>
    <w:rsid w:val="0000077D"/>
    <w:pPr>
      <w:widowControl w:val="0"/>
      <w:suppressAutoHyphens/>
      <w:spacing w:after="0" w:line="360" w:lineRule="auto"/>
      <w:ind w:left="360" w:right="-23"/>
      <w:jc w:val="both"/>
    </w:pPr>
    <w:rPr>
      <w:rFonts w:ascii="Times New Roman" w:eastAsia="Times New Roman" w:hAnsi="Times New Roman" w:cs="Calibri"/>
      <w:iCs/>
      <w:sz w:val="28"/>
      <w:szCs w:val="28"/>
      <w:lang w:eastAsia="ar-SA"/>
    </w:rPr>
  </w:style>
  <w:style w:type="paragraph" w:styleId="ad">
    <w:name w:val="header"/>
    <w:basedOn w:val="a"/>
    <w:link w:val="17"/>
    <w:uiPriority w:val="99"/>
    <w:rsid w:val="0000077D"/>
    <w:pPr>
      <w:tabs>
        <w:tab w:val="center" w:pos="4677"/>
        <w:tab w:val="right" w:pos="9355"/>
      </w:tabs>
      <w:suppressAutoHyphens/>
    </w:pPr>
    <w:rPr>
      <w:rFonts w:ascii="Calibri" w:eastAsia="Calibri" w:hAnsi="Calibri" w:cs="Calibri"/>
      <w:lang w:eastAsia="ar-SA"/>
    </w:rPr>
  </w:style>
  <w:style w:type="character" w:customStyle="1" w:styleId="17">
    <w:name w:val="Верхний колонтитул Знак1"/>
    <w:basedOn w:val="a0"/>
    <w:link w:val="ad"/>
    <w:rsid w:val="0000077D"/>
    <w:rPr>
      <w:rFonts w:ascii="Calibri" w:eastAsia="Calibri" w:hAnsi="Calibri" w:cs="Calibri"/>
      <w:lang w:eastAsia="ar-SA"/>
    </w:rPr>
  </w:style>
  <w:style w:type="paragraph" w:styleId="ae">
    <w:name w:val="footer"/>
    <w:aliases w:val=" Знак"/>
    <w:basedOn w:val="a"/>
    <w:link w:val="18"/>
    <w:uiPriority w:val="99"/>
    <w:rsid w:val="0000077D"/>
    <w:pPr>
      <w:tabs>
        <w:tab w:val="center" w:pos="4677"/>
        <w:tab w:val="right" w:pos="9355"/>
      </w:tabs>
      <w:suppressAutoHyphens/>
    </w:pPr>
    <w:rPr>
      <w:rFonts w:ascii="Calibri" w:eastAsia="Calibri" w:hAnsi="Calibri" w:cs="Calibri"/>
      <w:lang w:eastAsia="ar-SA"/>
    </w:rPr>
  </w:style>
  <w:style w:type="character" w:customStyle="1" w:styleId="18">
    <w:name w:val="Нижний колонтитул Знак1"/>
    <w:aliases w:val=" Знак Знак"/>
    <w:basedOn w:val="a0"/>
    <w:link w:val="ae"/>
    <w:uiPriority w:val="99"/>
    <w:rsid w:val="0000077D"/>
    <w:rPr>
      <w:rFonts w:ascii="Calibri" w:eastAsia="Calibri" w:hAnsi="Calibri" w:cs="Calibri"/>
      <w:lang w:eastAsia="ar-SA"/>
    </w:rPr>
  </w:style>
  <w:style w:type="paragraph" w:customStyle="1" w:styleId="310">
    <w:name w:val="Основной текст с отступом 31"/>
    <w:basedOn w:val="a"/>
    <w:rsid w:val="0000077D"/>
    <w:pPr>
      <w:suppressAutoHyphens/>
      <w:spacing w:after="120"/>
      <w:ind w:left="283"/>
    </w:pPr>
    <w:rPr>
      <w:rFonts w:ascii="Calibri" w:eastAsia="Calibri" w:hAnsi="Calibri" w:cs="Calibri"/>
      <w:sz w:val="16"/>
      <w:szCs w:val="16"/>
      <w:lang w:eastAsia="ar-SA"/>
    </w:rPr>
  </w:style>
  <w:style w:type="paragraph" w:customStyle="1" w:styleId="af">
    <w:name w:val="Содержимое таблицы"/>
    <w:basedOn w:val="a"/>
    <w:rsid w:val="0000077D"/>
    <w:pPr>
      <w:suppressLineNumbers/>
      <w:suppressAutoHyphens/>
    </w:pPr>
    <w:rPr>
      <w:rFonts w:ascii="Calibri" w:eastAsia="Calibri" w:hAnsi="Calibri" w:cs="Calibri"/>
      <w:lang w:eastAsia="ar-SA"/>
    </w:rPr>
  </w:style>
  <w:style w:type="paragraph" w:customStyle="1" w:styleId="af0">
    <w:name w:val="Заголовок таблицы"/>
    <w:basedOn w:val="af"/>
    <w:rsid w:val="0000077D"/>
    <w:pPr>
      <w:jc w:val="center"/>
    </w:pPr>
    <w:rPr>
      <w:b/>
      <w:bCs/>
    </w:rPr>
  </w:style>
  <w:style w:type="paragraph" w:styleId="23">
    <w:name w:val="Body Text Indent 2"/>
    <w:basedOn w:val="a"/>
    <w:link w:val="212"/>
    <w:rsid w:val="0000077D"/>
    <w:pPr>
      <w:tabs>
        <w:tab w:val="left" w:pos="2625"/>
      </w:tabs>
      <w:suppressAutoHyphens/>
      <w:spacing w:after="0" w:line="360" w:lineRule="auto"/>
      <w:ind w:left="567" w:hanging="567"/>
      <w:jc w:val="both"/>
    </w:pPr>
    <w:rPr>
      <w:rFonts w:ascii="Times New Roman" w:eastAsia="Calibri" w:hAnsi="Times New Roman" w:cs="Calibri"/>
      <w:sz w:val="28"/>
      <w:szCs w:val="28"/>
      <w:lang w:eastAsia="ar-SA"/>
    </w:rPr>
  </w:style>
  <w:style w:type="character" w:customStyle="1" w:styleId="212">
    <w:name w:val="Основной текст с отступом 2 Знак1"/>
    <w:basedOn w:val="a0"/>
    <w:link w:val="23"/>
    <w:rsid w:val="0000077D"/>
    <w:rPr>
      <w:rFonts w:ascii="Times New Roman" w:eastAsia="Calibri" w:hAnsi="Times New Roman" w:cs="Calibri"/>
      <w:sz w:val="28"/>
      <w:szCs w:val="28"/>
      <w:lang w:eastAsia="ar-SA"/>
    </w:rPr>
  </w:style>
  <w:style w:type="paragraph" w:styleId="32">
    <w:name w:val="Body Text Indent 3"/>
    <w:basedOn w:val="a"/>
    <w:link w:val="311"/>
    <w:uiPriority w:val="99"/>
    <w:rsid w:val="0000077D"/>
    <w:pPr>
      <w:suppressAutoHyphens/>
      <w:spacing w:after="0" w:line="360" w:lineRule="auto"/>
      <w:ind w:left="426" w:hanging="426"/>
      <w:jc w:val="both"/>
    </w:pPr>
    <w:rPr>
      <w:rFonts w:ascii="Times New Roman" w:eastAsia="Calibri" w:hAnsi="Times New Roman" w:cs="Calibri"/>
      <w:sz w:val="28"/>
      <w:szCs w:val="28"/>
      <w:lang w:eastAsia="ar-SA"/>
    </w:rPr>
  </w:style>
  <w:style w:type="character" w:customStyle="1" w:styleId="311">
    <w:name w:val="Основной текст с отступом 3 Знак1"/>
    <w:basedOn w:val="a0"/>
    <w:link w:val="32"/>
    <w:rsid w:val="0000077D"/>
    <w:rPr>
      <w:rFonts w:ascii="Times New Roman" w:eastAsia="Calibri" w:hAnsi="Times New Roman" w:cs="Calibri"/>
      <w:sz w:val="28"/>
      <w:szCs w:val="28"/>
      <w:lang w:eastAsia="ar-SA"/>
    </w:rPr>
  </w:style>
  <w:style w:type="paragraph" w:styleId="24">
    <w:name w:val="Body Text 2"/>
    <w:basedOn w:val="a"/>
    <w:link w:val="213"/>
    <w:rsid w:val="0000077D"/>
    <w:pPr>
      <w:suppressAutoHyphens/>
      <w:spacing w:after="0" w:line="360" w:lineRule="auto"/>
      <w:jc w:val="center"/>
    </w:pPr>
    <w:rPr>
      <w:rFonts w:ascii="Times New Roman" w:eastAsia="Lucida Sans Unicode" w:hAnsi="Times New Roman" w:cs="Calibri"/>
      <w:b/>
      <w:i/>
      <w:sz w:val="28"/>
      <w:szCs w:val="28"/>
    </w:rPr>
  </w:style>
  <w:style w:type="character" w:customStyle="1" w:styleId="213">
    <w:name w:val="Основной текст 2 Знак1"/>
    <w:basedOn w:val="a0"/>
    <w:link w:val="24"/>
    <w:rsid w:val="0000077D"/>
    <w:rPr>
      <w:rFonts w:ascii="Times New Roman" w:eastAsia="Lucida Sans Unicode" w:hAnsi="Times New Roman" w:cs="Calibri"/>
      <w:b/>
      <w:i/>
      <w:sz w:val="28"/>
      <w:szCs w:val="28"/>
    </w:rPr>
  </w:style>
  <w:style w:type="paragraph" w:styleId="33">
    <w:name w:val="Body Text 3"/>
    <w:basedOn w:val="a"/>
    <w:link w:val="34"/>
    <w:rsid w:val="0000077D"/>
    <w:pPr>
      <w:suppressAutoHyphens/>
      <w:jc w:val="center"/>
    </w:pPr>
    <w:rPr>
      <w:rFonts w:ascii="Times New Roman" w:eastAsia="Calibri" w:hAnsi="Times New Roman" w:cs="Calibri"/>
      <w:b/>
      <w:sz w:val="24"/>
      <w:lang w:eastAsia="ar-SA"/>
    </w:rPr>
  </w:style>
  <w:style w:type="character" w:customStyle="1" w:styleId="34">
    <w:name w:val="Основной текст 3 Знак"/>
    <w:basedOn w:val="a0"/>
    <w:link w:val="33"/>
    <w:rsid w:val="0000077D"/>
    <w:rPr>
      <w:rFonts w:ascii="Times New Roman" w:eastAsia="Calibri" w:hAnsi="Times New Roman" w:cs="Calibri"/>
      <w:b/>
      <w:sz w:val="24"/>
      <w:lang w:eastAsia="ar-SA"/>
    </w:rPr>
  </w:style>
  <w:style w:type="paragraph" w:styleId="af1">
    <w:name w:val="No Spacing"/>
    <w:uiPriority w:val="1"/>
    <w:qFormat/>
    <w:rsid w:val="0000077D"/>
    <w:pPr>
      <w:spacing w:after="0" w:line="240" w:lineRule="auto"/>
    </w:pPr>
    <w:rPr>
      <w:rFonts w:ascii="Times New Roman" w:eastAsia="Times New Roman" w:hAnsi="Times New Roman" w:cs="Times New Roman"/>
      <w:sz w:val="24"/>
      <w:szCs w:val="24"/>
    </w:rPr>
  </w:style>
  <w:style w:type="character" w:customStyle="1" w:styleId="Zag11">
    <w:name w:val="Zag_11"/>
    <w:rsid w:val="0000077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0077D"/>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00077D"/>
  </w:style>
  <w:style w:type="character" w:customStyle="1" w:styleId="af2">
    <w:name w:val="Основной текст_"/>
    <w:basedOn w:val="a0"/>
    <w:link w:val="19"/>
    <w:locked/>
    <w:rsid w:val="0000077D"/>
    <w:rPr>
      <w:rFonts w:ascii="Times New Roman" w:eastAsia="Times New Roman" w:hAnsi="Times New Roman"/>
      <w:sz w:val="23"/>
      <w:szCs w:val="23"/>
      <w:shd w:val="clear" w:color="auto" w:fill="FFFFFF"/>
    </w:rPr>
  </w:style>
  <w:style w:type="paragraph" w:customStyle="1" w:styleId="19">
    <w:name w:val="Основной текст1"/>
    <w:basedOn w:val="a"/>
    <w:link w:val="af2"/>
    <w:rsid w:val="0000077D"/>
    <w:pPr>
      <w:shd w:val="clear" w:color="auto" w:fill="FFFFFF"/>
      <w:spacing w:after="0" w:line="278" w:lineRule="exact"/>
      <w:ind w:hanging="720"/>
      <w:jc w:val="both"/>
    </w:pPr>
    <w:rPr>
      <w:rFonts w:ascii="Times New Roman" w:eastAsia="Times New Roman" w:hAnsi="Times New Roman"/>
      <w:sz w:val="23"/>
      <w:szCs w:val="23"/>
    </w:rPr>
  </w:style>
  <w:style w:type="paragraph" w:styleId="af3">
    <w:name w:val="Title"/>
    <w:basedOn w:val="a"/>
    <w:link w:val="af4"/>
    <w:qFormat/>
    <w:rsid w:val="0000077D"/>
    <w:pPr>
      <w:spacing w:after="0" w:line="240" w:lineRule="auto"/>
      <w:jc w:val="center"/>
    </w:pPr>
    <w:rPr>
      <w:rFonts w:ascii="Times New Roman" w:eastAsia="Times New Roman" w:hAnsi="Times New Roman" w:cs="Times New Roman"/>
      <w:b/>
      <w:bCs/>
      <w:sz w:val="24"/>
      <w:szCs w:val="32"/>
    </w:rPr>
  </w:style>
  <w:style w:type="character" w:customStyle="1" w:styleId="af4">
    <w:name w:val="Название Знак"/>
    <w:basedOn w:val="a0"/>
    <w:link w:val="af3"/>
    <w:rsid w:val="0000077D"/>
    <w:rPr>
      <w:rFonts w:ascii="Times New Roman" w:eastAsia="Times New Roman" w:hAnsi="Times New Roman" w:cs="Times New Roman"/>
      <w:b/>
      <w:bCs/>
      <w:sz w:val="24"/>
      <w:szCs w:val="32"/>
    </w:rPr>
  </w:style>
  <w:style w:type="paragraph" w:customStyle="1" w:styleId="1a">
    <w:name w:val="Обычный (веб)1"/>
    <w:basedOn w:val="a"/>
    <w:rsid w:val="0000077D"/>
    <w:pPr>
      <w:widowControl w:val="0"/>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b">
    <w:name w:val="Абзац списка1"/>
    <w:basedOn w:val="a"/>
    <w:rsid w:val="0000077D"/>
    <w:pPr>
      <w:widowControl w:val="0"/>
      <w:suppressAutoHyphens/>
      <w:spacing w:after="0" w:line="240" w:lineRule="auto"/>
      <w:ind w:left="720"/>
    </w:pPr>
    <w:rPr>
      <w:rFonts w:ascii="Times New Roman" w:eastAsia="SimSun" w:hAnsi="Times New Roman" w:cs="Mangal"/>
      <w:kern w:val="1"/>
      <w:sz w:val="24"/>
      <w:szCs w:val="24"/>
      <w:lang w:eastAsia="hi-IN" w:bidi="hi-IN"/>
    </w:rPr>
  </w:style>
  <w:style w:type="table" w:styleId="af5">
    <w:name w:val="Table Grid"/>
    <w:basedOn w:val="a1"/>
    <w:uiPriority w:val="59"/>
    <w:rsid w:val="0000077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00077D"/>
    <w:pPr>
      <w:widowControl w:val="0"/>
      <w:autoSpaceDE w:val="0"/>
      <w:autoSpaceDN w:val="0"/>
      <w:adjustRightInd w:val="0"/>
      <w:spacing w:after="0" w:line="240" w:lineRule="exact"/>
      <w:ind w:firstLine="274"/>
      <w:jc w:val="both"/>
    </w:pPr>
    <w:rPr>
      <w:rFonts w:ascii="Century Schoolbook" w:eastAsia="Times New Roman" w:hAnsi="Century Schoolbook" w:cs="Times New Roman"/>
      <w:sz w:val="24"/>
      <w:szCs w:val="24"/>
    </w:rPr>
  </w:style>
  <w:style w:type="character" w:customStyle="1" w:styleId="FontStyle55">
    <w:name w:val="Font Style55"/>
    <w:basedOn w:val="a0"/>
    <w:uiPriority w:val="99"/>
    <w:rsid w:val="0000077D"/>
    <w:rPr>
      <w:rFonts w:ascii="Century Schoolbook" w:hAnsi="Century Schoolbook" w:cs="Century Schoolbook" w:hint="default"/>
      <w:sz w:val="20"/>
      <w:szCs w:val="20"/>
    </w:rPr>
  </w:style>
  <w:style w:type="paragraph" w:customStyle="1" w:styleId="Style6">
    <w:name w:val="Style6"/>
    <w:basedOn w:val="a"/>
    <w:uiPriority w:val="99"/>
    <w:rsid w:val="0000077D"/>
    <w:pPr>
      <w:widowControl w:val="0"/>
      <w:autoSpaceDE w:val="0"/>
      <w:autoSpaceDN w:val="0"/>
      <w:adjustRightInd w:val="0"/>
      <w:spacing w:after="0" w:line="264" w:lineRule="exact"/>
      <w:ind w:firstLine="322"/>
      <w:jc w:val="both"/>
    </w:pPr>
    <w:rPr>
      <w:rFonts w:ascii="Century Schoolbook" w:eastAsia="Times New Roman" w:hAnsi="Century Schoolbook" w:cs="Times New Roman"/>
      <w:sz w:val="24"/>
      <w:szCs w:val="24"/>
    </w:rPr>
  </w:style>
  <w:style w:type="paragraph" w:customStyle="1" w:styleId="Style10">
    <w:name w:val="Style10"/>
    <w:basedOn w:val="a"/>
    <w:uiPriority w:val="99"/>
    <w:rsid w:val="0000077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58">
    <w:name w:val="Font Style58"/>
    <w:basedOn w:val="a0"/>
    <w:uiPriority w:val="99"/>
    <w:rsid w:val="0000077D"/>
    <w:rPr>
      <w:rFonts w:ascii="Tahoma" w:hAnsi="Tahoma" w:cs="Tahoma" w:hint="default"/>
      <w:b/>
      <w:bCs/>
      <w:sz w:val="24"/>
      <w:szCs w:val="24"/>
    </w:rPr>
  </w:style>
  <w:style w:type="paragraph" w:styleId="af6">
    <w:name w:val="Subtitle"/>
    <w:basedOn w:val="a"/>
    <w:link w:val="af7"/>
    <w:qFormat/>
    <w:rsid w:val="0000077D"/>
    <w:pPr>
      <w:spacing w:after="0" w:line="240" w:lineRule="auto"/>
    </w:pPr>
    <w:rPr>
      <w:rFonts w:ascii="Times New Roman" w:eastAsia="Times New Roman" w:hAnsi="Times New Roman" w:cs="Times New Roman"/>
      <w:sz w:val="28"/>
      <w:szCs w:val="24"/>
    </w:rPr>
  </w:style>
  <w:style w:type="character" w:customStyle="1" w:styleId="af7">
    <w:name w:val="Подзаголовок Знак"/>
    <w:basedOn w:val="a0"/>
    <w:link w:val="af6"/>
    <w:rsid w:val="0000077D"/>
    <w:rPr>
      <w:rFonts w:ascii="Times New Roman" w:eastAsia="Times New Roman" w:hAnsi="Times New Roman" w:cs="Times New Roman"/>
      <w:sz w:val="28"/>
      <w:szCs w:val="24"/>
    </w:rPr>
  </w:style>
  <w:style w:type="character" w:styleId="af8">
    <w:name w:val="Hyperlink"/>
    <w:basedOn w:val="a0"/>
    <w:uiPriority w:val="99"/>
    <w:rsid w:val="0000077D"/>
    <w:rPr>
      <w:color w:val="0000FF"/>
      <w:u w:val="single"/>
    </w:rPr>
  </w:style>
  <w:style w:type="character" w:styleId="af9">
    <w:name w:val="page number"/>
    <w:basedOn w:val="a0"/>
    <w:rsid w:val="0000077D"/>
  </w:style>
  <w:style w:type="paragraph" w:customStyle="1" w:styleId="afa">
    <w:name w:val="Стиль"/>
    <w:rsid w:val="0000077D"/>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1c">
    <w:name w:val="Текст1"/>
    <w:basedOn w:val="a"/>
    <w:rsid w:val="0000077D"/>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120">
    <w:name w:val="Абзац списка12"/>
    <w:basedOn w:val="a"/>
    <w:rsid w:val="0000077D"/>
    <w:pPr>
      <w:spacing w:after="0" w:line="240" w:lineRule="auto"/>
      <w:ind w:left="720"/>
      <w:contextualSpacing/>
    </w:pPr>
    <w:rPr>
      <w:rFonts w:ascii="Times New Roman" w:eastAsia="Times New Roman" w:hAnsi="Times New Roman" w:cs="Times New Roman"/>
      <w:sz w:val="24"/>
      <w:szCs w:val="24"/>
    </w:rPr>
  </w:style>
  <w:style w:type="paragraph" w:customStyle="1" w:styleId="110">
    <w:name w:val="Текст11"/>
    <w:basedOn w:val="a"/>
    <w:rsid w:val="0000077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ListParagraph1">
    <w:name w:val="List Paragraph1"/>
    <w:basedOn w:val="a"/>
    <w:rsid w:val="0000077D"/>
    <w:pPr>
      <w:spacing w:after="0" w:line="240" w:lineRule="auto"/>
      <w:ind w:left="720"/>
      <w:contextualSpacing/>
    </w:pPr>
    <w:rPr>
      <w:rFonts w:ascii="Times New Roman" w:eastAsia="Times New Roman" w:hAnsi="Times New Roman" w:cs="Times New Roman"/>
      <w:sz w:val="24"/>
      <w:szCs w:val="24"/>
    </w:rPr>
  </w:style>
  <w:style w:type="character" w:customStyle="1" w:styleId="BodyTextChar">
    <w:name w:val="Body Text Char"/>
    <w:aliases w:val="DTP Body Text Char"/>
    <w:basedOn w:val="a0"/>
    <w:locked/>
    <w:rsid w:val="0000077D"/>
    <w:rPr>
      <w:sz w:val="24"/>
      <w:lang w:val="en-GB" w:eastAsia="ru-RU" w:bidi="ar-SA"/>
    </w:rPr>
  </w:style>
  <w:style w:type="paragraph" w:customStyle="1" w:styleId="25">
    <w:name w:val="Текст2"/>
    <w:basedOn w:val="a"/>
    <w:rsid w:val="0000077D"/>
    <w:pPr>
      <w:overflowPunct w:val="0"/>
      <w:autoSpaceDE w:val="0"/>
      <w:autoSpaceDN w:val="0"/>
      <w:adjustRightInd w:val="0"/>
      <w:spacing w:after="0" w:line="240" w:lineRule="auto"/>
    </w:pPr>
    <w:rPr>
      <w:rFonts w:ascii="Courier New" w:eastAsia="Times New Roman" w:hAnsi="Courier New" w:cs="Times New Roman"/>
      <w:sz w:val="20"/>
      <w:szCs w:val="20"/>
      <w:lang w:val="en-GB"/>
    </w:rPr>
  </w:style>
  <w:style w:type="character" w:styleId="afb">
    <w:name w:val="Strong"/>
    <w:basedOn w:val="a0"/>
    <w:qFormat/>
    <w:rsid w:val="0000077D"/>
    <w:rPr>
      <w:b/>
      <w:bCs/>
    </w:rPr>
  </w:style>
  <w:style w:type="character" w:styleId="afc">
    <w:name w:val="Emphasis"/>
    <w:basedOn w:val="a0"/>
    <w:qFormat/>
    <w:rsid w:val="0000077D"/>
    <w:rPr>
      <w:i w:val="0"/>
      <w:iCs w:val="0"/>
      <w:color w:val="FFFF99"/>
      <w:sz w:val="14"/>
      <w:szCs w:val="14"/>
    </w:rPr>
  </w:style>
  <w:style w:type="character" w:customStyle="1" w:styleId="35">
    <w:name w:val="Знак Знак3"/>
    <w:basedOn w:val="a0"/>
    <w:rsid w:val="0000077D"/>
    <w:rPr>
      <w:sz w:val="24"/>
      <w:szCs w:val="24"/>
      <w:lang w:val="ru-RU" w:eastAsia="ru-RU" w:bidi="ar-SA"/>
    </w:rPr>
  </w:style>
  <w:style w:type="character" w:customStyle="1" w:styleId="body1">
    <w:name w:val="body1"/>
    <w:basedOn w:val="a0"/>
    <w:rsid w:val="0000077D"/>
    <w:rPr>
      <w:rFonts w:ascii="Verdana" w:hAnsi="Verdana" w:hint="default"/>
      <w:b w:val="0"/>
      <w:bCs w:val="0"/>
      <w:color w:val="000080"/>
      <w:sz w:val="19"/>
      <w:szCs w:val="19"/>
    </w:rPr>
  </w:style>
  <w:style w:type="character" w:customStyle="1" w:styleId="querybold">
    <w:name w:val="querybold"/>
    <w:basedOn w:val="a0"/>
    <w:rsid w:val="0000077D"/>
  </w:style>
  <w:style w:type="character" w:customStyle="1" w:styleId="artcopy">
    <w:name w:val="artcopy"/>
    <w:basedOn w:val="a0"/>
    <w:rsid w:val="0000077D"/>
  </w:style>
  <w:style w:type="character" w:customStyle="1" w:styleId="arttitle">
    <w:name w:val="arttitle"/>
    <w:basedOn w:val="a0"/>
    <w:rsid w:val="0000077D"/>
  </w:style>
  <w:style w:type="character" w:customStyle="1" w:styleId="bodytext4">
    <w:name w:val="bodytext4"/>
    <w:basedOn w:val="a0"/>
    <w:rsid w:val="0000077D"/>
    <w:rPr>
      <w:rFonts w:ascii="Verdana" w:hAnsi="Verdana" w:hint="default"/>
    </w:rPr>
  </w:style>
  <w:style w:type="character" w:customStyle="1" w:styleId="content1">
    <w:name w:val="content1"/>
    <w:basedOn w:val="a0"/>
    <w:rsid w:val="0000077D"/>
    <w:rPr>
      <w:color w:val="333333"/>
      <w:sz w:val="17"/>
      <w:szCs w:val="17"/>
      <w:shd w:val="clear" w:color="auto" w:fill="FFFFFF"/>
    </w:rPr>
  </w:style>
  <w:style w:type="character" w:customStyle="1" w:styleId="innerheaderbrown1">
    <w:name w:val="innerheaderbrown1"/>
    <w:basedOn w:val="a0"/>
    <w:rsid w:val="0000077D"/>
    <w:rPr>
      <w:rFonts w:ascii="Arial" w:hAnsi="Arial" w:cs="Arial" w:hint="default"/>
      <w:b/>
      <w:bCs/>
      <w:color w:val="AF0000"/>
      <w:sz w:val="26"/>
      <w:szCs w:val="26"/>
    </w:rPr>
  </w:style>
  <w:style w:type="paragraph" w:customStyle="1" w:styleId="312">
    <w:name w:val="Основной текст 31"/>
    <w:basedOn w:val="a"/>
    <w:rsid w:val="0000077D"/>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rPr>
  </w:style>
  <w:style w:type="paragraph" w:customStyle="1" w:styleId="320">
    <w:name w:val="Основной текст 32"/>
    <w:basedOn w:val="a"/>
    <w:rsid w:val="0000077D"/>
    <w:pPr>
      <w:spacing w:after="0" w:line="240" w:lineRule="auto"/>
    </w:pPr>
    <w:rPr>
      <w:rFonts w:ascii="Times New Roman" w:eastAsia="Times New Roman" w:hAnsi="Times New Roman" w:cs="Times New Roman"/>
      <w:i/>
      <w:sz w:val="24"/>
      <w:szCs w:val="20"/>
      <w:lang w:val="en-US"/>
    </w:rPr>
  </w:style>
  <w:style w:type="character" w:customStyle="1" w:styleId="textnews">
    <w:name w:val="textnews"/>
    <w:basedOn w:val="a0"/>
    <w:rsid w:val="0000077D"/>
  </w:style>
  <w:style w:type="character" w:customStyle="1" w:styleId="1d">
    <w:name w:val="Знак Знак1"/>
    <w:basedOn w:val="a0"/>
    <w:locked/>
    <w:rsid w:val="0000077D"/>
    <w:rPr>
      <w:sz w:val="24"/>
      <w:lang w:val="en-GB" w:eastAsia="ru-RU" w:bidi="ar-SA"/>
    </w:rPr>
  </w:style>
  <w:style w:type="paragraph" w:customStyle="1" w:styleId="1e">
    <w:name w:val="Стиль1"/>
    <w:basedOn w:val="a"/>
    <w:rsid w:val="0000077D"/>
    <w:pPr>
      <w:spacing w:after="0" w:line="240" w:lineRule="auto"/>
    </w:pPr>
    <w:rPr>
      <w:rFonts w:ascii="Times New Roman" w:eastAsia="Times New Roman" w:hAnsi="Times New Roman" w:cs="Times New Roman"/>
      <w:sz w:val="28"/>
      <w:szCs w:val="28"/>
    </w:rPr>
  </w:style>
  <w:style w:type="paragraph" w:customStyle="1" w:styleId="afd">
    <w:name w:val="Новый"/>
    <w:basedOn w:val="a"/>
    <w:rsid w:val="0000077D"/>
    <w:pPr>
      <w:spacing w:after="0" w:line="360" w:lineRule="auto"/>
      <w:ind w:firstLine="454"/>
      <w:jc w:val="both"/>
    </w:pPr>
    <w:rPr>
      <w:rFonts w:ascii="Times New Roman" w:eastAsia="Times New Roman" w:hAnsi="Times New Roman" w:cs="Times New Roman"/>
      <w:sz w:val="28"/>
      <w:szCs w:val="24"/>
    </w:rPr>
  </w:style>
  <w:style w:type="character" w:customStyle="1" w:styleId="26">
    <w:name w:val="Знак Знак2"/>
    <w:basedOn w:val="a0"/>
    <w:locked/>
    <w:rsid w:val="0000077D"/>
    <w:rPr>
      <w:sz w:val="24"/>
      <w:lang w:val="en-GB" w:eastAsia="ru-RU" w:bidi="ar-SA"/>
    </w:rPr>
  </w:style>
  <w:style w:type="character" w:styleId="afe">
    <w:name w:val="FollowedHyperlink"/>
    <w:basedOn w:val="a0"/>
    <w:rsid w:val="0000077D"/>
    <w:rPr>
      <w:color w:val="800080"/>
      <w:u w:val="single"/>
    </w:rPr>
  </w:style>
  <w:style w:type="character" w:customStyle="1" w:styleId="91">
    <w:name w:val="Знак Знак9"/>
    <w:basedOn w:val="a0"/>
    <w:locked/>
    <w:rsid w:val="0000077D"/>
    <w:rPr>
      <w:b/>
      <w:bCs/>
      <w:sz w:val="24"/>
      <w:szCs w:val="24"/>
      <w:lang w:val="en-US" w:eastAsia="ru-RU" w:bidi="ar-SA"/>
    </w:rPr>
  </w:style>
  <w:style w:type="paragraph" w:customStyle="1" w:styleId="220">
    <w:name w:val="Основной текст 22"/>
    <w:basedOn w:val="a"/>
    <w:rsid w:val="000007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efault">
    <w:name w:val="Default"/>
    <w:rsid w:val="000007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cxspmiddle">
    <w:name w:val="msonormalcxspmiddle"/>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Знак1"/>
    <w:basedOn w:val="a"/>
    <w:rsid w:val="000007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ConsNonformat">
    <w:name w:val="ConsNonformat"/>
    <w:rsid w:val="0000077D"/>
    <w:pPr>
      <w:widowControl w:val="0"/>
      <w:snapToGrid w:val="0"/>
      <w:spacing w:after="0" w:line="240" w:lineRule="auto"/>
      <w:ind w:right="19772"/>
    </w:pPr>
    <w:rPr>
      <w:rFonts w:ascii="Courier New" w:eastAsia="Times New Roman" w:hAnsi="Courier New" w:cs="Times New Roman"/>
      <w:sz w:val="20"/>
      <w:szCs w:val="20"/>
    </w:rPr>
  </w:style>
  <w:style w:type="character" w:styleId="aff">
    <w:name w:val="footnote reference"/>
    <w:basedOn w:val="a0"/>
    <w:rsid w:val="0000077D"/>
    <w:rPr>
      <w:vertAlign w:val="superscript"/>
    </w:rPr>
  </w:style>
  <w:style w:type="paragraph" w:styleId="aff0">
    <w:name w:val="footnote text"/>
    <w:aliases w:val="Знак6,F1"/>
    <w:basedOn w:val="a"/>
    <w:link w:val="aff1"/>
    <w:rsid w:val="0000077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f1">
    <w:name w:val="Текст сноски Знак"/>
    <w:aliases w:val="Знак6 Знак,F1 Знак"/>
    <w:basedOn w:val="a0"/>
    <w:link w:val="aff0"/>
    <w:rsid w:val="0000077D"/>
    <w:rPr>
      <w:rFonts w:ascii="Times New Roman" w:eastAsia="Times New Roman" w:hAnsi="Times New Roman" w:cs="Times New Roman"/>
      <w:sz w:val="20"/>
      <w:szCs w:val="20"/>
    </w:rPr>
  </w:style>
  <w:style w:type="paragraph" w:styleId="aff2">
    <w:name w:val="Plain Text"/>
    <w:basedOn w:val="a"/>
    <w:link w:val="aff3"/>
    <w:rsid w:val="0000077D"/>
    <w:pPr>
      <w:spacing w:after="0" w:line="240" w:lineRule="auto"/>
    </w:pPr>
    <w:rPr>
      <w:rFonts w:ascii="Courier New" w:eastAsia="Times New Roman" w:hAnsi="Courier New" w:cs="Times New Roman"/>
      <w:sz w:val="20"/>
      <w:szCs w:val="20"/>
    </w:rPr>
  </w:style>
  <w:style w:type="character" w:customStyle="1" w:styleId="aff3">
    <w:name w:val="Текст Знак"/>
    <w:basedOn w:val="a0"/>
    <w:link w:val="aff2"/>
    <w:rsid w:val="0000077D"/>
    <w:rPr>
      <w:rFonts w:ascii="Courier New" w:eastAsia="Times New Roman" w:hAnsi="Courier New" w:cs="Times New Roman"/>
      <w:sz w:val="20"/>
      <w:szCs w:val="20"/>
    </w:rPr>
  </w:style>
  <w:style w:type="paragraph" w:customStyle="1" w:styleId="Zag2">
    <w:name w:val="Zag_2"/>
    <w:basedOn w:val="a"/>
    <w:rsid w:val="0000077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Zag3">
    <w:name w:val="Zag_3"/>
    <w:basedOn w:val="a"/>
    <w:rsid w:val="0000077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aff4">
    <w:name w:val="задвтекс"/>
    <w:basedOn w:val="a"/>
    <w:uiPriority w:val="99"/>
    <w:rsid w:val="0000077D"/>
    <w:pPr>
      <w:spacing w:after="0" w:line="240" w:lineRule="auto"/>
      <w:ind w:left="567"/>
    </w:pPr>
    <w:rPr>
      <w:rFonts w:ascii="Times New Roman" w:eastAsia="Times New Roman" w:hAnsi="Times New Roman" w:cs="Times New Roman"/>
      <w:sz w:val="24"/>
      <w:szCs w:val="24"/>
    </w:rPr>
  </w:style>
  <w:style w:type="character" w:customStyle="1" w:styleId="36">
    <w:name w:val="Основной текст (3)_"/>
    <w:basedOn w:val="a0"/>
    <w:link w:val="37"/>
    <w:rsid w:val="0000077D"/>
    <w:rPr>
      <w:rFonts w:ascii="Times New Roman" w:hAnsi="Times New Roman"/>
      <w:b/>
      <w:bCs/>
      <w:sz w:val="19"/>
      <w:szCs w:val="19"/>
      <w:shd w:val="clear" w:color="auto" w:fill="FFFFFF"/>
    </w:rPr>
  </w:style>
  <w:style w:type="paragraph" w:customStyle="1" w:styleId="37">
    <w:name w:val="Основной текст (3)"/>
    <w:basedOn w:val="a"/>
    <w:link w:val="36"/>
    <w:rsid w:val="0000077D"/>
    <w:pPr>
      <w:shd w:val="clear" w:color="auto" w:fill="FFFFFF"/>
      <w:spacing w:after="0" w:line="227" w:lineRule="exact"/>
    </w:pPr>
    <w:rPr>
      <w:rFonts w:ascii="Times New Roman" w:hAnsi="Times New Roman"/>
      <w:b/>
      <w:bCs/>
      <w:sz w:val="19"/>
      <w:szCs w:val="19"/>
    </w:rPr>
  </w:style>
  <w:style w:type="character" w:customStyle="1" w:styleId="38">
    <w:name w:val="Заголовок №3_"/>
    <w:basedOn w:val="a0"/>
    <w:link w:val="39"/>
    <w:rsid w:val="0000077D"/>
    <w:rPr>
      <w:rFonts w:ascii="Times New Roman" w:hAnsi="Times New Roman"/>
      <w:b/>
      <w:bCs/>
      <w:sz w:val="19"/>
      <w:szCs w:val="19"/>
      <w:shd w:val="clear" w:color="auto" w:fill="FFFFFF"/>
    </w:rPr>
  </w:style>
  <w:style w:type="paragraph" w:customStyle="1" w:styleId="39">
    <w:name w:val="Заголовок №3"/>
    <w:basedOn w:val="a"/>
    <w:link w:val="38"/>
    <w:uiPriority w:val="99"/>
    <w:rsid w:val="0000077D"/>
    <w:pPr>
      <w:shd w:val="clear" w:color="auto" w:fill="FFFFFF"/>
      <w:spacing w:before="180" w:after="0" w:line="230" w:lineRule="exact"/>
      <w:jc w:val="center"/>
      <w:outlineLvl w:val="2"/>
    </w:pPr>
    <w:rPr>
      <w:rFonts w:ascii="Times New Roman" w:hAnsi="Times New Roman"/>
      <w:b/>
      <w:bCs/>
      <w:sz w:val="19"/>
      <w:szCs w:val="19"/>
    </w:rPr>
  </w:style>
  <w:style w:type="character" w:customStyle="1" w:styleId="27">
    <w:name w:val="Основной текст (2)_"/>
    <w:basedOn w:val="a0"/>
    <w:link w:val="28"/>
    <w:rsid w:val="0000077D"/>
    <w:rPr>
      <w:rFonts w:ascii="Times New Roman" w:hAnsi="Times New Roman"/>
      <w:b/>
      <w:bCs/>
      <w:sz w:val="17"/>
      <w:szCs w:val="17"/>
      <w:shd w:val="clear" w:color="auto" w:fill="FFFFFF"/>
    </w:rPr>
  </w:style>
  <w:style w:type="paragraph" w:customStyle="1" w:styleId="28">
    <w:name w:val="Основной текст (2)"/>
    <w:basedOn w:val="a"/>
    <w:link w:val="27"/>
    <w:rsid w:val="0000077D"/>
    <w:pPr>
      <w:shd w:val="clear" w:color="auto" w:fill="FFFFFF"/>
      <w:spacing w:after="0" w:line="227" w:lineRule="exact"/>
      <w:ind w:firstLine="360"/>
      <w:jc w:val="both"/>
    </w:pPr>
    <w:rPr>
      <w:rFonts w:ascii="Times New Roman" w:hAnsi="Times New Roman"/>
      <w:b/>
      <w:bCs/>
      <w:sz w:val="17"/>
      <w:szCs w:val="17"/>
    </w:rPr>
  </w:style>
  <w:style w:type="character" w:customStyle="1" w:styleId="2pt5">
    <w:name w:val="Основной текст + Интервал 2 pt5"/>
    <w:uiPriority w:val="99"/>
    <w:rsid w:val="0000077D"/>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00077D"/>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00077D"/>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00077D"/>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00077D"/>
    <w:rPr>
      <w:rFonts w:ascii="Times New Roman" w:hAnsi="Times New Roman" w:cs="Times New Roman" w:hint="default"/>
      <w:spacing w:val="53"/>
      <w:sz w:val="18"/>
      <w:szCs w:val="18"/>
      <w:shd w:val="clear" w:color="auto" w:fill="FFFFFF"/>
    </w:rPr>
  </w:style>
  <w:style w:type="paragraph" w:customStyle="1" w:styleId="1f0">
    <w:name w:val="Обычный1"/>
    <w:rsid w:val="0000077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0077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00077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0077D"/>
    <w:pPr>
      <w:spacing w:after="0" w:line="240" w:lineRule="auto"/>
    </w:pPr>
    <w:rPr>
      <w:rFonts w:ascii="Times New Roman" w:eastAsia="Times New Roman" w:hAnsi="Times New Roman" w:cs="Times New Roman"/>
      <w:sz w:val="24"/>
      <w:szCs w:val="24"/>
    </w:rPr>
  </w:style>
  <w:style w:type="paragraph" w:customStyle="1" w:styleId="1f1">
    <w:name w:val="Стандарт_заг_1 степени"/>
    <w:basedOn w:val="a"/>
    <w:qFormat/>
    <w:rsid w:val="0000077D"/>
    <w:pPr>
      <w:widowControl w:val="0"/>
      <w:spacing w:before="360" w:after="240" w:line="240" w:lineRule="auto"/>
      <w:jc w:val="center"/>
    </w:pPr>
    <w:rPr>
      <w:rFonts w:ascii="Times New Roman" w:eastAsia="Times New Roman" w:hAnsi="Times New Roman" w:cs="Times New Roman"/>
      <w:b/>
      <w:sz w:val="28"/>
      <w:szCs w:val="28"/>
    </w:rPr>
  </w:style>
  <w:style w:type="character" w:customStyle="1" w:styleId="dash041e005f0431005f044b005f0447005f043d005f044b005f04391005f005fchar1char1">
    <w:name w:val="dash041e_005f0431_005f044b_005f0447_005f043d_005f044b_005f04391_005f_005fchar1__char1"/>
    <w:rsid w:val="0000077D"/>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00077D"/>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rsid w:val="0000077D"/>
    <w:rPr>
      <w:rFonts w:ascii="Times New Roman" w:hAnsi="Times New Roman" w:cs="Times New Roman" w:hint="default"/>
      <w:strike w:val="0"/>
      <w:dstrike w:val="0"/>
      <w:sz w:val="20"/>
      <w:szCs w:val="20"/>
      <w:u w:val="none"/>
      <w:effect w:val="none"/>
    </w:rPr>
  </w:style>
  <w:style w:type="paragraph" w:customStyle="1" w:styleId="111">
    <w:name w:val="Обычный (веб)11"/>
    <w:basedOn w:val="a"/>
    <w:rsid w:val="0000077D"/>
    <w:pPr>
      <w:widowControl w:val="0"/>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214">
    <w:name w:val="Текст21"/>
    <w:basedOn w:val="a"/>
    <w:rsid w:val="0000077D"/>
    <w:pPr>
      <w:overflowPunct w:val="0"/>
      <w:autoSpaceDE w:val="0"/>
      <w:autoSpaceDN w:val="0"/>
      <w:adjustRightInd w:val="0"/>
      <w:spacing w:after="0" w:line="240" w:lineRule="auto"/>
    </w:pPr>
    <w:rPr>
      <w:rFonts w:ascii="Courier New" w:eastAsia="Times New Roman" w:hAnsi="Courier New" w:cs="Times New Roman"/>
      <w:sz w:val="20"/>
      <w:szCs w:val="20"/>
      <w:lang w:val="en-GB"/>
    </w:rPr>
  </w:style>
  <w:style w:type="character" w:customStyle="1" w:styleId="321">
    <w:name w:val="Знак Знак32"/>
    <w:basedOn w:val="a0"/>
    <w:rsid w:val="0000077D"/>
    <w:rPr>
      <w:sz w:val="24"/>
      <w:szCs w:val="24"/>
      <w:lang w:val="ru-RU" w:eastAsia="ru-RU" w:bidi="ar-SA"/>
    </w:rPr>
  </w:style>
  <w:style w:type="paragraph" w:customStyle="1" w:styleId="221">
    <w:name w:val="Основной текст 221"/>
    <w:basedOn w:val="a"/>
    <w:rsid w:val="000007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130">
    <w:name w:val="Знак13"/>
    <w:basedOn w:val="a"/>
    <w:rsid w:val="000007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21">
    <w:name w:val="Обычный12"/>
    <w:rsid w:val="0000077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51">
    <w:name w:val="Основной текст + Полужирный51"/>
    <w:basedOn w:val="a4"/>
    <w:rsid w:val="0000077D"/>
    <w:rPr>
      <w:b/>
      <w:bCs/>
      <w:sz w:val="22"/>
      <w:szCs w:val="22"/>
      <w:lang w:bidi="ar-SA"/>
    </w:rPr>
  </w:style>
  <w:style w:type="character" w:customStyle="1" w:styleId="500">
    <w:name w:val="Основной текст + Полужирный50"/>
    <w:basedOn w:val="a4"/>
    <w:rsid w:val="0000077D"/>
    <w:rPr>
      <w:b/>
      <w:bCs/>
      <w:sz w:val="22"/>
      <w:szCs w:val="22"/>
      <w:lang w:bidi="ar-SA"/>
    </w:rPr>
  </w:style>
  <w:style w:type="character" w:customStyle="1" w:styleId="131">
    <w:name w:val="Основной текст (13)_"/>
    <w:link w:val="1310"/>
    <w:locked/>
    <w:rsid w:val="0000077D"/>
    <w:rPr>
      <w:sz w:val="34"/>
      <w:szCs w:val="34"/>
      <w:shd w:val="clear" w:color="auto" w:fill="FFFFFF"/>
    </w:rPr>
  </w:style>
  <w:style w:type="paragraph" w:customStyle="1" w:styleId="1310">
    <w:name w:val="Основной текст (13)1"/>
    <w:basedOn w:val="a"/>
    <w:link w:val="131"/>
    <w:rsid w:val="0000077D"/>
    <w:pPr>
      <w:shd w:val="clear" w:color="auto" w:fill="FFFFFF"/>
      <w:spacing w:before="420" w:after="180" w:line="360" w:lineRule="exact"/>
      <w:jc w:val="center"/>
    </w:pPr>
    <w:rPr>
      <w:sz w:val="34"/>
      <w:szCs w:val="34"/>
      <w:shd w:val="clear" w:color="auto" w:fill="FFFFFF"/>
    </w:rPr>
  </w:style>
  <w:style w:type="character" w:customStyle="1" w:styleId="135">
    <w:name w:val="Основной текст (13)5"/>
    <w:uiPriority w:val="99"/>
    <w:rsid w:val="0000077D"/>
    <w:rPr>
      <w:rFonts w:ascii="Calibri" w:hAnsi="Calibri"/>
      <w:spacing w:val="0"/>
      <w:sz w:val="34"/>
      <w:szCs w:val="34"/>
      <w:shd w:val="clear" w:color="auto" w:fill="FFFFFF"/>
    </w:rPr>
  </w:style>
  <w:style w:type="character" w:customStyle="1" w:styleId="340">
    <w:name w:val="Заголовок №3 (4)_"/>
    <w:link w:val="341"/>
    <w:locked/>
    <w:rsid w:val="0000077D"/>
    <w:rPr>
      <w:b/>
      <w:bCs/>
      <w:sz w:val="25"/>
      <w:szCs w:val="25"/>
      <w:shd w:val="clear" w:color="auto" w:fill="FFFFFF"/>
    </w:rPr>
  </w:style>
  <w:style w:type="paragraph" w:customStyle="1" w:styleId="341">
    <w:name w:val="Заголовок №3 (4)1"/>
    <w:basedOn w:val="a"/>
    <w:link w:val="340"/>
    <w:rsid w:val="0000077D"/>
    <w:pPr>
      <w:shd w:val="clear" w:color="auto" w:fill="FFFFFF"/>
      <w:spacing w:before="540" w:after="60" w:line="298" w:lineRule="exact"/>
      <w:outlineLvl w:val="2"/>
    </w:pPr>
    <w:rPr>
      <w:b/>
      <w:bCs/>
      <w:sz w:val="25"/>
      <w:szCs w:val="25"/>
      <w:shd w:val="clear" w:color="auto" w:fill="FFFFFF"/>
    </w:rPr>
  </w:style>
  <w:style w:type="paragraph" w:customStyle="1" w:styleId="1f2">
    <w:name w:val="1"/>
    <w:basedOn w:val="a"/>
    <w:uiPriority w:val="99"/>
    <w:rsid w:val="0000077D"/>
    <w:pPr>
      <w:spacing w:before="27" w:after="27" w:line="240" w:lineRule="auto"/>
    </w:pPr>
    <w:rPr>
      <w:rFonts w:ascii="Times New Roman" w:eastAsia="Times New Roman" w:hAnsi="Times New Roman" w:cs="Times New Roman"/>
      <w:sz w:val="20"/>
      <w:szCs w:val="20"/>
    </w:rPr>
  </w:style>
  <w:style w:type="character" w:customStyle="1" w:styleId="343">
    <w:name w:val="Заголовок №3 (4)3"/>
    <w:rsid w:val="0000077D"/>
    <w:rPr>
      <w:rFonts w:ascii="Times New Roman" w:hAnsi="Times New Roman"/>
      <w:b/>
      <w:bCs/>
      <w:spacing w:val="0"/>
      <w:sz w:val="25"/>
      <w:szCs w:val="25"/>
      <w:shd w:val="clear" w:color="auto" w:fill="FFFFFF"/>
    </w:rPr>
  </w:style>
  <w:style w:type="character" w:customStyle="1" w:styleId="aff5">
    <w:name w:val="Основной текст + Курсив"/>
    <w:basedOn w:val="af2"/>
    <w:rsid w:val="0000077D"/>
    <w:rPr>
      <w:i/>
      <w:iCs/>
      <w:sz w:val="27"/>
      <w:szCs w:val="27"/>
    </w:rPr>
  </w:style>
  <w:style w:type="character" w:customStyle="1" w:styleId="aff6">
    <w:name w:val="Основной текст + Полужирный"/>
    <w:basedOn w:val="af2"/>
    <w:rsid w:val="0000077D"/>
    <w:rPr>
      <w:b/>
      <w:bCs/>
      <w:sz w:val="28"/>
      <w:szCs w:val="28"/>
    </w:rPr>
  </w:style>
  <w:style w:type="character" w:customStyle="1" w:styleId="112">
    <w:name w:val="Заголовок 1 Знак1"/>
    <w:basedOn w:val="a0"/>
    <w:rsid w:val="0000077D"/>
    <w:rPr>
      <w:rFonts w:ascii="Arial" w:eastAsia="Times New Roman" w:hAnsi="Arial" w:cs="Arial"/>
      <w:b/>
      <w:bCs/>
      <w:kern w:val="32"/>
      <w:sz w:val="32"/>
      <w:szCs w:val="32"/>
      <w:lang w:val="de-DE"/>
    </w:rPr>
  </w:style>
  <w:style w:type="character" w:customStyle="1" w:styleId="215">
    <w:name w:val="Заголовок 2 Знак1"/>
    <w:basedOn w:val="a0"/>
    <w:rsid w:val="0000077D"/>
    <w:rPr>
      <w:rFonts w:ascii="Cambria" w:eastAsia="Times New Roman" w:hAnsi="Cambria" w:cs="Times New Roman"/>
      <w:b/>
      <w:color w:val="4F81BD"/>
      <w:sz w:val="26"/>
      <w:szCs w:val="26"/>
    </w:rPr>
  </w:style>
  <w:style w:type="character" w:customStyle="1" w:styleId="313">
    <w:name w:val="Заголовок 3 Знак1"/>
    <w:basedOn w:val="a0"/>
    <w:rsid w:val="0000077D"/>
    <w:rPr>
      <w:rFonts w:ascii="Arial" w:eastAsia="Times New Roman" w:hAnsi="Arial" w:cs="Arial"/>
      <w:b/>
      <w:bCs/>
      <w:sz w:val="26"/>
      <w:szCs w:val="26"/>
    </w:rPr>
  </w:style>
  <w:style w:type="paragraph" w:customStyle="1" w:styleId="Zag1">
    <w:name w:val="Zag_1"/>
    <w:basedOn w:val="a"/>
    <w:rsid w:val="0000077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Osnova">
    <w:name w:val="Osnova"/>
    <w:basedOn w:val="a"/>
    <w:rsid w:val="0000077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00077D"/>
  </w:style>
  <w:style w:type="character" w:customStyle="1" w:styleId="Zag21">
    <w:name w:val="Zag_21"/>
    <w:rsid w:val="0000077D"/>
  </w:style>
  <w:style w:type="character" w:customStyle="1" w:styleId="Zag31">
    <w:name w:val="Zag_31"/>
    <w:rsid w:val="0000077D"/>
  </w:style>
  <w:style w:type="paragraph" w:customStyle="1" w:styleId="aff7">
    <w:name w:val="Ξαϋχνϋι"/>
    <w:basedOn w:val="a"/>
    <w:rsid w:val="0000077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f8">
    <w:name w:val="Νξβϋι"/>
    <w:basedOn w:val="a"/>
    <w:rsid w:val="0000077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zag4">
    <w:name w:val="zag_4"/>
    <w:basedOn w:val="a"/>
    <w:rsid w:val="0000077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00077D"/>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00077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customStyle="1" w:styleId="1f3">
    <w:name w:val="Знак Знак1 Знак Знак Знак"/>
    <w:basedOn w:val="a"/>
    <w:rsid w:val="0000077D"/>
    <w:pPr>
      <w:spacing w:after="160" w:line="240" w:lineRule="exact"/>
    </w:pPr>
    <w:rPr>
      <w:rFonts w:ascii="Verdana" w:eastAsia="Times New Roman" w:hAnsi="Verdana" w:cs="Times New Roman"/>
      <w:sz w:val="20"/>
      <w:szCs w:val="20"/>
      <w:lang w:val="en-US" w:eastAsia="en-US"/>
    </w:rPr>
  </w:style>
  <w:style w:type="paragraph" w:customStyle="1" w:styleId="aff9">
    <w:name w:val="Знак Знак Знак Знак Знак"/>
    <w:basedOn w:val="a"/>
    <w:rsid w:val="0000077D"/>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00077D"/>
    <w:pPr>
      <w:autoSpaceDE w:val="0"/>
      <w:autoSpaceDN w:val="0"/>
      <w:spacing w:after="160" w:line="240" w:lineRule="exact"/>
    </w:pPr>
    <w:rPr>
      <w:rFonts w:ascii="Arial" w:eastAsia="Times New Roman" w:hAnsi="Arial" w:cs="Arial"/>
      <w:sz w:val="20"/>
      <w:szCs w:val="20"/>
      <w:lang w:val="en-US" w:eastAsia="en-US"/>
    </w:rPr>
  </w:style>
  <w:style w:type="paragraph" w:customStyle="1" w:styleId="affa">
    <w:name w:val="Знак Знак"/>
    <w:basedOn w:val="a"/>
    <w:rsid w:val="0000077D"/>
    <w:pPr>
      <w:spacing w:after="160" w:line="240" w:lineRule="exact"/>
    </w:pPr>
    <w:rPr>
      <w:rFonts w:ascii="Verdana" w:eastAsia="Times New Roman" w:hAnsi="Verdana" w:cs="Times New Roman"/>
      <w:sz w:val="20"/>
      <w:szCs w:val="20"/>
      <w:lang w:val="en-US" w:eastAsia="en-US"/>
    </w:rPr>
  </w:style>
  <w:style w:type="character" w:customStyle="1" w:styleId="spelle">
    <w:name w:val="spelle"/>
    <w:basedOn w:val="a0"/>
    <w:rsid w:val="0000077D"/>
  </w:style>
  <w:style w:type="character" w:customStyle="1" w:styleId="grame">
    <w:name w:val="grame"/>
    <w:basedOn w:val="a0"/>
    <w:rsid w:val="0000077D"/>
  </w:style>
  <w:style w:type="paragraph" w:customStyle="1" w:styleId="affb">
    <w:name w:val="a"/>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00077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c">
    <w:name w:val="Знак Знак Знак"/>
    <w:basedOn w:val="a"/>
    <w:rsid w:val="0000077D"/>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00077D"/>
    <w:rPr>
      <w:lang w:val="ru-RU" w:eastAsia="ru-RU" w:bidi="ar-SA"/>
    </w:rPr>
  </w:style>
  <w:style w:type="character" w:customStyle="1" w:styleId="normalchar1">
    <w:name w:val="normal__char1"/>
    <w:basedOn w:val="a0"/>
    <w:rsid w:val="0000077D"/>
    <w:rPr>
      <w:rFonts w:ascii="Calibri" w:hAnsi="Calibri" w:hint="default"/>
      <w:sz w:val="22"/>
      <w:szCs w:val="22"/>
    </w:rPr>
  </w:style>
  <w:style w:type="paragraph" w:customStyle="1" w:styleId="113">
    <w:name w:val="Обычный11"/>
    <w:rsid w:val="0000077D"/>
    <w:pPr>
      <w:widowControl w:val="0"/>
      <w:spacing w:after="0" w:line="240" w:lineRule="auto"/>
      <w:jc w:val="both"/>
    </w:pPr>
    <w:rPr>
      <w:rFonts w:ascii="Times New Roman" w:eastAsia="Times New Roman" w:hAnsi="Times New Roman" w:cs="Times New Roman"/>
      <w:sz w:val="20"/>
      <w:szCs w:val="20"/>
    </w:rPr>
  </w:style>
  <w:style w:type="paragraph" w:customStyle="1" w:styleId="affd">
    <w:name w:val="Знак Знак Знак Знак"/>
    <w:basedOn w:val="a"/>
    <w:rsid w:val="000007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4">
    <w:name w:val="Номер 1"/>
    <w:basedOn w:val="1"/>
    <w:qFormat/>
    <w:rsid w:val="0000077D"/>
    <w:pPr>
      <w:autoSpaceDE w:val="0"/>
      <w:autoSpaceDN w:val="0"/>
      <w:adjustRightInd w:val="0"/>
      <w:spacing w:before="360" w:after="240" w:line="360" w:lineRule="auto"/>
      <w:jc w:val="center"/>
    </w:pPr>
    <w:rPr>
      <w:rFonts w:cs="Times New Roman"/>
      <w:bCs w:val="0"/>
      <w:i w:val="0"/>
      <w:iCs w:val="0"/>
      <w:sz w:val="28"/>
      <w:szCs w:val="20"/>
      <w:lang w:eastAsia="ru-RU"/>
    </w:rPr>
  </w:style>
  <w:style w:type="paragraph" w:customStyle="1" w:styleId="Iauiue0">
    <w:name w:val="Iau?iue"/>
    <w:rsid w:val="000007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9">
    <w:name w:val="Номер 2"/>
    <w:basedOn w:val="3"/>
    <w:qFormat/>
    <w:rsid w:val="0000077D"/>
    <w:pPr>
      <w:tabs>
        <w:tab w:val="clear" w:pos="3060"/>
      </w:tabs>
      <w:suppressAutoHyphens w:val="0"/>
      <w:spacing w:before="120" w:after="120" w:line="360" w:lineRule="auto"/>
      <w:ind w:left="0" w:firstLine="0"/>
      <w:jc w:val="center"/>
    </w:pPr>
    <w:rPr>
      <w:rFonts w:cs="Arial"/>
      <w:b/>
      <w:bCs/>
      <w:szCs w:val="28"/>
      <w:lang w:eastAsia="ru-RU"/>
    </w:rPr>
  </w:style>
  <w:style w:type="character" w:customStyle="1" w:styleId="FontStyle37">
    <w:name w:val="Font Style37"/>
    <w:basedOn w:val="a0"/>
    <w:rsid w:val="0000077D"/>
    <w:rPr>
      <w:rFonts w:ascii="Times New Roman" w:hAnsi="Times New Roman" w:cs="Times New Roman"/>
      <w:sz w:val="20"/>
      <w:szCs w:val="20"/>
    </w:rPr>
  </w:style>
  <w:style w:type="paragraph" w:customStyle="1" w:styleId="Style3">
    <w:name w:val="Style3"/>
    <w:basedOn w:val="a"/>
    <w:uiPriority w:val="99"/>
    <w:rsid w:val="0000077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00077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00077D"/>
    <w:pPr>
      <w:spacing w:after="0" w:line="240" w:lineRule="auto"/>
      <w:ind w:firstLine="709"/>
      <w:jc w:val="both"/>
    </w:pPr>
    <w:rPr>
      <w:rFonts w:ascii="Times New Roman" w:eastAsia="Times New Roman" w:hAnsi="Times New Roman" w:cs="Times New Roman"/>
      <w:sz w:val="24"/>
      <w:szCs w:val="24"/>
    </w:rPr>
  </w:style>
  <w:style w:type="paragraph" w:styleId="affe">
    <w:name w:val="caption"/>
    <w:basedOn w:val="a"/>
    <w:next w:val="a"/>
    <w:qFormat/>
    <w:rsid w:val="0000077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character" w:styleId="afff">
    <w:name w:val="annotation reference"/>
    <w:basedOn w:val="a0"/>
    <w:rsid w:val="0000077D"/>
    <w:rPr>
      <w:sz w:val="16"/>
      <w:szCs w:val="16"/>
    </w:rPr>
  </w:style>
  <w:style w:type="paragraph" w:customStyle="1" w:styleId="Iniiaiieoaeno21">
    <w:name w:val="Iniiaiie oaeno 21"/>
    <w:basedOn w:val="a"/>
    <w:rsid w:val="0000077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0">
    <w:name w:val="Знак"/>
    <w:basedOn w:val="a"/>
    <w:rsid w:val="000007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
    <w:rsid w:val="0000077D"/>
    <w:pPr>
      <w:spacing w:after="160" w:line="240" w:lineRule="exact"/>
    </w:pPr>
    <w:rPr>
      <w:rFonts w:ascii="Verdana" w:eastAsia="Times New Roman" w:hAnsi="Verdana" w:cs="Times New Roman"/>
      <w:sz w:val="20"/>
      <w:szCs w:val="20"/>
      <w:lang w:val="en-US" w:eastAsia="en-US"/>
    </w:rPr>
  </w:style>
  <w:style w:type="character" w:customStyle="1" w:styleId="afff2">
    <w:name w:val="Без интервала Знак"/>
    <w:basedOn w:val="a0"/>
    <w:rsid w:val="0000077D"/>
    <w:rPr>
      <w:sz w:val="24"/>
      <w:szCs w:val="32"/>
    </w:rPr>
  </w:style>
  <w:style w:type="paragraph" w:styleId="2a">
    <w:name w:val="Quote"/>
    <w:basedOn w:val="a"/>
    <w:next w:val="a"/>
    <w:link w:val="2b"/>
    <w:qFormat/>
    <w:rsid w:val="0000077D"/>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b">
    <w:name w:val="Цитата 2 Знак"/>
    <w:basedOn w:val="a0"/>
    <w:link w:val="2a"/>
    <w:rsid w:val="0000077D"/>
    <w:rPr>
      <w:rFonts w:ascii="Times New Roman" w:eastAsia="Times New Roman" w:hAnsi="Times New Roman" w:cs="Times New Roman"/>
      <w:i/>
      <w:sz w:val="24"/>
      <w:szCs w:val="24"/>
      <w:lang w:eastAsia="en-US" w:bidi="en-US"/>
    </w:rPr>
  </w:style>
  <w:style w:type="paragraph" w:styleId="afff3">
    <w:name w:val="Intense Quote"/>
    <w:basedOn w:val="a"/>
    <w:next w:val="a"/>
    <w:link w:val="afff4"/>
    <w:qFormat/>
    <w:rsid w:val="0000077D"/>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4">
    <w:name w:val="Выделенная цитата Знак"/>
    <w:basedOn w:val="a0"/>
    <w:link w:val="afff3"/>
    <w:rsid w:val="0000077D"/>
    <w:rPr>
      <w:rFonts w:ascii="Times New Roman" w:eastAsia="Times New Roman" w:hAnsi="Times New Roman" w:cs="Times New Roman"/>
      <w:b/>
      <w:i/>
      <w:sz w:val="24"/>
      <w:lang w:eastAsia="en-US" w:bidi="en-US"/>
    </w:rPr>
  </w:style>
  <w:style w:type="character" w:styleId="afff5">
    <w:name w:val="Subtle Emphasis"/>
    <w:qFormat/>
    <w:rsid w:val="0000077D"/>
    <w:rPr>
      <w:i/>
      <w:color w:val="5A5A5A"/>
    </w:rPr>
  </w:style>
  <w:style w:type="character" w:styleId="afff6">
    <w:name w:val="Intense Emphasis"/>
    <w:basedOn w:val="a0"/>
    <w:qFormat/>
    <w:rsid w:val="0000077D"/>
    <w:rPr>
      <w:b/>
      <w:i/>
      <w:sz w:val="24"/>
      <w:szCs w:val="24"/>
      <w:u w:val="single"/>
    </w:rPr>
  </w:style>
  <w:style w:type="character" w:styleId="afff7">
    <w:name w:val="Subtle Reference"/>
    <w:basedOn w:val="a0"/>
    <w:qFormat/>
    <w:rsid w:val="0000077D"/>
    <w:rPr>
      <w:sz w:val="24"/>
      <w:szCs w:val="24"/>
      <w:u w:val="single"/>
    </w:rPr>
  </w:style>
  <w:style w:type="character" w:styleId="afff8">
    <w:name w:val="Intense Reference"/>
    <w:basedOn w:val="a0"/>
    <w:qFormat/>
    <w:rsid w:val="0000077D"/>
    <w:rPr>
      <w:b/>
      <w:sz w:val="24"/>
      <w:u w:val="single"/>
    </w:rPr>
  </w:style>
  <w:style w:type="character" w:styleId="afff9">
    <w:name w:val="Book Title"/>
    <w:basedOn w:val="a0"/>
    <w:qFormat/>
    <w:rsid w:val="0000077D"/>
    <w:rPr>
      <w:rFonts w:ascii="Arial" w:eastAsia="Times New Roman" w:hAnsi="Arial"/>
      <w:b/>
      <w:i/>
      <w:sz w:val="24"/>
      <w:szCs w:val="24"/>
    </w:rPr>
  </w:style>
  <w:style w:type="paragraph" w:styleId="afffa">
    <w:name w:val="TOC Heading"/>
    <w:basedOn w:val="1"/>
    <w:next w:val="a"/>
    <w:qFormat/>
    <w:rsid w:val="0000077D"/>
    <w:pPr>
      <w:suppressAutoHyphens w:val="0"/>
      <w:spacing w:before="240" w:after="60"/>
      <w:jc w:val="center"/>
      <w:outlineLvl w:val="9"/>
    </w:pPr>
    <w:rPr>
      <w:rFonts w:ascii="Arial" w:hAnsi="Arial" w:cs="Times New Roman"/>
      <w:i w:val="0"/>
      <w:iCs w:val="0"/>
      <w:kern w:val="32"/>
      <w:sz w:val="32"/>
      <w:szCs w:val="32"/>
      <w:lang w:eastAsia="en-US" w:bidi="en-US"/>
    </w:rPr>
  </w:style>
  <w:style w:type="character" w:customStyle="1" w:styleId="apple-style-span">
    <w:name w:val="apple-style-span"/>
    <w:basedOn w:val="a0"/>
    <w:rsid w:val="0000077D"/>
  </w:style>
  <w:style w:type="paragraph" w:customStyle="1" w:styleId="CompanyName">
    <w:name w:val="Company Name"/>
    <w:basedOn w:val="af1"/>
    <w:rsid w:val="0000077D"/>
    <w:pPr>
      <w:ind w:left="634"/>
    </w:pPr>
    <w:rPr>
      <w:rFonts w:ascii="Cambria" w:hAnsi="Cambria" w:cs="Cambria"/>
      <w:caps/>
      <w:spacing w:val="20"/>
      <w:sz w:val="18"/>
      <w:szCs w:val="22"/>
      <w:lang w:eastAsia="zh-TW"/>
    </w:rPr>
  </w:style>
  <w:style w:type="paragraph" w:customStyle="1" w:styleId="AuthorsName">
    <w:name w:val="Author's Name"/>
    <w:basedOn w:val="af1"/>
    <w:rsid w:val="0000077D"/>
    <w:pPr>
      <w:ind w:left="634"/>
    </w:pPr>
    <w:rPr>
      <w:rFonts w:ascii="Cambria" w:hAnsi="Cambria" w:cs="Cambria"/>
      <w:sz w:val="18"/>
      <w:szCs w:val="22"/>
      <w:lang w:eastAsia="zh-TW"/>
    </w:rPr>
  </w:style>
  <w:style w:type="paragraph" w:customStyle="1" w:styleId="DocumentDate">
    <w:name w:val="Document Date"/>
    <w:basedOn w:val="af1"/>
    <w:rsid w:val="0000077D"/>
    <w:pPr>
      <w:ind w:left="634"/>
    </w:pPr>
    <w:rPr>
      <w:rFonts w:ascii="Cambria" w:hAnsi="Cambria" w:cs="Cambria"/>
      <w:caps/>
      <w:color w:val="7F7F7F"/>
      <w:sz w:val="16"/>
      <w:szCs w:val="22"/>
      <w:lang w:eastAsia="zh-TW"/>
    </w:rPr>
  </w:style>
  <w:style w:type="paragraph" w:customStyle="1" w:styleId="Abstract">
    <w:name w:val="Abstract"/>
    <w:basedOn w:val="a"/>
    <w:link w:val="Abstract0"/>
    <w:rsid w:val="0000077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b">
    <w:name w:val="Аннотации"/>
    <w:basedOn w:val="a"/>
    <w:rsid w:val="0000077D"/>
    <w:pPr>
      <w:spacing w:after="0" w:line="240" w:lineRule="auto"/>
      <w:ind w:firstLine="284"/>
      <w:jc w:val="both"/>
    </w:pPr>
    <w:rPr>
      <w:rFonts w:ascii="Times New Roman" w:eastAsia="Times New Roman" w:hAnsi="Times New Roman" w:cs="Times New Roman"/>
      <w:szCs w:val="20"/>
    </w:rPr>
  </w:style>
  <w:style w:type="character" w:customStyle="1" w:styleId="afffc">
    <w:name w:val="Методика подзаголовок"/>
    <w:basedOn w:val="a0"/>
    <w:rsid w:val="0000077D"/>
    <w:rPr>
      <w:rFonts w:ascii="Times New Roman" w:hAnsi="Times New Roman"/>
      <w:b/>
      <w:bCs/>
      <w:spacing w:val="30"/>
    </w:rPr>
  </w:style>
  <w:style w:type="paragraph" w:customStyle="1" w:styleId="afffd">
    <w:name w:val="текст сноски"/>
    <w:basedOn w:val="a"/>
    <w:rsid w:val="0000077D"/>
    <w:pPr>
      <w:widowControl w:val="0"/>
      <w:spacing w:after="0" w:line="240" w:lineRule="auto"/>
    </w:pPr>
    <w:rPr>
      <w:rFonts w:ascii="Gelvetsky 12pt" w:eastAsia="Times New Roman" w:hAnsi="Gelvetsky 12pt" w:cs="Gelvetsky 12pt"/>
      <w:sz w:val="24"/>
      <w:szCs w:val="24"/>
      <w:lang w:val="en-US"/>
    </w:rPr>
  </w:style>
  <w:style w:type="character" w:customStyle="1" w:styleId="afffe">
    <w:name w:val="Схема документа Знак"/>
    <w:basedOn w:val="a0"/>
    <w:link w:val="affff"/>
    <w:semiHidden/>
    <w:rsid w:val="0000077D"/>
    <w:rPr>
      <w:rFonts w:ascii="Arial" w:hAnsi="Arial"/>
      <w:b/>
      <w:bCs/>
      <w:sz w:val="28"/>
      <w:szCs w:val="26"/>
    </w:rPr>
  </w:style>
  <w:style w:type="character" w:customStyle="1" w:styleId="180">
    <w:name w:val="Знак Знак18"/>
    <w:basedOn w:val="a0"/>
    <w:rsid w:val="0000077D"/>
    <w:rPr>
      <w:rFonts w:ascii="Arial" w:eastAsia="Times New Roman" w:hAnsi="Arial" w:cs="Times New Roman"/>
      <w:b/>
      <w:bCs/>
      <w:kern w:val="32"/>
      <w:sz w:val="32"/>
      <w:szCs w:val="32"/>
    </w:rPr>
  </w:style>
  <w:style w:type="character" w:customStyle="1" w:styleId="170">
    <w:name w:val="Знак Знак17"/>
    <w:basedOn w:val="a0"/>
    <w:rsid w:val="0000077D"/>
    <w:rPr>
      <w:rFonts w:ascii="Arial" w:eastAsia="Times New Roman" w:hAnsi="Arial" w:cs="Times New Roman"/>
      <w:b/>
      <w:bCs/>
      <w:iCs/>
      <w:sz w:val="28"/>
      <w:szCs w:val="28"/>
    </w:rPr>
  </w:style>
  <w:style w:type="character" w:customStyle="1" w:styleId="160">
    <w:name w:val="Знак Знак16"/>
    <w:basedOn w:val="a0"/>
    <w:rsid w:val="0000077D"/>
    <w:rPr>
      <w:rFonts w:ascii="Arial" w:eastAsia="Times New Roman" w:hAnsi="Arial" w:cs="Times New Roman"/>
      <w:b/>
      <w:bCs/>
      <w:sz w:val="24"/>
      <w:szCs w:val="26"/>
    </w:rPr>
  </w:style>
  <w:style w:type="character" w:customStyle="1" w:styleId="1f5">
    <w:name w:val="Название Знак1"/>
    <w:basedOn w:val="a0"/>
    <w:rsid w:val="0000077D"/>
    <w:rPr>
      <w:rFonts w:ascii="Times New Roman" w:eastAsia="Times New Roman" w:hAnsi="Times New Roman" w:cs="Times New Roman"/>
      <w:b/>
      <w:sz w:val="24"/>
      <w:szCs w:val="20"/>
    </w:rPr>
  </w:style>
  <w:style w:type="character" w:customStyle="1" w:styleId="1f6">
    <w:name w:val="Подзаголовок Знак1"/>
    <w:basedOn w:val="a0"/>
    <w:rsid w:val="0000077D"/>
    <w:rPr>
      <w:rFonts w:ascii="Arial" w:eastAsia="Times New Roman" w:hAnsi="Arial" w:cs="Times New Roman"/>
      <w:sz w:val="24"/>
      <w:szCs w:val="24"/>
      <w:lang w:eastAsia="en-US" w:bidi="en-US"/>
    </w:rPr>
  </w:style>
  <w:style w:type="paragraph" w:styleId="affff">
    <w:name w:val="Document Map"/>
    <w:basedOn w:val="a"/>
    <w:link w:val="afffe"/>
    <w:semiHidden/>
    <w:unhideWhenUsed/>
    <w:rsid w:val="0000077D"/>
    <w:pPr>
      <w:spacing w:after="0" w:line="240" w:lineRule="auto"/>
      <w:ind w:firstLine="709"/>
      <w:jc w:val="both"/>
    </w:pPr>
    <w:rPr>
      <w:rFonts w:ascii="Arial" w:hAnsi="Arial"/>
      <w:b/>
      <w:bCs/>
      <w:sz w:val="28"/>
      <w:szCs w:val="26"/>
    </w:rPr>
  </w:style>
  <w:style w:type="character" w:customStyle="1" w:styleId="1f7">
    <w:name w:val="Схема документа Знак1"/>
    <w:basedOn w:val="a0"/>
    <w:link w:val="affff"/>
    <w:uiPriority w:val="99"/>
    <w:semiHidden/>
    <w:rsid w:val="0000077D"/>
    <w:rPr>
      <w:rFonts w:ascii="Tahoma" w:hAnsi="Tahoma" w:cs="Tahoma"/>
      <w:sz w:val="16"/>
      <w:szCs w:val="16"/>
    </w:rPr>
  </w:style>
  <w:style w:type="paragraph" w:styleId="1f8">
    <w:name w:val="toc 1"/>
    <w:basedOn w:val="a"/>
    <w:next w:val="a"/>
    <w:autoRedefine/>
    <w:unhideWhenUsed/>
    <w:rsid w:val="0000077D"/>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c">
    <w:name w:val="toc 2"/>
    <w:basedOn w:val="a"/>
    <w:next w:val="a"/>
    <w:autoRedefine/>
    <w:unhideWhenUsed/>
    <w:rsid w:val="0000077D"/>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a">
    <w:name w:val="toc 3"/>
    <w:basedOn w:val="a"/>
    <w:next w:val="a"/>
    <w:autoRedefine/>
    <w:unhideWhenUsed/>
    <w:rsid w:val="0000077D"/>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affff0">
    <w:name w:val="Balloon Text"/>
    <w:basedOn w:val="a"/>
    <w:link w:val="affff1"/>
    <w:semiHidden/>
    <w:unhideWhenUsed/>
    <w:rsid w:val="0000077D"/>
    <w:pPr>
      <w:spacing w:after="0" w:line="240" w:lineRule="auto"/>
      <w:ind w:firstLine="709"/>
      <w:jc w:val="both"/>
    </w:pPr>
    <w:rPr>
      <w:rFonts w:ascii="Tahoma" w:eastAsia="Times New Roman" w:hAnsi="Tahoma" w:cs="Tahoma"/>
      <w:sz w:val="16"/>
      <w:szCs w:val="16"/>
      <w:lang w:eastAsia="en-US" w:bidi="en-US"/>
    </w:rPr>
  </w:style>
  <w:style w:type="character" w:customStyle="1" w:styleId="affff1">
    <w:name w:val="Текст выноски Знак"/>
    <w:basedOn w:val="a0"/>
    <w:link w:val="affff0"/>
    <w:semiHidden/>
    <w:rsid w:val="0000077D"/>
    <w:rPr>
      <w:rFonts w:ascii="Tahoma" w:eastAsia="Times New Roman" w:hAnsi="Tahoma" w:cs="Tahoma"/>
      <w:sz w:val="16"/>
      <w:szCs w:val="16"/>
      <w:lang w:eastAsia="en-US" w:bidi="en-US"/>
    </w:rPr>
  </w:style>
  <w:style w:type="paragraph" w:styleId="41">
    <w:name w:val="toc 4"/>
    <w:basedOn w:val="a"/>
    <w:next w:val="a"/>
    <w:autoRedefine/>
    <w:unhideWhenUsed/>
    <w:rsid w:val="0000077D"/>
    <w:pPr>
      <w:spacing w:after="100"/>
      <w:ind w:left="660"/>
    </w:pPr>
    <w:rPr>
      <w:rFonts w:ascii="Times New Roman" w:eastAsia="Times New Roman" w:hAnsi="Times New Roman" w:cs="Times New Roman"/>
    </w:rPr>
  </w:style>
  <w:style w:type="paragraph" w:styleId="52">
    <w:name w:val="toc 5"/>
    <w:basedOn w:val="a"/>
    <w:next w:val="a"/>
    <w:autoRedefine/>
    <w:unhideWhenUsed/>
    <w:rsid w:val="0000077D"/>
    <w:pPr>
      <w:spacing w:after="100"/>
      <w:ind w:left="880"/>
    </w:pPr>
    <w:rPr>
      <w:rFonts w:ascii="Times New Roman" w:eastAsia="Times New Roman" w:hAnsi="Times New Roman" w:cs="Times New Roman"/>
    </w:rPr>
  </w:style>
  <w:style w:type="paragraph" w:styleId="62">
    <w:name w:val="toc 6"/>
    <w:basedOn w:val="a"/>
    <w:next w:val="a"/>
    <w:autoRedefine/>
    <w:unhideWhenUsed/>
    <w:rsid w:val="0000077D"/>
    <w:pPr>
      <w:spacing w:after="100"/>
      <w:ind w:left="1100"/>
    </w:pPr>
    <w:rPr>
      <w:rFonts w:ascii="Times New Roman" w:eastAsia="Times New Roman" w:hAnsi="Times New Roman" w:cs="Times New Roman"/>
    </w:rPr>
  </w:style>
  <w:style w:type="paragraph" w:styleId="71">
    <w:name w:val="toc 7"/>
    <w:basedOn w:val="a"/>
    <w:next w:val="a"/>
    <w:autoRedefine/>
    <w:unhideWhenUsed/>
    <w:rsid w:val="0000077D"/>
    <w:pPr>
      <w:spacing w:after="100"/>
      <w:ind w:left="1320"/>
    </w:pPr>
    <w:rPr>
      <w:rFonts w:ascii="Times New Roman" w:eastAsia="Times New Roman" w:hAnsi="Times New Roman" w:cs="Times New Roman"/>
    </w:rPr>
  </w:style>
  <w:style w:type="paragraph" w:styleId="81">
    <w:name w:val="toc 8"/>
    <w:basedOn w:val="a"/>
    <w:next w:val="a"/>
    <w:autoRedefine/>
    <w:unhideWhenUsed/>
    <w:rsid w:val="0000077D"/>
    <w:pPr>
      <w:spacing w:after="100"/>
      <w:ind w:left="1540"/>
    </w:pPr>
    <w:rPr>
      <w:rFonts w:ascii="Times New Roman" w:eastAsia="Times New Roman" w:hAnsi="Times New Roman" w:cs="Times New Roman"/>
    </w:rPr>
  </w:style>
  <w:style w:type="paragraph" w:styleId="92">
    <w:name w:val="toc 9"/>
    <w:basedOn w:val="a"/>
    <w:next w:val="a"/>
    <w:autoRedefine/>
    <w:unhideWhenUsed/>
    <w:rsid w:val="0000077D"/>
    <w:pPr>
      <w:spacing w:after="100"/>
      <w:ind w:left="1760"/>
    </w:pPr>
    <w:rPr>
      <w:rFonts w:ascii="Times New Roman" w:eastAsia="Times New Roman" w:hAnsi="Times New Roman" w:cs="Times New Roman"/>
    </w:rPr>
  </w:style>
  <w:style w:type="numbering" w:customStyle="1" w:styleId="1f9">
    <w:name w:val="Нет списка1"/>
    <w:next w:val="a2"/>
    <w:semiHidden/>
    <w:unhideWhenUsed/>
    <w:rsid w:val="0000077D"/>
  </w:style>
  <w:style w:type="table" w:customStyle="1" w:styleId="B2ColorfulShadingAccent2">
    <w:name w:val="B2 Colorful Shading Accent 2"/>
    <w:basedOn w:val="a1"/>
    <w:rsid w:val="0000077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a">
    <w:name w:val="Сетка таблицы1"/>
    <w:basedOn w:val="a1"/>
    <w:next w:val="af5"/>
    <w:rsid w:val="000007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5"/>
    <w:rsid w:val="000007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Block Text"/>
    <w:basedOn w:val="a"/>
    <w:rsid w:val="0000077D"/>
    <w:pPr>
      <w:spacing w:after="0" w:line="240" w:lineRule="auto"/>
      <w:ind w:left="57" w:right="57" w:firstLine="720"/>
      <w:jc w:val="both"/>
    </w:pPr>
    <w:rPr>
      <w:rFonts w:ascii="Times New Roman" w:eastAsia="Times New Roman" w:hAnsi="Times New Roman" w:cs="Times New Roman"/>
      <w:sz w:val="24"/>
      <w:szCs w:val="20"/>
    </w:rPr>
  </w:style>
  <w:style w:type="table" w:customStyle="1" w:styleId="3b">
    <w:name w:val="Сетка таблицы3"/>
    <w:basedOn w:val="a1"/>
    <w:next w:val="af5"/>
    <w:rsid w:val="0000077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0077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4">
    <w:name w:val="Сетка таблицы11"/>
    <w:basedOn w:val="a1"/>
    <w:next w:val="af5"/>
    <w:rsid w:val="000007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5"/>
    <w:rsid w:val="000007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0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0077D"/>
    <w:rPr>
      <w:rFonts w:ascii="Courier New" w:eastAsia="Times New Roman" w:hAnsi="Courier New" w:cs="Courier New"/>
      <w:sz w:val="20"/>
      <w:szCs w:val="20"/>
    </w:rPr>
  </w:style>
  <w:style w:type="paragraph" w:customStyle="1" w:styleId="description">
    <w:name w:val="description"/>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00077D"/>
  </w:style>
  <w:style w:type="character" w:customStyle="1" w:styleId="fn">
    <w:name w:val="fn"/>
    <w:basedOn w:val="a0"/>
    <w:rsid w:val="0000077D"/>
  </w:style>
  <w:style w:type="character" w:customStyle="1" w:styleId="post-timestamp2">
    <w:name w:val="post-timestamp2"/>
    <w:basedOn w:val="a0"/>
    <w:rsid w:val="0000077D"/>
    <w:rPr>
      <w:color w:val="999966"/>
    </w:rPr>
  </w:style>
  <w:style w:type="character" w:customStyle="1" w:styleId="post-comment-link">
    <w:name w:val="post-comment-link"/>
    <w:basedOn w:val="a0"/>
    <w:rsid w:val="0000077D"/>
  </w:style>
  <w:style w:type="character" w:customStyle="1" w:styleId="item-controlblog-adminpid-1744177254">
    <w:name w:val="item-control blog-admin pid-1744177254"/>
    <w:basedOn w:val="a0"/>
    <w:rsid w:val="0000077D"/>
  </w:style>
  <w:style w:type="character" w:customStyle="1" w:styleId="zippytoggle-open">
    <w:name w:val="zippy toggle-open"/>
    <w:basedOn w:val="a0"/>
    <w:rsid w:val="0000077D"/>
  </w:style>
  <w:style w:type="character" w:customStyle="1" w:styleId="post-count">
    <w:name w:val="post-count"/>
    <w:basedOn w:val="a0"/>
    <w:rsid w:val="0000077D"/>
  </w:style>
  <w:style w:type="character" w:customStyle="1" w:styleId="zippy">
    <w:name w:val="zippy"/>
    <w:basedOn w:val="a0"/>
    <w:rsid w:val="0000077D"/>
  </w:style>
  <w:style w:type="character" w:customStyle="1" w:styleId="item-controlblog-admin">
    <w:name w:val="item-control blog-admin"/>
    <w:basedOn w:val="a0"/>
    <w:rsid w:val="0000077D"/>
  </w:style>
  <w:style w:type="paragraph" w:customStyle="1" w:styleId="msonormalcxspmiddlecxspmiddle">
    <w:name w:val="msonormalcxspmiddlecxspmiddle"/>
    <w:basedOn w:val="a"/>
    <w:rsid w:val="0000077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rsid w:val="0000077D"/>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42">
    <w:name w:val="Знак Знак4"/>
    <w:basedOn w:val="a0"/>
    <w:semiHidden/>
    <w:locked/>
    <w:rsid w:val="0000077D"/>
    <w:rPr>
      <w:lang w:val="ru-RU" w:eastAsia="en-US" w:bidi="en-US"/>
    </w:rPr>
  </w:style>
  <w:style w:type="paragraph" w:customStyle="1" w:styleId="western">
    <w:name w:val="western"/>
    <w:basedOn w:val="a"/>
    <w:rsid w:val="0000077D"/>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00077D"/>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00077D"/>
    <w:rPr>
      <w:lang w:val="ru-RU" w:eastAsia="ru-RU" w:bidi="ar-SA"/>
    </w:rPr>
  </w:style>
  <w:style w:type="paragraph" w:customStyle="1" w:styleId="2e">
    <w:name w:val="Знак Знак2 Знак"/>
    <w:basedOn w:val="a"/>
    <w:rsid w:val="0000077D"/>
    <w:pPr>
      <w:spacing w:after="160" w:line="240" w:lineRule="exact"/>
    </w:pPr>
    <w:rPr>
      <w:rFonts w:ascii="Verdana" w:eastAsia="Times New Roman" w:hAnsi="Verdana" w:cs="Times New Roman"/>
      <w:sz w:val="20"/>
      <w:szCs w:val="20"/>
      <w:lang w:val="en-US" w:eastAsia="en-US"/>
    </w:rPr>
  </w:style>
  <w:style w:type="paragraph" w:styleId="2f">
    <w:name w:val="List Bullet 2"/>
    <w:basedOn w:val="a"/>
    <w:autoRedefine/>
    <w:rsid w:val="0000077D"/>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00077D"/>
    <w:rPr>
      <w:rFonts w:ascii="Arial" w:hAnsi="Arial" w:cs="Arial"/>
      <w:b/>
      <w:bCs/>
      <w:sz w:val="26"/>
      <w:szCs w:val="26"/>
      <w:lang w:eastAsia="ru-RU"/>
    </w:rPr>
  </w:style>
  <w:style w:type="character" w:customStyle="1" w:styleId="list0020paragraphchar1">
    <w:name w:val="list_0020paragraph__char1"/>
    <w:basedOn w:val="a0"/>
    <w:rsid w:val="0000077D"/>
    <w:rPr>
      <w:rFonts w:ascii="Times New Roman" w:hAnsi="Times New Roman" w:cs="Times New Roman"/>
      <w:sz w:val="24"/>
      <w:szCs w:val="24"/>
    </w:rPr>
  </w:style>
  <w:style w:type="character" w:customStyle="1" w:styleId="affff3">
    <w:name w:val="Символ сноски"/>
    <w:basedOn w:val="11"/>
    <w:rsid w:val="0000077D"/>
    <w:rPr>
      <w:vertAlign w:val="superscript"/>
    </w:rPr>
  </w:style>
  <w:style w:type="character" w:customStyle="1" w:styleId="dash0417043d0430043a00200441043d043e0441043a0438char">
    <w:name w:val="dash0417_043d_0430_043a_0020_0441_043d_043e_0441_043a_0438__char"/>
    <w:basedOn w:val="a0"/>
    <w:rsid w:val="0000077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0077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00077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00077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0077D"/>
    <w:pPr>
      <w:spacing w:after="0" w:line="240" w:lineRule="auto"/>
    </w:pPr>
    <w:rPr>
      <w:rFonts w:ascii="Times New Roman" w:eastAsia="Times New Roman" w:hAnsi="Times New Roman" w:cs="Times New Roman"/>
      <w:sz w:val="24"/>
      <w:szCs w:val="24"/>
    </w:rPr>
  </w:style>
  <w:style w:type="paragraph" w:customStyle="1" w:styleId="affff4">
    <w:name w:val="#Текст_мой"/>
    <w:rsid w:val="0000077D"/>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5">
    <w:name w:val="Знак Знак Знак Знак Знак Знак Знак Знак Знак"/>
    <w:basedOn w:val="a"/>
    <w:rsid w:val="000007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0077D"/>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00077D"/>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00077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00077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0077D"/>
    <w:pPr>
      <w:spacing w:after="0" w:line="240" w:lineRule="auto"/>
    </w:pPr>
    <w:rPr>
      <w:rFonts w:ascii="Times New Roman" w:eastAsia="Times New Roman" w:hAnsi="Times New Roman" w:cs="Times New Roman"/>
      <w:sz w:val="24"/>
      <w:szCs w:val="24"/>
    </w:rPr>
  </w:style>
  <w:style w:type="paragraph" w:customStyle="1" w:styleId="affff6">
    <w:name w:val="А_основной"/>
    <w:basedOn w:val="a"/>
    <w:link w:val="affff7"/>
    <w:qFormat/>
    <w:rsid w:val="0000077D"/>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7">
    <w:name w:val="А_основной Знак"/>
    <w:basedOn w:val="a0"/>
    <w:link w:val="affff6"/>
    <w:rsid w:val="0000077D"/>
    <w:rPr>
      <w:rFonts w:ascii="Times New Roman" w:eastAsia="Calibri" w:hAnsi="Times New Roman" w:cs="Times New Roman"/>
      <w:sz w:val="28"/>
      <w:szCs w:val="28"/>
      <w:lang w:eastAsia="en-US"/>
    </w:rPr>
  </w:style>
  <w:style w:type="paragraph" w:styleId="affff8">
    <w:name w:val="annotation text"/>
    <w:basedOn w:val="a"/>
    <w:link w:val="affff9"/>
    <w:semiHidden/>
    <w:rsid w:val="0000077D"/>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0"/>
    <w:link w:val="affff8"/>
    <w:semiHidden/>
    <w:rsid w:val="0000077D"/>
    <w:rPr>
      <w:rFonts w:ascii="Times New Roman" w:eastAsia="Times New Roman" w:hAnsi="Times New Roman" w:cs="Times New Roman"/>
      <w:sz w:val="20"/>
      <w:szCs w:val="20"/>
    </w:rPr>
  </w:style>
  <w:style w:type="character" w:customStyle="1" w:styleId="maintext1">
    <w:name w:val="maintext1"/>
    <w:basedOn w:val="a0"/>
    <w:rsid w:val="0000077D"/>
    <w:rPr>
      <w:vanish w:val="0"/>
      <w:webHidden w:val="0"/>
      <w:sz w:val="24"/>
      <w:szCs w:val="24"/>
      <w:specVanish w:val="0"/>
    </w:rPr>
  </w:style>
  <w:style w:type="paragraph" w:customStyle="1" w:styleId="default0">
    <w:name w:val="default"/>
    <w:basedOn w:val="a"/>
    <w:rsid w:val="0000077D"/>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00077D"/>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0007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a">
    <w:name w:val="А_осн"/>
    <w:basedOn w:val="Abstract"/>
    <w:link w:val="affffb"/>
    <w:rsid w:val="0000077D"/>
  </w:style>
  <w:style w:type="paragraph" w:customStyle="1" w:styleId="c19">
    <w:name w:val="c19"/>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0">
    <w:name w:val="Abstract Знак"/>
    <w:basedOn w:val="a0"/>
    <w:link w:val="Abstract"/>
    <w:rsid w:val="0000077D"/>
    <w:rPr>
      <w:rFonts w:ascii="Times New Roman" w:eastAsia="@Arial Unicode MS" w:hAnsi="Times New Roman" w:cs="Times New Roman"/>
      <w:sz w:val="28"/>
      <w:szCs w:val="28"/>
    </w:rPr>
  </w:style>
  <w:style w:type="character" w:customStyle="1" w:styleId="affffb">
    <w:name w:val="А_осн Знак"/>
    <w:basedOn w:val="Abstract0"/>
    <w:link w:val="affffa"/>
    <w:rsid w:val="0000077D"/>
  </w:style>
  <w:style w:type="paragraph" w:customStyle="1" w:styleId="affffc">
    <w:name w:val="А_сноска"/>
    <w:basedOn w:val="aff0"/>
    <w:link w:val="affffd"/>
    <w:qFormat/>
    <w:rsid w:val="0000077D"/>
    <w:pPr>
      <w:autoSpaceDE/>
      <w:autoSpaceDN/>
      <w:adjustRightInd/>
      <w:spacing w:line="240" w:lineRule="auto"/>
      <w:ind w:firstLine="400"/>
    </w:pPr>
    <w:rPr>
      <w:sz w:val="24"/>
      <w:szCs w:val="24"/>
    </w:rPr>
  </w:style>
  <w:style w:type="character" w:customStyle="1" w:styleId="affffd">
    <w:name w:val="А_сноска Знак"/>
    <w:basedOn w:val="aff1"/>
    <w:link w:val="affffc"/>
    <w:rsid w:val="0000077D"/>
    <w:rPr>
      <w:sz w:val="24"/>
      <w:szCs w:val="24"/>
    </w:rPr>
  </w:style>
  <w:style w:type="paragraph" w:customStyle="1" w:styleId="c23">
    <w:name w:val="c23"/>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000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0077D"/>
  </w:style>
  <w:style w:type="character" w:customStyle="1" w:styleId="c52">
    <w:name w:val="c52"/>
    <w:basedOn w:val="a0"/>
    <w:rsid w:val="0000077D"/>
  </w:style>
  <w:style w:type="character" w:customStyle="1" w:styleId="c29">
    <w:name w:val="c29"/>
    <w:basedOn w:val="a0"/>
    <w:rsid w:val="0000077D"/>
  </w:style>
  <w:style w:type="character" w:customStyle="1" w:styleId="c3">
    <w:name w:val="c3"/>
    <w:basedOn w:val="a0"/>
    <w:rsid w:val="0000077D"/>
  </w:style>
  <w:style w:type="character" w:customStyle="1" w:styleId="em">
    <w:name w:val="em"/>
    <w:basedOn w:val="a0"/>
    <w:rsid w:val="0000077D"/>
  </w:style>
  <w:style w:type="character" w:customStyle="1" w:styleId="1fb">
    <w:name w:val="Заголовок №1_"/>
    <w:basedOn w:val="a0"/>
    <w:link w:val="1fc"/>
    <w:rsid w:val="0000077D"/>
    <w:rPr>
      <w:sz w:val="40"/>
      <w:szCs w:val="40"/>
      <w:shd w:val="clear" w:color="auto" w:fill="FFFFFF"/>
    </w:rPr>
  </w:style>
  <w:style w:type="paragraph" w:customStyle="1" w:styleId="1fc">
    <w:name w:val="Заголовок №1"/>
    <w:basedOn w:val="a"/>
    <w:link w:val="1fb"/>
    <w:rsid w:val="0000077D"/>
    <w:pPr>
      <w:shd w:val="clear" w:color="auto" w:fill="FFFFFF"/>
      <w:spacing w:before="1620" w:after="360" w:line="466" w:lineRule="exact"/>
      <w:ind w:hanging="1240"/>
      <w:outlineLvl w:val="0"/>
    </w:pPr>
    <w:rPr>
      <w:sz w:val="40"/>
      <w:szCs w:val="40"/>
    </w:rPr>
  </w:style>
  <w:style w:type="character" w:customStyle="1" w:styleId="2f0">
    <w:name w:val="Заголовок №2_"/>
    <w:basedOn w:val="a0"/>
    <w:link w:val="2f1"/>
    <w:rsid w:val="0000077D"/>
    <w:rPr>
      <w:sz w:val="36"/>
      <w:szCs w:val="36"/>
      <w:shd w:val="clear" w:color="auto" w:fill="FFFFFF"/>
    </w:rPr>
  </w:style>
  <w:style w:type="paragraph" w:customStyle="1" w:styleId="2f1">
    <w:name w:val="Заголовок №2"/>
    <w:basedOn w:val="a"/>
    <w:link w:val="2f0"/>
    <w:rsid w:val="0000077D"/>
    <w:pPr>
      <w:shd w:val="clear" w:color="auto" w:fill="FFFFFF"/>
      <w:spacing w:before="360" w:after="1260" w:line="0" w:lineRule="atLeast"/>
      <w:jc w:val="center"/>
      <w:outlineLvl w:val="1"/>
    </w:pPr>
    <w:rPr>
      <w:sz w:val="36"/>
      <w:szCs w:val="36"/>
    </w:rPr>
  </w:style>
  <w:style w:type="character" w:customStyle="1" w:styleId="3pt">
    <w:name w:val="Основной текст + Интервал 3 pt"/>
    <w:basedOn w:val="af2"/>
    <w:rsid w:val="0000077D"/>
    <w:rPr>
      <w:spacing w:val="70"/>
      <w:sz w:val="27"/>
      <w:szCs w:val="27"/>
    </w:rPr>
  </w:style>
  <w:style w:type="character" w:customStyle="1" w:styleId="2pt">
    <w:name w:val="Основной текст + Интервал 2 pt"/>
    <w:basedOn w:val="af2"/>
    <w:rsid w:val="0000077D"/>
    <w:rPr>
      <w:spacing w:val="40"/>
      <w:sz w:val="27"/>
      <w:szCs w:val="27"/>
    </w:rPr>
  </w:style>
  <w:style w:type="character" w:customStyle="1" w:styleId="2f2">
    <w:name w:val="Основной текст (2) + Не полужирный"/>
    <w:basedOn w:val="27"/>
    <w:rsid w:val="0000077D"/>
    <w:rPr>
      <w:b/>
      <w:bCs/>
      <w:i w:val="0"/>
      <w:iCs w:val="0"/>
      <w:smallCaps w:val="0"/>
      <w:strike w:val="0"/>
      <w:spacing w:val="0"/>
      <w:sz w:val="28"/>
      <w:szCs w:val="28"/>
    </w:rPr>
  </w:style>
  <w:style w:type="paragraph" w:customStyle="1" w:styleId="2f3">
    <w:name w:val="Основной текст2"/>
    <w:basedOn w:val="a"/>
    <w:rsid w:val="0000077D"/>
    <w:pPr>
      <w:shd w:val="clear" w:color="auto" w:fill="FFFFFF"/>
      <w:spacing w:after="0" w:line="322" w:lineRule="exact"/>
    </w:pPr>
    <w:rPr>
      <w:rFonts w:ascii="Times New Roman" w:eastAsia="Times New Roman" w:hAnsi="Times New Roman" w:cs="Times New Roman"/>
      <w:color w:val="000000"/>
      <w:sz w:val="28"/>
      <w:szCs w:val="28"/>
    </w:rPr>
  </w:style>
  <w:style w:type="character" w:customStyle="1" w:styleId="43">
    <w:name w:val="Основной текст (4)_"/>
    <w:basedOn w:val="a0"/>
    <w:link w:val="44"/>
    <w:rsid w:val="0000077D"/>
    <w:rPr>
      <w:sz w:val="28"/>
      <w:szCs w:val="28"/>
      <w:shd w:val="clear" w:color="auto" w:fill="FFFFFF"/>
    </w:rPr>
  </w:style>
  <w:style w:type="paragraph" w:customStyle="1" w:styleId="44">
    <w:name w:val="Основной текст (4)"/>
    <w:basedOn w:val="a"/>
    <w:link w:val="43"/>
    <w:rsid w:val="0000077D"/>
    <w:pPr>
      <w:shd w:val="clear" w:color="auto" w:fill="FFFFFF"/>
      <w:spacing w:after="0" w:line="317" w:lineRule="exact"/>
    </w:pPr>
    <w:rPr>
      <w:sz w:val="28"/>
      <w:szCs w:val="28"/>
    </w:rPr>
  </w:style>
  <w:style w:type="character" w:customStyle="1" w:styleId="53">
    <w:name w:val="Основной текст (5)_"/>
    <w:basedOn w:val="a0"/>
    <w:link w:val="54"/>
    <w:rsid w:val="0000077D"/>
    <w:rPr>
      <w:sz w:val="27"/>
      <w:szCs w:val="27"/>
      <w:shd w:val="clear" w:color="auto" w:fill="FFFFFF"/>
    </w:rPr>
  </w:style>
  <w:style w:type="paragraph" w:customStyle="1" w:styleId="54">
    <w:name w:val="Основной текст (5)"/>
    <w:basedOn w:val="a"/>
    <w:link w:val="53"/>
    <w:rsid w:val="0000077D"/>
    <w:pPr>
      <w:shd w:val="clear" w:color="auto" w:fill="FFFFFF"/>
      <w:spacing w:before="420" w:after="0" w:line="317" w:lineRule="exact"/>
    </w:pPr>
    <w:rPr>
      <w:sz w:val="27"/>
      <w:szCs w:val="27"/>
    </w:rPr>
  </w:style>
  <w:style w:type="character" w:customStyle="1" w:styleId="135pt">
    <w:name w:val="Основной текст + 13;5 pt;Курсив"/>
    <w:basedOn w:val="af2"/>
    <w:rsid w:val="0000077D"/>
    <w:rPr>
      <w:i/>
      <w:iCs/>
      <w:sz w:val="27"/>
      <w:szCs w:val="27"/>
    </w:rPr>
  </w:style>
  <w:style w:type="character" w:customStyle="1" w:styleId="114pt">
    <w:name w:val="Заголовок №1 + 14 pt"/>
    <w:basedOn w:val="a0"/>
    <w:rsid w:val="0000077D"/>
    <w:rPr>
      <w:rFonts w:ascii="Times New Roman" w:eastAsia="Times New Roman" w:hAnsi="Times New Roman" w:cs="Times New Roman"/>
      <w:b w:val="0"/>
      <w:bCs w:val="0"/>
      <w:i w:val="0"/>
      <w:iCs w:val="0"/>
      <w:smallCaps w:val="0"/>
      <w:strike w:val="0"/>
      <w:spacing w:val="0"/>
      <w:sz w:val="28"/>
      <w:szCs w:val="28"/>
    </w:rPr>
  </w:style>
  <w:style w:type="character" w:customStyle="1" w:styleId="3c">
    <w:name w:val="Основной текст3"/>
    <w:basedOn w:val="af2"/>
    <w:rsid w:val="0000077D"/>
    <w:rPr>
      <w:sz w:val="28"/>
      <w:szCs w:val="28"/>
    </w:rPr>
  </w:style>
  <w:style w:type="character" w:customStyle="1" w:styleId="30pt">
    <w:name w:val="Основной текст (3) + Интервал 0 pt"/>
    <w:basedOn w:val="36"/>
    <w:rsid w:val="0000077D"/>
    <w:rPr>
      <w:spacing w:val="-10"/>
      <w:sz w:val="28"/>
      <w:szCs w:val="28"/>
    </w:rPr>
  </w:style>
  <w:style w:type="character" w:customStyle="1" w:styleId="40pt">
    <w:name w:val="Основной текст (4) + Курсив;Интервал 0 pt"/>
    <w:basedOn w:val="43"/>
    <w:rsid w:val="0000077D"/>
    <w:rPr>
      <w:i/>
      <w:iCs/>
      <w:spacing w:val="-10"/>
    </w:rPr>
  </w:style>
  <w:style w:type="character" w:customStyle="1" w:styleId="4CenturySchoolbook">
    <w:name w:val="Основной текст (4) + Century Schoolbook;Курсив"/>
    <w:basedOn w:val="43"/>
    <w:rsid w:val="0000077D"/>
    <w:rPr>
      <w:rFonts w:ascii="Century Schoolbook" w:eastAsia="Century Schoolbook" w:hAnsi="Century Schoolbook" w:cs="Century Schoolbook"/>
      <w:i/>
      <w:iCs/>
    </w:rPr>
  </w:style>
  <w:style w:type="paragraph" w:customStyle="1" w:styleId="45">
    <w:name w:val="Основной текст4"/>
    <w:basedOn w:val="a"/>
    <w:rsid w:val="0000077D"/>
    <w:pPr>
      <w:shd w:val="clear" w:color="auto" w:fill="FFFFFF"/>
      <w:spacing w:before="420" w:after="420" w:line="0" w:lineRule="atLeast"/>
    </w:pPr>
    <w:rPr>
      <w:rFonts w:ascii="Times New Roman" w:eastAsia="Times New Roman" w:hAnsi="Times New Roman" w:cs="Times New Roman"/>
      <w:sz w:val="28"/>
      <w:szCs w:val="28"/>
      <w:lang w:eastAsia="en-US"/>
    </w:rPr>
  </w:style>
  <w:style w:type="character" w:customStyle="1" w:styleId="16pt">
    <w:name w:val="Основной текст + 16 pt"/>
    <w:basedOn w:val="af2"/>
    <w:rsid w:val="0000077D"/>
    <w:rPr>
      <w:sz w:val="32"/>
      <w:szCs w:val="32"/>
    </w:rPr>
  </w:style>
  <w:style w:type="character" w:customStyle="1" w:styleId="1115pt">
    <w:name w:val="Заголовок №1 + 11;5 pt;Не полужирный"/>
    <w:basedOn w:val="1fb"/>
    <w:rsid w:val="0000077D"/>
    <w:rPr>
      <w:b/>
      <w:bCs/>
      <w:sz w:val="23"/>
      <w:szCs w:val="23"/>
    </w:rPr>
  </w:style>
  <w:style w:type="paragraph" w:customStyle="1" w:styleId="Noeeu1">
    <w:name w:val="Noeeu1"/>
    <w:basedOn w:val="a"/>
    <w:rsid w:val="0000077D"/>
    <w:pPr>
      <w:spacing w:after="0" w:line="360" w:lineRule="auto"/>
      <w:ind w:firstLine="720"/>
      <w:jc w:val="both"/>
    </w:pPr>
    <w:rPr>
      <w:rFonts w:ascii="TimesDL" w:eastAsia="Times New Roman" w:hAnsi="TimesDL" w:cs="Times New Roman"/>
      <w:spacing w:val="8"/>
      <w:sz w:val="28"/>
      <w:szCs w:val="20"/>
    </w:rPr>
  </w:style>
  <w:style w:type="paragraph" w:customStyle="1" w:styleId="FR3">
    <w:name w:val="FR3"/>
    <w:rsid w:val="0000077D"/>
    <w:pPr>
      <w:widowControl w:val="0"/>
      <w:spacing w:before="160" w:after="0" w:line="240" w:lineRule="auto"/>
    </w:pPr>
    <w:rPr>
      <w:rFonts w:ascii="Arial" w:eastAsia="Times New Roman" w:hAnsi="Arial" w:cs="Times New Roman"/>
      <w:sz w:val="24"/>
      <w:szCs w:val="20"/>
    </w:rPr>
  </w:style>
  <w:style w:type="character" w:customStyle="1" w:styleId="2TimesNewRoman">
    <w:name w:val="Основной текст (2) + Times New Roman;Полужирный"/>
    <w:basedOn w:val="27"/>
    <w:rsid w:val="0000077D"/>
    <w:rPr>
      <w:rFonts w:cs="Times New Roman"/>
      <w:b/>
      <w:bCs/>
      <w:sz w:val="20"/>
      <w:szCs w:val="20"/>
    </w:rPr>
  </w:style>
  <w:style w:type="character" w:customStyle="1" w:styleId="2TimesNewRoman105pt">
    <w:name w:val="Основной текст (2) + Times New Roman;10;5 pt;Курсив"/>
    <w:basedOn w:val="27"/>
    <w:rsid w:val="0000077D"/>
    <w:rPr>
      <w:rFonts w:cs="Times New Roman"/>
      <w:b w:val="0"/>
      <w:bCs w:val="0"/>
      <w:i/>
      <w:iCs/>
      <w:smallCaps w:val="0"/>
      <w:strike w:val="0"/>
      <w:spacing w:val="0"/>
      <w:sz w:val="21"/>
      <w:szCs w:val="21"/>
    </w:rPr>
  </w:style>
  <w:style w:type="character" w:customStyle="1" w:styleId="2TimesNewRoman85pt1pt">
    <w:name w:val="Основной текст (2) + Times New Roman;8;5 pt;Полужирный;Интервал 1 pt"/>
    <w:basedOn w:val="27"/>
    <w:rsid w:val="0000077D"/>
    <w:rPr>
      <w:rFonts w:cs="Times New Roman"/>
      <w:b/>
      <w:bCs/>
      <w:i w:val="0"/>
      <w:iCs w:val="0"/>
      <w:smallCaps w:val="0"/>
      <w:strike w:val="0"/>
      <w:spacing w:val="20"/>
    </w:rPr>
  </w:style>
  <w:style w:type="character" w:customStyle="1" w:styleId="2ArialNarrow95pt">
    <w:name w:val="Основной текст (2) + Arial Narrow;9;5 pt;Полужирный"/>
    <w:basedOn w:val="27"/>
    <w:rsid w:val="0000077D"/>
    <w:rPr>
      <w:rFonts w:ascii="Arial Narrow" w:eastAsia="Arial Narrow" w:hAnsi="Arial Narrow" w:cs="Arial Narrow"/>
      <w:b/>
      <w:bCs/>
      <w:i w:val="0"/>
      <w:iCs w:val="0"/>
      <w:smallCaps w:val="0"/>
      <w:strike w:val="0"/>
      <w:spacing w:val="0"/>
      <w:sz w:val="19"/>
      <w:szCs w:val="19"/>
    </w:rPr>
  </w:style>
  <w:style w:type="character" w:customStyle="1" w:styleId="64">
    <w:name w:val="Основной текст (6)_"/>
    <w:basedOn w:val="a0"/>
    <w:link w:val="65"/>
    <w:rsid w:val="0000077D"/>
    <w:rPr>
      <w:sz w:val="21"/>
      <w:szCs w:val="21"/>
      <w:shd w:val="clear" w:color="auto" w:fill="FFFFFF"/>
    </w:rPr>
  </w:style>
  <w:style w:type="character" w:customStyle="1" w:styleId="6BookAntiqua10pt">
    <w:name w:val="Основной текст (6) + Book Antiqua;10 pt;Не курсив"/>
    <w:basedOn w:val="64"/>
    <w:rsid w:val="0000077D"/>
    <w:rPr>
      <w:rFonts w:ascii="Book Antiqua" w:eastAsia="Book Antiqua" w:hAnsi="Book Antiqua" w:cs="Book Antiqua"/>
      <w:i/>
      <w:iCs/>
      <w:sz w:val="20"/>
      <w:szCs w:val="20"/>
    </w:rPr>
  </w:style>
  <w:style w:type="paragraph" w:customStyle="1" w:styleId="65">
    <w:name w:val="Основной текст (6)"/>
    <w:basedOn w:val="a"/>
    <w:link w:val="64"/>
    <w:rsid w:val="0000077D"/>
    <w:pPr>
      <w:shd w:val="clear" w:color="auto" w:fill="FFFFFF"/>
      <w:spacing w:after="0" w:line="253" w:lineRule="exact"/>
      <w:jc w:val="both"/>
    </w:pPr>
    <w:rPr>
      <w:sz w:val="21"/>
      <w:szCs w:val="21"/>
    </w:rPr>
  </w:style>
  <w:style w:type="character" w:customStyle="1" w:styleId="2-1pt">
    <w:name w:val="Основной текст (2) + Интервал -1 pt"/>
    <w:basedOn w:val="27"/>
    <w:rsid w:val="0000077D"/>
    <w:rPr>
      <w:rFonts w:ascii="Book Antiqua" w:eastAsia="Book Antiqua" w:hAnsi="Book Antiqua" w:cs="Book Antiqua"/>
      <w:b w:val="0"/>
      <w:bCs w:val="0"/>
      <w:i w:val="0"/>
      <w:iCs w:val="0"/>
      <w:smallCaps w:val="0"/>
      <w:strike w:val="0"/>
      <w:spacing w:val="-20"/>
      <w:sz w:val="20"/>
      <w:szCs w:val="20"/>
    </w:rPr>
  </w:style>
  <w:style w:type="character" w:customStyle="1" w:styleId="2ArialNarrow85pt">
    <w:name w:val="Основной текст (2) + Arial Narrow;8;5 pt;Полужирный"/>
    <w:basedOn w:val="27"/>
    <w:rsid w:val="0000077D"/>
    <w:rPr>
      <w:rFonts w:ascii="Arial Narrow" w:eastAsia="Arial Narrow" w:hAnsi="Arial Narrow" w:cs="Arial Narrow"/>
      <w:b/>
      <w:bCs/>
      <w:i w:val="0"/>
      <w:iCs w:val="0"/>
      <w:smallCaps w:val="0"/>
      <w:strike w:val="0"/>
      <w:spacing w:val="0"/>
    </w:rPr>
  </w:style>
  <w:style w:type="character" w:customStyle="1" w:styleId="21pt">
    <w:name w:val="Основной текст (2) + Интервал 1 pt"/>
    <w:basedOn w:val="27"/>
    <w:rsid w:val="0000077D"/>
    <w:rPr>
      <w:rFonts w:ascii="Book Antiqua" w:eastAsia="Book Antiqua" w:hAnsi="Book Antiqua" w:cs="Book Antiqua"/>
      <w:b w:val="0"/>
      <w:bCs w:val="0"/>
      <w:i w:val="0"/>
      <w:iCs w:val="0"/>
      <w:smallCaps w:val="0"/>
      <w:strike w:val="0"/>
      <w:spacing w:val="20"/>
      <w:sz w:val="20"/>
      <w:szCs w:val="20"/>
      <w:lang w:val="en-US"/>
    </w:rPr>
  </w:style>
  <w:style w:type="character" w:customStyle="1" w:styleId="72">
    <w:name w:val="Основной текст (7)_"/>
    <w:basedOn w:val="a0"/>
    <w:link w:val="73"/>
    <w:rsid w:val="0000077D"/>
    <w:rPr>
      <w:rFonts w:ascii="Book Antiqua" w:eastAsia="Book Antiqua" w:hAnsi="Book Antiqua" w:cs="Book Antiqua"/>
      <w:sz w:val="16"/>
      <w:szCs w:val="16"/>
      <w:shd w:val="clear" w:color="auto" w:fill="FFFFFF"/>
    </w:rPr>
  </w:style>
  <w:style w:type="character" w:customStyle="1" w:styleId="7TimesNewRoman85pt">
    <w:name w:val="Основной текст (7) + Times New Roman;8;5 pt;Полужирный"/>
    <w:basedOn w:val="72"/>
    <w:rsid w:val="0000077D"/>
    <w:rPr>
      <w:rFonts w:ascii="Times New Roman" w:eastAsia="Times New Roman" w:hAnsi="Times New Roman" w:cs="Times New Roman"/>
      <w:b/>
      <w:bCs/>
      <w:sz w:val="17"/>
      <w:szCs w:val="17"/>
    </w:rPr>
  </w:style>
  <w:style w:type="character" w:customStyle="1" w:styleId="7TimesNewRoman85pt1pt">
    <w:name w:val="Основной текст (7) + Times New Roman;8;5 pt;Полужирный;Интервал 1 pt"/>
    <w:basedOn w:val="72"/>
    <w:rsid w:val="0000077D"/>
    <w:rPr>
      <w:rFonts w:ascii="Times New Roman" w:eastAsia="Times New Roman" w:hAnsi="Times New Roman" w:cs="Times New Roman"/>
      <w:b/>
      <w:bCs/>
      <w:spacing w:val="20"/>
      <w:sz w:val="17"/>
      <w:szCs w:val="17"/>
    </w:rPr>
  </w:style>
  <w:style w:type="paragraph" w:customStyle="1" w:styleId="73">
    <w:name w:val="Основной текст (7)"/>
    <w:basedOn w:val="a"/>
    <w:link w:val="72"/>
    <w:rsid w:val="0000077D"/>
    <w:pPr>
      <w:shd w:val="clear" w:color="auto" w:fill="FFFFFF"/>
      <w:spacing w:after="0" w:line="196" w:lineRule="exact"/>
      <w:jc w:val="both"/>
    </w:pPr>
    <w:rPr>
      <w:rFonts w:ascii="Book Antiqua" w:eastAsia="Book Antiqua" w:hAnsi="Book Antiqua" w:cs="Book Antiqua"/>
      <w:sz w:val="16"/>
      <w:szCs w:val="16"/>
    </w:rPr>
  </w:style>
  <w:style w:type="character" w:customStyle="1" w:styleId="710pt">
    <w:name w:val="Основной текст (7) + 10 pt"/>
    <w:basedOn w:val="72"/>
    <w:rsid w:val="0000077D"/>
    <w:rPr>
      <w:b w:val="0"/>
      <w:bCs w:val="0"/>
      <w:i w:val="0"/>
      <w:iCs w:val="0"/>
      <w:smallCaps w:val="0"/>
      <w:strike w:val="0"/>
      <w:spacing w:val="0"/>
      <w:sz w:val="20"/>
      <w:szCs w:val="20"/>
    </w:rPr>
  </w:style>
  <w:style w:type="character" w:customStyle="1" w:styleId="82">
    <w:name w:val="Основной текст (8)_"/>
    <w:basedOn w:val="a0"/>
    <w:link w:val="83"/>
    <w:rsid w:val="0000077D"/>
    <w:rPr>
      <w:sz w:val="17"/>
      <w:szCs w:val="17"/>
      <w:shd w:val="clear" w:color="auto" w:fill="FFFFFF"/>
    </w:rPr>
  </w:style>
  <w:style w:type="character" w:customStyle="1" w:styleId="7-1pt">
    <w:name w:val="Основной текст (7) + Интервал -1 pt"/>
    <w:basedOn w:val="72"/>
    <w:rsid w:val="0000077D"/>
    <w:rPr>
      <w:b w:val="0"/>
      <w:bCs w:val="0"/>
      <w:i w:val="0"/>
      <w:iCs w:val="0"/>
      <w:smallCaps w:val="0"/>
      <w:strike w:val="0"/>
      <w:spacing w:val="-20"/>
    </w:rPr>
  </w:style>
  <w:style w:type="paragraph" w:customStyle="1" w:styleId="83">
    <w:name w:val="Основной текст (8)"/>
    <w:basedOn w:val="a"/>
    <w:link w:val="82"/>
    <w:rsid w:val="0000077D"/>
    <w:pPr>
      <w:shd w:val="clear" w:color="auto" w:fill="FFFFFF"/>
      <w:spacing w:after="0" w:line="196" w:lineRule="exact"/>
      <w:jc w:val="both"/>
    </w:pPr>
    <w:rPr>
      <w:sz w:val="17"/>
      <w:szCs w:val="17"/>
    </w:rPr>
  </w:style>
  <w:style w:type="character" w:customStyle="1" w:styleId="720">
    <w:name w:val="Заголовок №7 (2)_"/>
    <w:basedOn w:val="a0"/>
    <w:link w:val="721"/>
    <w:rsid w:val="0000077D"/>
    <w:rPr>
      <w:shd w:val="clear" w:color="auto" w:fill="FFFFFF"/>
    </w:rPr>
  </w:style>
  <w:style w:type="character" w:customStyle="1" w:styleId="23pt">
    <w:name w:val="Основной текст (2) + Интервал 3 pt"/>
    <w:basedOn w:val="27"/>
    <w:rsid w:val="0000077D"/>
    <w:rPr>
      <w:rFonts w:ascii="Book Antiqua" w:eastAsia="Book Antiqua" w:hAnsi="Book Antiqua" w:cs="Book Antiqua"/>
      <w:b w:val="0"/>
      <w:bCs w:val="0"/>
      <w:i w:val="0"/>
      <w:iCs w:val="0"/>
      <w:smallCaps w:val="0"/>
      <w:strike w:val="0"/>
      <w:spacing w:val="60"/>
      <w:sz w:val="20"/>
      <w:szCs w:val="20"/>
    </w:rPr>
  </w:style>
  <w:style w:type="character" w:customStyle="1" w:styleId="2TimesNewRoman85pt">
    <w:name w:val="Основной текст (2) + Times New Roman;8;5 pt;Полужирный"/>
    <w:basedOn w:val="27"/>
    <w:rsid w:val="0000077D"/>
    <w:rPr>
      <w:rFonts w:cs="Times New Roman"/>
      <w:b/>
      <w:bCs/>
      <w:i w:val="0"/>
      <w:iCs w:val="0"/>
      <w:smallCaps w:val="0"/>
      <w:strike w:val="0"/>
      <w:spacing w:val="0"/>
    </w:rPr>
  </w:style>
  <w:style w:type="paragraph" w:customStyle="1" w:styleId="721">
    <w:name w:val="Заголовок №7 (2)"/>
    <w:basedOn w:val="a"/>
    <w:link w:val="720"/>
    <w:rsid w:val="0000077D"/>
    <w:pPr>
      <w:shd w:val="clear" w:color="auto" w:fill="FFFFFF"/>
      <w:spacing w:before="180" w:after="0" w:line="231" w:lineRule="exact"/>
      <w:ind w:firstLine="160"/>
      <w:jc w:val="both"/>
      <w:outlineLvl w:val="6"/>
    </w:pPr>
  </w:style>
  <w:style w:type="character" w:customStyle="1" w:styleId="93">
    <w:name w:val="Основной текст (9)_"/>
    <w:basedOn w:val="a0"/>
    <w:link w:val="94"/>
    <w:rsid w:val="0000077D"/>
    <w:rPr>
      <w:rFonts w:ascii="Book Antiqua" w:eastAsia="Book Antiqua" w:hAnsi="Book Antiqua" w:cs="Book Antiqua"/>
      <w:sz w:val="29"/>
      <w:szCs w:val="29"/>
      <w:shd w:val="clear" w:color="auto" w:fill="FFFFFF"/>
    </w:rPr>
  </w:style>
  <w:style w:type="character" w:customStyle="1" w:styleId="9TimesNewRoman15pt0pt">
    <w:name w:val="Основной текст (9) + Times New Roman;15 pt;Полужирный;Интервал 0 pt"/>
    <w:basedOn w:val="93"/>
    <w:rsid w:val="0000077D"/>
    <w:rPr>
      <w:rFonts w:ascii="Times New Roman" w:eastAsia="Times New Roman" w:hAnsi="Times New Roman" w:cs="Times New Roman"/>
      <w:b/>
      <w:bCs/>
      <w:spacing w:val="-10"/>
      <w:sz w:val="30"/>
      <w:szCs w:val="30"/>
    </w:rPr>
  </w:style>
  <w:style w:type="character" w:customStyle="1" w:styleId="9TimesNewRoman155pt">
    <w:name w:val="Основной текст (9) + Times New Roman;15;5 pt;Курсив"/>
    <w:basedOn w:val="93"/>
    <w:rsid w:val="0000077D"/>
    <w:rPr>
      <w:rFonts w:ascii="Times New Roman" w:eastAsia="Times New Roman" w:hAnsi="Times New Roman" w:cs="Times New Roman"/>
      <w:i/>
      <w:iCs/>
      <w:sz w:val="31"/>
      <w:szCs w:val="31"/>
    </w:rPr>
  </w:style>
  <w:style w:type="paragraph" w:customStyle="1" w:styleId="94">
    <w:name w:val="Основной текст (9)"/>
    <w:basedOn w:val="a"/>
    <w:link w:val="93"/>
    <w:rsid w:val="0000077D"/>
    <w:pPr>
      <w:shd w:val="clear" w:color="auto" w:fill="FFFFFF"/>
      <w:spacing w:after="0" w:line="340" w:lineRule="exact"/>
      <w:jc w:val="both"/>
    </w:pPr>
    <w:rPr>
      <w:rFonts w:ascii="Book Antiqua" w:eastAsia="Book Antiqua" w:hAnsi="Book Antiqua" w:cs="Book Antiqua"/>
      <w:sz w:val="29"/>
      <w:szCs w:val="29"/>
    </w:rPr>
  </w:style>
  <w:style w:type="character" w:customStyle="1" w:styleId="FontStyle13">
    <w:name w:val="Font Style13"/>
    <w:basedOn w:val="a0"/>
    <w:rsid w:val="0000077D"/>
    <w:rPr>
      <w:rFonts w:ascii="Times New Roman" w:hAnsi="Times New Roman" w:cs="Times New Roman"/>
      <w:sz w:val="22"/>
      <w:szCs w:val="22"/>
    </w:rPr>
  </w:style>
  <w:style w:type="paragraph" w:customStyle="1" w:styleId="115">
    <w:name w:val="Абзац списка11"/>
    <w:basedOn w:val="a"/>
    <w:rsid w:val="0000077D"/>
    <w:pPr>
      <w:spacing w:after="0" w:line="240" w:lineRule="auto"/>
      <w:ind w:left="720"/>
      <w:contextualSpacing/>
    </w:pPr>
    <w:rPr>
      <w:rFonts w:ascii="Times New Roman" w:eastAsia="Times New Roman" w:hAnsi="Times New Roman" w:cs="Times New Roman"/>
      <w:sz w:val="24"/>
      <w:szCs w:val="24"/>
    </w:rPr>
  </w:style>
  <w:style w:type="paragraph" w:customStyle="1" w:styleId="3110">
    <w:name w:val="Основной текст 311"/>
    <w:basedOn w:val="a"/>
    <w:rsid w:val="0000077D"/>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rPr>
  </w:style>
  <w:style w:type="paragraph" w:customStyle="1" w:styleId="3111">
    <w:name w:val="Основной текст с отступом 311"/>
    <w:basedOn w:val="a"/>
    <w:rsid w:val="0000077D"/>
    <w:pPr>
      <w:spacing w:after="0" w:line="240" w:lineRule="auto"/>
      <w:ind w:left="3600"/>
    </w:pPr>
    <w:rPr>
      <w:rFonts w:ascii="Times New Roman" w:eastAsia="Times New Roman" w:hAnsi="Times New Roman" w:cs="Times New Roman"/>
      <w:sz w:val="24"/>
      <w:szCs w:val="20"/>
      <w:lang w:val="en-US"/>
    </w:rPr>
  </w:style>
  <w:style w:type="paragraph" w:customStyle="1" w:styleId="116">
    <w:name w:val="Знак11"/>
    <w:basedOn w:val="a"/>
    <w:rsid w:val="000007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FontStyle19">
    <w:name w:val="Font Style19"/>
    <w:basedOn w:val="a0"/>
    <w:rsid w:val="0000077D"/>
    <w:rPr>
      <w:rFonts w:ascii="Times New Roman" w:hAnsi="Times New Roman" w:cs="Times New Roman"/>
      <w:sz w:val="22"/>
      <w:szCs w:val="22"/>
    </w:rPr>
  </w:style>
  <w:style w:type="character" w:customStyle="1" w:styleId="420">
    <w:name w:val="Заголовок №4 (2)"/>
    <w:basedOn w:val="a0"/>
    <w:rsid w:val="0000077D"/>
    <w:rPr>
      <w:rFonts w:ascii="Times New Roman" w:eastAsia="Times New Roman" w:hAnsi="Times New Roman" w:cs="Times New Roman"/>
      <w:b w:val="0"/>
      <w:bCs w:val="0"/>
      <w:i w:val="0"/>
      <w:iCs w:val="0"/>
      <w:smallCaps w:val="0"/>
      <w:strike w:val="0"/>
      <w:spacing w:val="0"/>
      <w:sz w:val="23"/>
      <w:szCs w:val="23"/>
    </w:rPr>
  </w:style>
  <w:style w:type="character" w:customStyle="1" w:styleId="affffe">
    <w:name w:val="Основной текст + Полужирный;Курсив"/>
    <w:basedOn w:val="af2"/>
    <w:rsid w:val="0000077D"/>
    <w:rPr>
      <w:rFonts w:cs="Times New Roman"/>
      <w:b/>
      <w:bCs/>
      <w:i/>
      <w:iCs/>
    </w:rPr>
  </w:style>
  <w:style w:type="character" w:customStyle="1" w:styleId="95">
    <w:name w:val="Основной текст (9) + Не полужирный;Не курсив"/>
    <w:basedOn w:val="93"/>
    <w:rsid w:val="0000077D"/>
    <w:rPr>
      <w:rFonts w:ascii="Times New Roman" w:eastAsia="Times New Roman" w:hAnsi="Times New Roman" w:cs="Times New Roman"/>
      <w:b/>
      <w:bCs/>
      <w:i/>
      <w:iCs/>
      <w:smallCaps w:val="0"/>
      <w:strike w:val="0"/>
      <w:spacing w:val="0"/>
      <w:sz w:val="23"/>
      <w:szCs w:val="23"/>
    </w:rPr>
  </w:style>
  <w:style w:type="character" w:customStyle="1" w:styleId="84">
    <w:name w:val="Основной текст8"/>
    <w:basedOn w:val="af2"/>
    <w:rsid w:val="0000077D"/>
    <w:rPr>
      <w:rFonts w:cs="Times New Roman"/>
      <w:b w:val="0"/>
      <w:bCs w:val="0"/>
      <w:i w:val="0"/>
      <w:iCs w:val="0"/>
      <w:smallCaps w:val="0"/>
      <w:strike w:val="0"/>
      <w:spacing w:val="0"/>
    </w:rPr>
  </w:style>
  <w:style w:type="character" w:customStyle="1" w:styleId="25TimesNewRoman">
    <w:name w:val="Основной текст (25) + Times New Roman;Не полужирный"/>
    <w:basedOn w:val="a0"/>
    <w:rsid w:val="0000077D"/>
    <w:rPr>
      <w:rFonts w:ascii="Times New Roman" w:eastAsia="Times New Roman" w:hAnsi="Times New Roman" w:cs="Times New Roman"/>
      <w:b/>
      <w:bCs/>
      <w:i w:val="0"/>
      <w:iCs w:val="0"/>
      <w:smallCaps w:val="0"/>
      <w:strike w:val="0"/>
      <w:spacing w:val="0"/>
      <w:sz w:val="23"/>
      <w:szCs w:val="23"/>
    </w:rPr>
  </w:style>
  <w:style w:type="character" w:customStyle="1" w:styleId="250">
    <w:name w:val="Основной текст (25)"/>
    <w:basedOn w:val="a0"/>
    <w:rsid w:val="0000077D"/>
    <w:rPr>
      <w:rFonts w:ascii="Arial Unicode MS" w:eastAsia="Arial Unicode MS" w:hAnsi="Arial Unicode MS" w:cs="Arial Unicode MS"/>
      <w:b w:val="0"/>
      <w:bCs w:val="0"/>
      <w:i w:val="0"/>
      <w:iCs w:val="0"/>
      <w:smallCaps w:val="0"/>
      <w:strike w:val="0"/>
      <w:spacing w:val="0"/>
      <w:sz w:val="23"/>
      <w:szCs w:val="23"/>
    </w:rPr>
  </w:style>
  <w:style w:type="paragraph" w:customStyle="1" w:styleId="100">
    <w:name w:val="Основной текст10"/>
    <w:basedOn w:val="a"/>
    <w:rsid w:val="0000077D"/>
    <w:pPr>
      <w:shd w:val="clear" w:color="auto" w:fill="FFFFFF"/>
      <w:spacing w:after="0" w:line="278" w:lineRule="exact"/>
      <w:ind w:hanging="2960"/>
    </w:pPr>
    <w:rPr>
      <w:rFonts w:ascii="Times New Roman" w:eastAsia="Times New Roman" w:hAnsi="Times New Roman" w:cs="Times New Roman"/>
      <w:sz w:val="23"/>
      <w:szCs w:val="23"/>
    </w:rPr>
  </w:style>
  <w:style w:type="character" w:customStyle="1" w:styleId="FontStyle11">
    <w:name w:val="Font Style11"/>
    <w:basedOn w:val="11"/>
    <w:rsid w:val="0000077D"/>
    <w:rPr>
      <w:rFonts w:ascii="Times New Roman" w:hAnsi="Times New Roman" w:cs="Times New Roman"/>
      <w:b/>
      <w:bCs/>
      <w:spacing w:val="10"/>
      <w:sz w:val="26"/>
      <w:szCs w:val="26"/>
    </w:rPr>
  </w:style>
  <w:style w:type="character" w:customStyle="1" w:styleId="FontStyle12">
    <w:name w:val="Font Style12"/>
    <w:basedOn w:val="11"/>
    <w:rsid w:val="0000077D"/>
    <w:rPr>
      <w:rFonts w:ascii="Times New Roman" w:hAnsi="Times New Roman" w:cs="Times New Roman"/>
      <w:sz w:val="26"/>
      <w:szCs w:val="26"/>
    </w:rPr>
  </w:style>
  <w:style w:type="paragraph" w:customStyle="1" w:styleId="afffff">
    <w:name w:val="Основной"/>
    <w:basedOn w:val="a"/>
    <w:rsid w:val="0000077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0">
    <w:name w:val="Гипертекстовая ссылка"/>
    <w:basedOn w:val="a0"/>
    <w:uiPriority w:val="99"/>
    <w:rsid w:val="0000077D"/>
    <w:rPr>
      <w:color w:val="106BBE"/>
    </w:rPr>
  </w:style>
  <w:style w:type="character" w:customStyle="1" w:styleId="200">
    <w:name w:val="Основной текст (20)_"/>
    <w:link w:val="201"/>
    <w:rsid w:val="0000077D"/>
    <w:rPr>
      <w:b/>
      <w:bCs/>
      <w:sz w:val="25"/>
      <w:szCs w:val="25"/>
      <w:shd w:val="clear" w:color="auto" w:fill="FFFFFF"/>
    </w:rPr>
  </w:style>
  <w:style w:type="character" w:customStyle="1" w:styleId="202">
    <w:name w:val="Основной текст (20)"/>
    <w:basedOn w:val="200"/>
    <w:rsid w:val="0000077D"/>
  </w:style>
  <w:style w:type="character" w:customStyle="1" w:styleId="2020">
    <w:name w:val="Основной текст (20)2"/>
    <w:rsid w:val="0000077D"/>
    <w:rPr>
      <w:b/>
      <w:bCs/>
      <w:noProof/>
      <w:sz w:val="25"/>
      <w:szCs w:val="25"/>
      <w:lang w:bidi="ar-SA"/>
    </w:rPr>
  </w:style>
  <w:style w:type="paragraph" w:customStyle="1" w:styleId="201">
    <w:name w:val="Основной текст (20)1"/>
    <w:basedOn w:val="a"/>
    <w:link w:val="200"/>
    <w:rsid w:val="0000077D"/>
    <w:pPr>
      <w:shd w:val="clear" w:color="auto" w:fill="FFFFFF"/>
      <w:spacing w:after="60" w:line="283" w:lineRule="exact"/>
    </w:pPr>
    <w:rPr>
      <w:b/>
      <w:bCs/>
      <w:sz w:val="25"/>
      <w:szCs w:val="25"/>
    </w:rPr>
  </w:style>
  <w:style w:type="character" w:customStyle="1" w:styleId="222">
    <w:name w:val="Заголовок №2 (2)_"/>
    <w:link w:val="2210"/>
    <w:rsid w:val="0000077D"/>
    <w:rPr>
      <w:b/>
      <w:bCs/>
      <w:sz w:val="25"/>
      <w:szCs w:val="25"/>
      <w:shd w:val="clear" w:color="auto" w:fill="FFFFFF"/>
    </w:rPr>
  </w:style>
  <w:style w:type="paragraph" w:customStyle="1" w:styleId="2210">
    <w:name w:val="Заголовок №2 (2)1"/>
    <w:basedOn w:val="a"/>
    <w:link w:val="222"/>
    <w:rsid w:val="0000077D"/>
    <w:pPr>
      <w:shd w:val="clear" w:color="auto" w:fill="FFFFFF"/>
      <w:spacing w:before="180" w:after="180" w:line="240" w:lineRule="atLeast"/>
      <w:jc w:val="both"/>
      <w:outlineLvl w:val="1"/>
    </w:pPr>
    <w:rPr>
      <w:b/>
      <w:bCs/>
      <w:sz w:val="25"/>
      <w:szCs w:val="25"/>
    </w:rPr>
  </w:style>
  <w:style w:type="character" w:customStyle="1" w:styleId="2220">
    <w:name w:val="Заголовок №2 (2)2"/>
    <w:rsid w:val="0000077D"/>
    <w:rPr>
      <w:rFonts w:ascii="Times New Roman" w:hAnsi="Times New Roman" w:cs="Times New Roman"/>
      <w:b w:val="0"/>
      <w:bCs w:val="0"/>
      <w:noProof/>
      <w:spacing w:val="0"/>
      <w:sz w:val="25"/>
      <w:szCs w:val="25"/>
      <w:lang w:bidi="ar-SA"/>
    </w:rPr>
  </w:style>
  <w:style w:type="character" w:customStyle="1" w:styleId="228">
    <w:name w:val="Заголовок №2 (2)8"/>
    <w:basedOn w:val="222"/>
    <w:rsid w:val="0000077D"/>
  </w:style>
  <w:style w:type="paragraph" w:customStyle="1" w:styleId="afffff1">
    <w:name w:val="Буллит"/>
    <w:basedOn w:val="afffff"/>
    <w:rsid w:val="0000077D"/>
    <w:pPr>
      <w:ind w:firstLine="244"/>
    </w:pPr>
  </w:style>
  <w:style w:type="paragraph" w:customStyle="1" w:styleId="2f4">
    <w:name w:val="Обычный (веб)2"/>
    <w:basedOn w:val="a"/>
    <w:rsid w:val="00044283"/>
    <w:pPr>
      <w:widowControl w:val="0"/>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2f5">
    <w:name w:val="Абзац списка2"/>
    <w:basedOn w:val="a"/>
    <w:rsid w:val="00044283"/>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3d">
    <w:name w:val="Текст3"/>
    <w:basedOn w:val="a"/>
    <w:rsid w:val="00044283"/>
    <w:pPr>
      <w:overflowPunct w:val="0"/>
      <w:autoSpaceDE w:val="0"/>
      <w:autoSpaceDN w:val="0"/>
      <w:adjustRightInd w:val="0"/>
      <w:spacing w:after="0" w:line="240" w:lineRule="auto"/>
    </w:pPr>
    <w:rPr>
      <w:rFonts w:ascii="Courier New" w:eastAsia="Times New Roman" w:hAnsi="Courier New" w:cs="Times New Roman"/>
      <w:sz w:val="20"/>
      <w:szCs w:val="20"/>
      <w:lang w:val="en-GB"/>
    </w:rPr>
  </w:style>
  <w:style w:type="character" w:customStyle="1" w:styleId="314">
    <w:name w:val="Знак Знак31"/>
    <w:basedOn w:val="a0"/>
    <w:rsid w:val="00044283"/>
    <w:rPr>
      <w:sz w:val="24"/>
      <w:szCs w:val="24"/>
      <w:lang w:val="ru-RU" w:eastAsia="ru-RU" w:bidi="ar-SA"/>
    </w:rPr>
  </w:style>
  <w:style w:type="paragraph" w:customStyle="1" w:styleId="230">
    <w:name w:val="Основной текст 23"/>
    <w:basedOn w:val="a"/>
    <w:rsid w:val="000442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122">
    <w:name w:val="Знак12"/>
    <w:basedOn w:val="a"/>
    <w:rsid w:val="00044283"/>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2f6">
    <w:name w:val="Обычный2"/>
    <w:rsid w:val="0004428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2f7">
    <w:name w:val="Основной текст (2) + Полужирный;Курсив"/>
    <w:basedOn w:val="27"/>
    <w:rsid w:val="0054748B"/>
    <w:rPr>
      <w:rFonts w:eastAsia="Times New Roman" w:cs="Times New Roman"/>
      <w:i/>
      <w:iCs/>
      <w:smallCaps w:val="0"/>
      <w:strike w:val="0"/>
      <w:color w:val="000000"/>
      <w:spacing w:val="0"/>
      <w:w w:val="100"/>
      <w:position w:val="0"/>
      <w:sz w:val="24"/>
      <w:szCs w:val="24"/>
      <w:u w:val="none"/>
      <w:lang w:val="ru-RU" w:eastAsia="ru-RU" w:bidi="ru-RU"/>
    </w:rPr>
  </w:style>
  <w:style w:type="paragraph" w:customStyle="1" w:styleId="FR2">
    <w:name w:val="FR2"/>
    <w:rsid w:val="00024C76"/>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character" w:customStyle="1" w:styleId="132pt2">
    <w:name w:val="Основной текст (13) + Интервал 2 pt2"/>
    <w:rsid w:val="00F83258"/>
    <w:rPr>
      <w:rFonts w:ascii="Calibri" w:hAnsi="Calibri"/>
      <w:spacing w:val="40"/>
      <w:sz w:val="34"/>
      <w:szCs w:val="34"/>
      <w:shd w:val="clear" w:color="auto" w:fill="FFFFFF"/>
      <w:lang w:bidi="ar-SA"/>
    </w:rPr>
  </w:style>
  <w:style w:type="paragraph" w:customStyle="1" w:styleId="msonormalbullet1gif">
    <w:name w:val="msonormalbullet1.gif"/>
    <w:basedOn w:val="a"/>
    <w:rsid w:val="004743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4743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474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4">
    <w:name w:val="Заголовок №2 (2)4"/>
    <w:basedOn w:val="222"/>
    <w:rsid w:val="00474396"/>
  </w:style>
  <w:style w:type="character" w:customStyle="1" w:styleId="223">
    <w:name w:val="Заголовок №2 (2)3"/>
    <w:rsid w:val="00474396"/>
    <w:rPr>
      <w:b/>
      <w:bCs/>
      <w:noProof/>
      <w:sz w:val="25"/>
      <w:szCs w:val="25"/>
      <w:lang w:bidi="ar-SA"/>
    </w:rPr>
  </w:style>
  <w:style w:type="paragraph" w:customStyle="1" w:styleId="315">
    <w:name w:val="Заголовок №31"/>
    <w:basedOn w:val="a"/>
    <w:rsid w:val="00474396"/>
    <w:pPr>
      <w:shd w:val="clear" w:color="auto" w:fill="FFFFFF"/>
      <w:spacing w:after="0" w:line="211" w:lineRule="exact"/>
      <w:jc w:val="both"/>
      <w:outlineLvl w:val="2"/>
    </w:pPr>
    <w:rPr>
      <w:b/>
      <w:bCs/>
    </w:rPr>
  </w:style>
  <w:style w:type="character" w:customStyle="1" w:styleId="3e">
    <w:name w:val="Заголовок №3 + Не полужирный"/>
    <w:basedOn w:val="38"/>
    <w:rsid w:val="00474396"/>
  </w:style>
  <w:style w:type="character" w:customStyle="1" w:styleId="47">
    <w:name w:val="Основной текст + Полужирный47"/>
    <w:aliases w:val="Курсив"/>
    <w:rsid w:val="00474396"/>
    <w:rPr>
      <w:rFonts w:ascii="Times New Roman" w:hAnsi="Times New Roman" w:cs="Times New Roman"/>
      <w:b/>
      <w:bCs/>
      <w:i/>
      <w:iCs/>
      <w:spacing w:val="0"/>
      <w:sz w:val="22"/>
      <w:szCs w:val="22"/>
      <w:lang w:bidi="ar-SA"/>
    </w:rPr>
  </w:style>
  <w:style w:type="character" w:customStyle="1" w:styleId="46">
    <w:name w:val="Заголовок №4_"/>
    <w:link w:val="410"/>
    <w:rsid w:val="00474396"/>
    <w:rPr>
      <w:b/>
      <w:bCs/>
      <w:shd w:val="clear" w:color="auto" w:fill="FFFFFF"/>
    </w:rPr>
  </w:style>
  <w:style w:type="paragraph" w:customStyle="1" w:styleId="410">
    <w:name w:val="Заголовок №41"/>
    <w:basedOn w:val="a"/>
    <w:link w:val="46"/>
    <w:rsid w:val="00474396"/>
    <w:pPr>
      <w:shd w:val="clear" w:color="auto" w:fill="FFFFFF"/>
      <w:spacing w:after="0" w:line="211" w:lineRule="exact"/>
      <w:jc w:val="both"/>
      <w:outlineLvl w:val="3"/>
    </w:pPr>
    <w:rPr>
      <w:b/>
      <w:bCs/>
    </w:rPr>
  </w:style>
  <w:style w:type="character" w:customStyle="1" w:styleId="48">
    <w:name w:val="Основной текст + Полужирный48"/>
    <w:rsid w:val="00474396"/>
    <w:rPr>
      <w:rFonts w:ascii="Times New Roman" w:hAnsi="Times New Roman" w:cs="Times New Roman"/>
      <w:b/>
      <w:bCs/>
      <w:noProof/>
      <w:spacing w:val="0"/>
      <w:sz w:val="22"/>
      <w:szCs w:val="22"/>
      <w:lang w:bidi="ar-SA"/>
    </w:rPr>
  </w:style>
  <w:style w:type="character" w:customStyle="1" w:styleId="346">
    <w:name w:val="Заголовок №3 (4)6"/>
    <w:basedOn w:val="340"/>
    <w:rsid w:val="00474396"/>
  </w:style>
  <w:style w:type="character" w:customStyle="1" w:styleId="345">
    <w:name w:val="Заголовок №3 (4)5"/>
    <w:rsid w:val="00474396"/>
    <w:rPr>
      <w:b/>
      <w:bCs/>
      <w:noProof/>
      <w:sz w:val="25"/>
      <w:szCs w:val="25"/>
      <w:lang w:bidi="ar-SA"/>
    </w:rPr>
  </w:style>
  <w:style w:type="character" w:customStyle="1" w:styleId="344">
    <w:name w:val="Заголовок №3 (4)4"/>
    <w:rsid w:val="00474396"/>
    <w:rPr>
      <w:rFonts w:ascii="Times New Roman" w:hAnsi="Times New Roman" w:cs="Times New Roman"/>
      <w:b w:val="0"/>
      <w:bCs w:val="0"/>
      <w:spacing w:val="0"/>
      <w:sz w:val="25"/>
      <w:szCs w:val="25"/>
      <w:lang w:bidi="ar-SA"/>
    </w:rPr>
  </w:style>
  <w:style w:type="character" w:customStyle="1" w:styleId="132">
    <w:name w:val="Основной текст + 13"/>
    <w:aliases w:val="5 pt6,Малые прописные"/>
    <w:rsid w:val="00474396"/>
    <w:rPr>
      <w:rFonts w:ascii="Times New Roman" w:hAnsi="Times New Roman" w:cs="Times New Roman"/>
      <w:smallCaps/>
      <w:spacing w:val="0"/>
      <w:sz w:val="27"/>
      <w:szCs w:val="27"/>
      <w:lang w:bidi="ar-SA"/>
    </w:rPr>
  </w:style>
  <w:style w:type="character" w:customStyle="1" w:styleId="470">
    <w:name w:val="Заголовок №47"/>
    <w:rsid w:val="00474396"/>
    <w:rPr>
      <w:rFonts w:ascii="Times New Roman" w:hAnsi="Times New Roman" w:cs="Times New Roman"/>
      <w:b w:val="0"/>
      <w:bCs w:val="0"/>
      <w:noProof/>
      <w:spacing w:val="0"/>
      <w:sz w:val="22"/>
      <w:szCs w:val="22"/>
      <w:lang w:bidi="ar-SA"/>
    </w:rPr>
  </w:style>
  <w:style w:type="character" w:customStyle="1" w:styleId="460">
    <w:name w:val="Заголовок №46"/>
    <w:rsid w:val="00474396"/>
    <w:rPr>
      <w:rFonts w:ascii="Times New Roman" w:hAnsi="Times New Roman" w:cs="Times New Roman"/>
      <w:b w:val="0"/>
      <w:bCs w:val="0"/>
      <w:noProof/>
      <w:spacing w:val="0"/>
      <w:sz w:val="22"/>
      <w:szCs w:val="22"/>
      <w:lang w:bidi="ar-SA"/>
    </w:rPr>
  </w:style>
  <w:style w:type="character" w:customStyle="1" w:styleId="342">
    <w:name w:val="Заголовок №3 (4)2"/>
    <w:rsid w:val="00474396"/>
    <w:rPr>
      <w:rFonts w:ascii="Times New Roman" w:hAnsi="Times New Roman" w:cs="Times New Roman"/>
      <w:b w:val="0"/>
      <w:bCs w:val="0"/>
      <w:noProof/>
      <w:spacing w:val="0"/>
      <w:sz w:val="25"/>
      <w:szCs w:val="25"/>
      <w:lang w:bidi="ar-SA"/>
    </w:rPr>
  </w:style>
  <w:style w:type="character" w:customStyle="1" w:styleId="430">
    <w:name w:val="Заголовок №43"/>
    <w:rsid w:val="00474396"/>
    <w:rPr>
      <w:rFonts w:ascii="Times New Roman" w:hAnsi="Times New Roman" w:cs="Times New Roman"/>
      <w:b w:val="0"/>
      <w:bCs w:val="0"/>
      <w:noProof/>
      <w:spacing w:val="0"/>
      <w:sz w:val="22"/>
      <w:szCs w:val="22"/>
      <w:lang w:bidi="ar-SA"/>
    </w:rPr>
  </w:style>
  <w:style w:type="character" w:customStyle="1" w:styleId="421">
    <w:name w:val="Заголовок №42"/>
    <w:rsid w:val="00474396"/>
    <w:rPr>
      <w:rFonts w:ascii="Times New Roman" w:hAnsi="Times New Roman" w:cs="Times New Roman"/>
      <w:b w:val="0"/>
      <w:bCs w:val="0"/>
      <w:noProof/>
      <w:spacing w:val="0"/>
      <w:sz w:val="22"/>
      <w:szCs w:val="22"/>
      <w:lang w:bidi="ar-SA"/>
    </w:rPr>
  </w:style>
  <w:style w:type="character" w:customStyle="1" w:styleId="411">
    <w:name w:val="Заголовок №4 + Не полужирный1"/>
    <w:rsid w:val="00474396"/>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474396"/>
    <w:rPr>
      <w:rFonts w:ascii="Times New Roman" w:hAnsi="Times New Roman" w:cs="Times New Roman"/>
      <w:smallCaps/>
      <w:spacing w:val="0"/>
      <w:sz w:val="27"/>
      <w:szCs w:val="27"/>
      <w:u w:val="single"/>
      <w:lang w:bidi="ar-SA"/>
    </w:rPr>
  </w:style>
  <w:style w:type="character" w:customStyle="1" w:styleId="49">
    <w:name w:val="Основной текст + Курсив4"/>
    <w:rsid w:val="00474396"/>
    <w:rPr>
      <w:rFonts w:ascii="Times New Roman" w:hAnsi="Times New Roman" w:cs="Times New Roman"/>
      <w:i/>
      <w:iCs/>
      <w:spacing w:val="0"/>
      <w:sz w:val="22"/>
      <w:szCs w:val="22"/>
      <w:lang w:bidi="ar-SA"/>
    </w:rPr>
  </w:style>
  <w:style w:type="character" w:customStyle="1" w:styleId="3f">
    <w:name w:val="Основной текст + Курсив3"/>
    <w:rsid w:val="00474396"/>
    <w:rPr>
      <w:rFonts w:ascii="Times New Roman" w:hAnsi="Times New Roman" w:cs="Times New Roman"/>
      <w:i/>
      <w:iCs/>
      <w:spacing w:val="0"/>
      <w:sz w:val="22"/>
      <w:szCs w:val="22"/>
      <w:lang w:bidi="ar-SA"/>
    </w:rPr>
  </w:style>
  <w:style w:type="character" w:customStyle="1" w:styleId="2f8">
    <w:name w:val="Основной текст + Курсив2"/>
    <w:rsid w:val="00474396"/>
    <w:rPr>
      <w:rFonts w:ascii="Times New Roman" w:hAnsi="Times New Roman" w:cs="Times New Roman"/>
      <w:i/>
      <w:iCs/>
      <w:noProof/>
      <w:spacing w:val="0"/>
      <w:sz w:val="22"/>
      <w:szCs w:val="22"/>
      <w:lang w:bidi="ar-SA"/>
    </w:rPr>
  </w:style>
  <w:style w:type="paragraph" w:customStyle="1" w:styleId="117">
    <w:name w:val="Заголовок №11"/>
    <w:basedOn w:val="a"/>
    <w:rsid w:val="00474396"/>
    <w:pPr>
      <w:shd w:val="clear" w:color="auto" w:fill="FFFFFF"/>
      <w:spacing w:after="300" w:line="240" w:lineRule="atLeast"/>
      <w:outlineLvl w:val="0"/>
    </w:pPr>
    <w:rPr>
      <w:rFonts w:ascii="Calibri" w:hAnsi="Calibri"/>
      <w:sz w:val="34"/>
      <w:szCs w:val="34"/>
    </w:rPr>
  </w:style>
  <w:style w:type="character" w:customStyle="1" w:styleId="140">
    <w:name w:val="Основной текст (14)_"/>
    <w:link w:val="141"/>
    <w:rsid w:val="00474396"/>
    <w:rPr>
      <w:i/>
      <w:iCs/>
      <w:shd w:val="clear" w:color="auto" w:fill="FFFFFF"/>
    </w:rPr>
  </w:style>
  <w:style w:type="paragraph" w:customStyle="1" w:styleId="141">
    <w:name w:val="Основной текст (14)1"/>
    <w:basedOn w:val="a"/>
    <w:link w:val="140"/>
    <w:rsid w:val="00474396"/>
    <w:pPr>
      <w:shd w:val="clear" w:color="auto" w:fill="FFFFFF"/>
      <w:spacing w:after="0" w:line="211" w:lineRule="exact"/>
      <w:ind w:firstLine="400"/>
      <w:jc w:val="both"/>
    </w:pPr>
    <w:rPr>
      <w:i/>
      <w:iCs/>
    </w:rPr>
  </w:style>
  <w:style w:type="character" w:customStyle="1" w:styleId="171">
    <w:name w:val="Основной текст (17)_"/>
    <w:link w:val="1710"/>
    <w:rsid w:val="00474396"/>
    <w:rPr>
      <w:b/>
      <w:bCs/>
      <w:shd w:val="clear" w:color="auto" w:fill="FFFFFF"/>
    </w:rPr>
  </w:style>
  <w:style w:type="paragraph" w:customStyle="1" w:styleId="1710">
    <w:name w:val="Основной текст (17)1"/>
    <w:basedOn w:val="a"/>
    <w:link w:val="171"/>
    <w:rsid w:val="00474396"/>
    <w:pPr>
      <w:shd w:val="clear" w:color="auto" w:fill="FFFFFF"/>
      <w:spacing w:after="60" w:line="211" w:lineRule="exact"/>
      <w:ind w:firstLine="400"/>
      <w:jc w:val="both"/>
    </w:pPr>
    <w:rPr>
      <w:b/>
      <w:bCs/>
    </w:rPr>
  </w:style>
  <w:style w:type="paragraph" w:customStyle="1" w:styleId="217">
    <w:name w:val="Заголовок №21"/>
    <w:basedOn w:val="a"/>
    <w:rsid w:val="00474396"/>
    <w:pPr>
      <w:shd w:val="clear" w:color="auto" w:fill="FFFFFF"/>
      <w:spacing w:before="60" w:after="60" w:line="240" w:lineRule="atLeast"/>
      <w:jc w:val="center"/>
      <w:outlineLvl w:val="1"/>
    </w:pPr>
    <w:rPr>
      <w:b/>
      <w:bCs/>
    </w:rPr>
  </w:style>
  <w:style w:type="character" w:customStyle="1" w:styleId="190">
    <w:name w:val="Заголовок №19"/>
    <w:rsid w:val="00474396"/>
    <w:rPr>
      <w:rFonts w:ascii="Calibri" w:hAnsi="Calibri" w:cs="Calibri"/>
      <w:spacing w:val="0"/>
      <w:sz w:val="34"/>
      <w:szCs w:val="34"/>
      <w:lang w:bidi="ar-SA"/>
    </w:rPr>
  </w:style>
  <w:style w:type="character" w:customStyle="1" w:styleId="149">
    <w:name w:val="Основной текст (14)9"/>
    <w:rsid w:val="00474396"/>
    <w:rPr>
      <w:rFonts w:ascii="Times New Roman" w:hAnsi="Times New Roman" w:cs="Times New Roman"/>
      <w:i w:val="0"/>
      <w:iCs w:val="0"/>
      <w:spacing w:val="0"/>
      <w:sz w:val="22"/>
      <w:szCs w:val="22"/>
      <w:lang w:bidi="ar-SA"/>
    </w:rPr>
  </w:style>
  <w:style w:type="character" w:customStyle="1" w:styleId="148">
    <w:name w:val="Основной текст (14)8"/>
    <w:rsid w:val="00474396"/>
    <w:rPr>
      <w:rFonts w:ascii="Times New Roman" w:hAnsi="Times New Roman" w:cs="Times New Roman"/>
      <w:i w:val="0"/>
      <w:iCs w:val="0"/>
      <w:spacing w:val="0"/>
      <w:sz w:val="22"/>
      <w:szCs w:val="22"/>
      <w:lang w:bidi="ar-SA"/>
    </w:rPr>
  </w:style>
  <w:style w:type="character" w:customStyle="1" w:styleId="146">
    <w:name w:val="Основной текст (14)6"/>
    <w:rsid w:val="00474396"/>
    <w:rPr>
      <w:rFonts w:ascii="Times New Roman" w:hAnsi="Times New Roman" w:cs="Times New Roman"/>
      <w:i w:val="0"/>
      <w:iCs w:val="0"/>
      <w:spacing w:val="0"/>
      <w:sz w:val="22"/>
      <w:szCs w:val="22"/>
      <w:lang w:bidi="ar-SA"/>
    </w:rPr>
  </w:style>
  <w:style w:type="character" w:customStyle="1" w:styleId="322">
    <w:name w:val="Заголовок №3 (2)"/>
    <w:rsid w:val="00474396"/>
    <w:rPr>
      <w:rFonts w:ascii="Times New Roman" w:hAnsi="Times New Roman" w:cs="Times New Roman"/>
      <w:b/>
      <w:bCs/>
      <w:i/>
      <w:iCs/>
      <w:noProof/>
      <w:spacing w:val="0"/>
      <w:sz w:val="22"/>
      <w:szCs w:val="22"/>
      <w:lang w:bidi="ar-SA"/>
    </w:rPr>
  </w:style>
  <w:style w:type="character" w:customStyle="1" w:styleId="323">
    <w:name w:val="Заголовок №3 (2)_"/>
    <w:link w:val="3210"/>
    <w:rsid w:val="00474396"/>
    <w:rPr>
      <w:b/>
      <w:bCs/>
      <w:i/>
      <w:iCs/>
      <w:shd w:val="clear" w:color="auto" w:fill="FFFFFF"/>
    </w:rPr>
  </w:style>
  <w:style w:type="paragraph" w:customStyle="1" w:styleId="3210">
    <w:name w:val="Заголовок №3 (2)1"/>
    <w:basedOn w:val="a"/>
    <w:link w:val="323"/>
    <w:rsid w:val="00474396"/>
    <w:pPr>
      <w:shd w:val="clear" w:color="auto" w:fill="FFFFFF"/>
      <w:spacing w:after="0" w:line="211" w:lineRule="exact"/>
      <w:ind w:firstLine="400"/>
      <w:jc w:val="both"/>
      <w:outlineLvl w:val="2"/>
    </w:pPr>
    <w:rPr>
      <w:b/>
      <w:bCs/>
      <w:i/>
      <w:iCs/>
    </w:rPr>
  </w:style>
  <w:style w:type="character" w:customStyle="1" w:styleId="143">
    <w:name w:val="Основной текст (14)3"/>
    <w:rsid w:val="00474396"/>
    <w:rPr>
      <w:rFonts w:ascii="Times New Roman" w:hAnsi="Times New Roman" w:cs="Times New Roman"/>
      <w:i w:val="0"/>
      <w:iCs w:val="0"/>
      <w:spacing w:val="0"/>
      <w:sz w:val="22"/>
      <w:szCs w:val="22"/>
      <w:lang w:bidi="ar-SA"/>
    </w:rPr>
  </w:style>
  <w:style w:type="paragraph" w:customStyle="1" w:styleId="324">
    <w:name w:val="Основной текст с отступом 32"/>
    <w:basedOn w:val="a"/>
    <w:rsid w:val="00474396"/>
    <w:pPr>
      <w:spacing w:before="60" w:after="0" w:line="252" w:lineRule="auto"/>
      <w:ind w:firstLine="567"/>
      <w:jc w:val="both"/>
    </w:pPr>
    <w:rPr>
      <w:rFonts w:ascii="Times New Roman" w:eastAsia="Times New Roman" w:hAnsi="Times New Roman" w:cs="Times New Roman"/>
      <w:sz w:val="28"/>
      <w:szCs w:val="20"/>
    </w:rPr>
  </w:style>
  <w:style w:type="paragraph" w:customStyle="1" w:styleId="225">
    <w:name w:val="Основной текст с отступом 22"/>
    <w:basedOn w:val="a"/>
    <w:rsid w:val="00474396"/>
    <w:pPr>
      <w:spacing w:after="0" w:line="360" w:lineRule="auto"/>
      <w:ind w:firstLine="709"/>
      <w:jc w:val="both"/>
    </w:pPr>
    <w:rPr>
      <w:rFonts w:ascii="Times New Roman" w:eastAsia="Times New Roman" w:hAnsi="Times New Roman" w:cs="Times New Roman"/>
      <w:sz w:val="28"/>
      <w:szCs w:val="20"/>
    </w:rPr>
  </w:style>
  <w:style w:type="paragraph" w:customStyle="1" w:styleId="330">
    <w:name w:val="Основной текст 33"/>
    <w:basedOn w:val="a"/>
    <w:rsid w:val="00474396"/>
    <w:pPr>
      <w:spacing w:after="0" w:line="36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F5AE8E970EA10C80FF9CCD7A5CB84CC338FBD60F3D1C5BFBA5F9C76FDEAE5687EA793AFFA58E9X8k7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224638EF12B1331068B8EE777CC4B3FE3138205BFCFAFEC01544ED5462DC19D11F9A680E3588De93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F68B-2AE8-4890-B382-E29B30FF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203</Pages>
  <Words>49921</Words>
  <Characters>284553</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333807</CharactersWithSpaces>
  <SharedDoc>false</SharedDoc>
  <HLinks>
    <vt:vector size="24" baseType="variant">
      <vt:variant>
        <vt:i4>983135</vt:i4>
      </vt:variant>
      <vt:variant>
        <vt:i4>15</vt:i4>
      </vt:variant>
      <vt:variant>
        <vt:i4>0</vt:i4>
      </vt:variant>
      <vt:variant>
        <vt:i4>5</vt:i4>
      </vt:variant>
      <vt:variant>
        <vt:lpwstr>consultantplus://offline/ref=7224638EF12B1331068B8EE777CC4B3FE3138205BFCFAFEC01544ED5462DC19D11F9A680E3588De93AP</vt:lpwstr>
      </vt:variant>
      <vt:variant>
        <vt:lpwstr/>
      </vt:variant>
      <vt:variant>
        <vt:i4>8192054</vt:i4>
      </vt:variant>
      <vt:variant>
        <vt:i4>12</vt:i4>
      </vt:variant>
      <vt:variant>
        <vt:i4>0</vt:i4>
      </vt:variant>
      <vt:variant>
        <vt:i4>5</vt:i4>
      </vt:variant>
      <vt:variant>
        <vt:lpwstr>consultantplus://offline/ref=3A9F5AE8E970EA10C80FF9CCD7A5CB84CC338FBD60F3D1C5BFBA5F9C76FDEAE5687EA793AFFA58E9X8k7P</vt:lpwstr>
      </vt:variant>
      <vt:variant>
        <vt:lpwstr/>
      </vt:variant>
      <vt:variant>
        <vt:i4>983135</vt:i4>
      </vt:variant>
      <vt:variant>
        <vt:i4>3</vt:i4>
      </vt:variant>
      <vt:variant>
        <vt:i4>0</vt:i4>
      </vt:variant>
      <vt:variant>
        <vt:i4>5</vt:i4>
      </vt:variant>
      <vt:variant>
        <vt:lpwstr>consultantplus://offline/ref=7224638EF12B1331068B8EE777CC4B3FE3138205BFCFAFEC01544ED5462DC19D11F9A680E3588De93AP</vt:lpwstr>
      </vt:variant>
      <vt:variant>
        <vt:lpwstr/>
      </vt:variant>
      <vt:variant>
        <vt:i4>8192054</vt:i4>
      </vt:variant>
      <vt:variant>
        <vt:i4>0</vt:i4>
      </vt:variant>
      <vt:variant>
        <vt:i4>0</vt:i4>
      </vt:variant>
      <vt:variant>
        <vt:i4>5</vt:i4>
      </vt:variant>
      <vt:variant>
        <vt:lpwstr>consultantplus://offline/ref=3A9F5AE8E970EA10C80FF9CCD7A5CB84CC338FBD60F3D1C5BFBA5F9C76FDEAE5687EA793AFFA58E9X8k7P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T600</cp:lastModifiedBy>
  <cp:revision>19</cp:revision>
  <cp:lastPrinted>2017-09-23T04:53:00Z</cp:lastPrinted>
  <dcterms:created xsi:type="dcterms:W3CDTF">2017-09-05T17:56:00Z</dcterms:created>
  <dcterms:modified xsi:type="dcterms:W3CDTF">2018-09-17T15:30:00Z</dcterms:modified>
</cp:coreProperties>
</file>