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33" w:rsidRDefault="007B5433" w:rsidP="002C7409">
      <w:pPr>
        <w:rPr>
          <w:rFonts w:eastAsia="Kozuka Gothic Pro H"/>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A1660D" w:rsidRDefault="00A1660D" w:rsidP="007B5433">
      <w:pPr>
        <w:jc w:val="center"/>
        <w:rPr>
          <w:b/>
        </w:rPr>
      </w:pPr>
    </w:p>
    <w:p w:rsidR="007B5433" w:rsidRPr="00223C34" w:rsidRDefault="007B5433" w:rsidP="007B5433">
      <w:pPr>
        <w:jc w:val="center"/>
        <w:rPr>
          <w:b/>
        </w:rPr>
      </w:pPr>
      <w:r w:rsidRPr="00223C34">
        <w:rPr>
          <w:b/>
        </w:rPr>
        <w:lastRenderedPageBreak/>
        <w:t>Лист корректировки учебно-тематического планирования</w:t>
      </w:r>
    </w:p>
    <w:p w:rsidR="007B5433" w:rsidRPr="00223C34" w:rsidRDefault="007B5433" w:rsidP="007B5433"/>
    <w:tbl>
      <w:tblPr>
        <w:tblpPr w:leftFromText="180" w:rightFromText="180" w:vertAnchor="text" w:tblpY="1"/>
        <w:tblOverlap w:val="neve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4"/>
        <w:gridCol w:w="2969"/>
        <w:gridCol w:w="1926"/>
        <w:gridCol w:w="1904"/>
        <w:gridCol w:w="3307"/>
        <w:gridCol w:w="3042"/>
      </w:tblGrid>
      <w:tr w:rsidR="007B5433" w:rsidRPr="00223C34" w:rsidTr="007B5433">
        <w:trPr>
          <w:trHeight w:val="244"/>
        </w:trPr>
        <w:tc>
          <w:tcPr>
            <w:tcW w:w="1104" w:type="dxa"/>
            <w:vMerge w:val="restart"/>
            <w:shd w:val="clear" w:color="auto" w:fill="auto"/>
          </w:tcPr>
          <w:p w:rsidR="007B5433" w:rsidRPr="00223C34" w:rsidRDefault="007B5433" w:rsidP="007B5433">
            <w:pPr>
              <w:jc w:val="center"/>
              <w:rPr>
                <w:b/>
              </w:rPr>
            </w:pPr>
            <w:r w:rsidRPr="00223C34">
              <w:rPr>
                <w:b/>
              </w:rPr>
              <w:t>№ урока</w:t>
            </w:r>
          </w:p>
        </w:tc>
        <w:tc>
          <w:tcPr>
            <w:tcW w:w="2969" w:type="dxa"/>
            <w:vMerge w:val="restart"/>
            <w:shd w:val="clear" w:color="auto" w:fill="auto"/>
          </w:tcPr>
          <w:p w:rsidR="007B5433" w:rsidRPr="00223C34" w:rsidRDefault="007B5433" w:rsidP="007B5433">
            <w:pPr>
              <w:jc w:val="center"/>
              <w:rPr>
                <w:b/>
              </w:rPr>
            </w:pPr>
            <w:r w:rsidRPr="00223C34">
              <w:rPr>
                <w:b/>
              </w:rPr>
              <w:t>Тема</w:t>
            </w:r>
          </w:p>
        </w:tc>
        <w:tc>
          <w:tcPr>
            <w:tcW w:w="3830" w:type="dxa"/>
            <w:gridSpan w:val="2"/>
            <w:shd w:val="clear" w:color="auto" w:fill="auto"/>
          </w:tcPr>
          <w:p w:rsidR="007B5433" w:rsidRPr="00223C34" w:rsidRDefault="007B5433" w:rsidP="007B5433">
            <w:pPr>
              <w:jc w:val="center"/>
              <w:rPr>
                <w:b/>
              </w:rPr>
            </w:pPr>
            <w:r w:rsidRPr="00223C34">
              <w:rPr>
                <w:b/>
              </w:rPr>
              <w:t>Количество часов</w:t>
            </w:r>
          </w:p>
        </w:tc>
        <w:tc>
          <w:tcPr>
            <w:tcW w:w="3307" w:type="dxa"/>
            <w:vMerge w:val="restart"/>
            <w:shd w:val="clear" w:color="auto" w:fill="auto"/>
          </w:tcPr>
          <w:p w:rsidR="007B5433" w:rsidRPr="00223C34" w:rsidRDefault="007B5433" w:rsidP="007B5433">
            <w:pPr>
              <w:jc w:val="center"/>
              <w:rPr>
                <w:b/>
              </w:rPr>
            </w:pPr>
            <w:r w:rsidRPr="00223C34">
              <w:rPr>
                <w:b/>
              </w:rPr>
              <w:t>Причина корректировки</w:t>
            </w:r>
          </w:p>
        </w:tc>
        <w:tc>
          <w:tcPr>
            <w:tcW w:w="3042" w:type="dxa"/>
            <w:vMerge w:val="restart"/>
            <w:shd w:val="clear" w:color="auto" w:fill="auto"/>
          </w:tcPr>
          <w:p w:rsidR="007B5433" w:rsidRPr="00223C34" w:rsidRDefault="007B5433" w:rsidP="007B5433">
            <w:pPr>
              <w:jc w:val="center"/>
              <w:rPr>
                <w:b/>
              </w:rPr>
            </w:pPr>
            <w:r w:rsidRPr="00223C34">
              <w:rPr>
                <w:b/>
              </w:rPr>
              <w:t>Способ корректировки</w:t>
            </w:r>
          </w:p>
        </w:tc>
      </w:tr>
      <w:tr w:rsidR="007B5433" w:rsidRPr="00223C34" w:rsidTr="007B5433">
        <w:trPr>
          <w:trHeight w:val="305"/>
        </w:trPr>
        <w:tc>
          <w:tcPr>
            <w:tcW w:w="1104" w:type="dxa"/>
            <w:vMerge/>
            <w:shd w:val="clear" w:color="auto" w:fill="auto"/>
          </w:tcPr>
          <w:p w:rsidR="007B5433" w:rsidRPr="00223C34" w:rsidRDefault="007B5433" w:rsidP="007B5433"/>
        </w:tc>
        <w:tc>
          <w:tcPr>
            <w:tcW w:w="2969" w:type="dxa"/>
            <w:vMerge/>
            <w:shd w:val="clear" w:color="auto" w:fill="auto"/>
          </w:tcPr>
          <w:p w:rsidR="007B5433" w:rsidRPr="00223C34" w:rsidRDefault="007B5433" w:rsidP="007B5433"/>
        </w:tc>
        <w:tc>
          <w:tcPr>
            <w:tcW w:w="1926" w:type="dxa"/>
            <w:shd w:val="clear" w:color="auto" w:fill="auto"/>
          </w:tcPr>
          <w:p w:rsidR="007B5433" w:rsidRPr="00223C34" w:rsidRDefault="007B5433" w:rsidP="007B5433">
            <w:pPr>
              <w:jc w:val="center"/>
              <w:rPr>
                <w:b/>
              </w:rPr>
            </w:pPr>
            <w:r w:rsidRPr="00223C34">
              <w:rPr>
                <w:b/>
              </w:rPr>
              <w:t>по плану</w:t>
            </w:r>
          </w:p>
        </w:tc>
        <w:tc>
          <w:tcPr>
            <w:tcW w:w="1904" w:type="dxa"/>
            <w:shd w:val="clear" w:color="auto" w:fill="auto"/>
          </w:tcPr>
          <w:p w:rsidR="007B5433" w:rsidRPr="00223C34" w:rsidRDefault="007B5433" w:rsidP="007B5433">
            <w:pPr>
              <w:jc w:val="center"/>
              <w:rPr>
                <w:b/>
              </w:rPr>
            </w:pPr>
            <w:r w:rsidRPr="00223C34">
              <w:rPr>
                <w:b/>
              </w:rPr>
              <w:t>дано</w:t>
            </w:r>
          </w:p>
        </w:tc>
        <w:tc>
          <w:tcPr>
            <w:tcW w:w="3307" w:type="dxa"/>
            <w:vMerge/>
            <w:shd w:val="clear" w:color="auto" w:fill="auto"/>
          </w:tcPr>
          <w:p w:rsidR="007B5433" w:rsidRPr="00223C34" w:rsidRDefault="007B5433" w:rsidP="007B5433"/>
        </w:tc>
        <w:tc>
          <w:tcPr>
            <w:tcW w:w="3042" w:type="dxa"/>
            <w:vMerge/>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Pr="00223C34"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Pr="00223C34"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Pr="00223C34"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Pr="00223C34"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Pr="00223C34"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Pr="00223C34"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Pr="00223C34"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Pr="00223C34"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Pr="00223C34"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Pr="00223C34"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Pr="00223C34"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Pr="00223C34"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Pr="00223C34"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r w:rsidR="007B5433" w:rsidRPr="00223C34" w:rsidTr="007B5433">
        <w:tc>
          <w:tcPr>
            <w:tcW w:w="1104" w:type="dxa"/>
            <w:shd w:val="clear" w:color="auto" w:fill="auto"/>
          </w:tcPr>
          <w:p w:rsidR="007B5433" w:rsidRDefault="007B5433" w:rsidP="007B5433"/>
          <w:p w:rsidR="007B5433" w:rsidRDefault="007B5433" w:rsidP="007B5433"/>
        </w:tc>
        <w:tc>
          <w:tcPr>
            <w:tcW w:w="2969" w:type="dxa"/>
            <w:shd w:val="clear" w:color="auto" w:fill="auto"/>
          </w:tcPr>
          <w:p w:rsidR="007B5433" w:rsidRPr="00223C34" w:rsidRDefault="007B5433" w:rsidP="007B5433"/>
        </w:tc>
        <w:tc>
          <w:tcPr>
            <w:tcW w:w="1926" w:type="dxa"/>
            <w:shd w:val="clear" w:color="auto" w:fill="auto"/>
          </w:tcPr>
          <w:p w:rsidR="007B5433" w:rsidRPr="00223C34" w:rsidRDefault="007B5433" w:rsidP="007B5433"/>
        </w:tc>
        <w:tc>
          <w:tcPr>
            <w:tcW w:w="1904" w:type="dxa"/>
            <w:shd w:val="clear" w:color="auto" w:fill="auto"/>
          </w:tcPr>
          <w:p w:rsidR="007B5433" w:rsidRPr="00223C34" w:rsidRDefault="007B5433" w:rsidP="007B5433"/>
        </w:tc>
        <w:tc>
          <w:tcPr>
            <w:tcW w:w="3307" w:type="dxa"/>
            <w:shd w:val="clear" w:color="auto" w:fill="auto"/>
          </w:tcPr>
          <w:p w:rsidR="007B5433" w:rsidRPr="00223C34" w:rsidRDefault="007B5433" w:rsidP="007B5433"/>
        </w:tc>
        <w:tc>
          <w:tcPr>
            <w:tcW w:w="3042" w:type="dxa"/>
            <w:shd w:val="clear" w:color="auto" w:fill="auto"/>
          </w:tcPr>
          <w:p w:rsidR="007B5433" w:rsidRPr="00223C34" w:rsidRDefault="007B5433" w:rsidP="007B5433"/>
        </w:tc>
      </w:tr>
    </w:tbl>
    <w:p w:rsidR="00C248C8" w:rsidRPr="005F5F1C" w:rsidRDefault="00C248C8" w:rsidP="00C248C8">
      <w:pPr>
        <w:jc w:val="center"/>
        <w:rPr>
          <w:rFonts w:eastAsia="Kozuka Gothic Pro H"/>
          <w:b/>
        </w:rPr>
      </w:pPr>
      <w:r w:rsidRPr="005F5F1C">
        <w:rPr>
          <w:rFonts w:eastAsia="Kozuka Gothic Pro H"/>
          <w:b/>
        </w:rPr>
        <w:lastRenderedPageBreak/>
        <w:t>Пояснительная записка</w:t>
      </w:r>
    </w:p>
    <w:p w:rsidR="00135B52" w:rsidRPr="005F5F1C" w:rsidRDefault="00135B52" w:rsidP="00C248C8">
      <w:pPr>
        <w:jc w:val="center"/>
        <w:rPr>
          <w:rFonts w:eastAsia="Kozuka Gothic Pro H"/>
          <w:b/>
        </w:rPr>
      </w:pPr>
    </w:p>
    <w:p w:rsidR="00135B52" w:rsidRPr="005F5F1C" w:rsidRDefault="00C248C8" w:rsidP="00C248C8">
      <w:pPr>
        <w:ind w:firstLine="426"/>
        <w:jc w:val="both"/>
      </w:pPr>
      <w:r w:rsidRPr="005F5F1C">
        <w:t>Рабочая программа по информатике и ИКТ для учащихся 7</w:t>
      </w:r>
      <w:r w:rsidR="00E559D4">
        <w:t>-8</w:t>
      </w:r>
      <w:r w:rsidRPr="005F5F1C">
        <w:t xml:space="preserve"> класса составлена в соответствии с  требованиями Федерального государственного образовательного стандарта основного общего образования (ФГОС ООО), утвержденного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5F5F1C">
          <w:t>2010 г</w:t>
        </w:r>
      </w:smartTag>
      <w:r w:rsidRPr="005F5F1C">
        <w:t>. № 1897; требованиями к результатам освоения основной образовательной  программы (личностным, метапредметным, предметным); основными подходами к развитию и формированию универсальных учебных действий (УУД) для основного общего образования и основана на авторской программе  Босовой Л.Л. «Программа курса информатики и ИКТ для 5-9 классов средней общеобразовательной школы»,  изданной в сборнике  «Информатика. УМК для основной школы. 5-6 классы. 7-9 классы: Методическое пособие / Л.Л. Босова, А.Ю. Босова., Бородин М.Н. –М.: БИНОМ. Лаборатория знаний, 2013».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межпредметные связи</w:t>
      </w:r>
      <w:r w:rsidR="00135B52" w:rsidRPr="005F5F1C">
        <w:t>.</w:t>
      </w:r>
    </w:p>
    <w:p w:rsidR="00C248C8" w:rsidRPr="005F5F1C" w:rsidRDefault="00C248C8" w:rsidP="00C248C8">
      <w:pPr>
        <w:ind w:firstLine="426"/>
        <w:jc w:val="both"/>
      </w:pPr>
    </w:p>
    <w:p w:rsidR="00135B52" w:rsidRPr="005F5F1C" w:rsidRDefault="00C248C8" w:rsidP="00C248C8">
      <w:pPr>
        <w:tabs>
          <w:tab w:val="left" w:pos="709"/>
          <w:tab w:val="left" w:pos="851"/>
        </w:tabs>
        <w:ind w:firstLine="426"/>
        <w:jc w:val="center"/>
        <w:rPr>
          <w:b/>
        </w:rPr>
      </w:pPr>
      <w:r w:rsidRPr="005F5F1C">
        <w:rPr>
          <w:b/>
        </w:rPr>
        <w:t>Цель учебного курса:</w:t>
      </w:r>
    </w:p>
    <w:p w:rsidR="00C248C8" w:rsidRPr="005F5F1C" w:rsidRDefault="00C248C8" w:rsidP="00C248C8">
      <w:pPr>
        <w:numPr>
          <w:ilvl w:val="0"/>
          <w:numId w:val="1"/>
        </w:numPr>
        <w:ind w:left="0" w:firstLine="426"/>
        <w:jc w:val="both"/>
        <w:rPr>
          <w:b/>
        </w:rPr>
      </w:pPr>
      <w:r w:rsidRPr="005F5F1C">
        <w:rPr>
          <w:b/>
        </w:rPr>
        <w:t>формированию целостного мировоззрения</w:t>
      </w:r>
      <w:r w:rsidRPr="005F5F1C">
        <w:t xml:space="preserve">,  соответствующего современномууровню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rsidR="00C248C8" w:rsidRPr="005F5F1C" w:rsidRDefault="00C248C8" w:rsidP="00C248C8">
      <w:pPr>
        <w:numPr>
          <w:ilvl w:val="0"/>
          <w:numId w:val="1"/>
        </w:numPr>
        <w:ind w:left="0" w:firstLine="426"/>
        <w:jc w:val="both"/>
      </w:pPr>
      <w:r w:rsidRPr="005F5F1C">
        <w:rPr>
          <w:b/>
        </w:rPr>
        <w:t>совершенствованию общеучебных и общекультурных навыков работы с информацией</w:t>
      </w:r>
      <w:r w:rsidRPr="005F5F1C">
        <w:t xml:space="preserve"> в процессе систематизации и обобщения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rsidR="00C248C8" w:rsidRPr="005F5F1C" w:rsidRDefault="00C248C8" w:rsidP="00C248C8">
      <w:pPr>
        <w:numPr>
          <w:ilvl w:val="0"/>
          <w:numId w:val="1"/>
        </w:numPr>
        <w:ind w:left="0" w:firstLine="426"/>
        <w:jc w:val="both"/>
      </w:pPr>
      <w:r w:rsidRPr="005F5F1C">
        <w:rPr>
          <w:b/>
        </w:rPr>
        <w:t>воспитанию ответственного и избирательного отношения к информации</w:t>
      </w:r>
      <w:r w:rsidRPr="005F5F1C">
        <w:t xml:space="preserve">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135B52" w:rsidRPr="005F5F1C" w:rsidRDefault="00135B52" w:rsidP="00135B52">
      <w:pPr>
        <w:ind w:left="426"/>
        <w:jc w:val="both"/>
      </w:pPr>
    </w:p>
    <w:p w:rsidR="00135B52" w:rsidRPr="005F5F1C" w:rsidRDefault="00C248C8" w:rsidP="00C248C8">
      <w:pPr>
        <w:keepLines/>
        <w:ind w:firstLine="426"/>
        <w:jc w:val="center"/>
        <w:outlineLvl w:val="5"/>
        <w:rPr>
          <w:b/>
        </w:rPr>
      </w:pPr>
      <w:r w:rsidRPr="005F5F1C">
        <w:rPr>
          <w:b/>
        </w:rPr>
        <w:t>Общая характеристика учебного предмета</w:t>
      </w:r>
    </w:p>
    <w:p w:rsidR="00C248C8" w:rsidRPr="005F5F1C" w:rsidRDefault="00C248C8" w:rsidP="00C248C8">
      <w:pPr>
        <w:ind w:firstLine="426"/>
        <w:jc w:val="both"/>
      </w:pPr>
      <w:r w:rsidRPr="005F5F1C">
        <w:t xml:space="preserve"> 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C248C8" w:rsidRPr="005F5F1C" w:rsidRDefault="00C248C8" w:rsidP="00C248C8">
      <w:pPr>
        <w:ind w:firstLine="426"/>
        <w:jc w:val="both"/>
      </w:pPr>
      <w:r w:rsidRPr="005F5F1C">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C248C8" w:rsidRPr="005F5F1C" w:rsidRDefault="00C248C8" w:rsidP="00C248C8">
      <w:pPr>
        <w:ind w:firstLine="426"/>
        <w:jc w:val="both"/>
      </w:pPr>
      <w:r w:rsidRPr="005F5F1C">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На протяжении всего периода становления школьной информатики в ней </w:t>
      </w:r>
      <w:r w:rsidRPr="005F5F1C">
        <w:lastRenderedPageBreak/>
        <w:t>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C248C8" w:rsidRPr="005F5F1C" w:rsidRDefault="00C248C8" w:rsidP="00C248C8">
      <w:pPr>
        <w:ind w:firstLine="426"/>
        <w:jc w:val="both"/>
      </w:pPr>
      <w:r w:rsidRPr="005F5F1C">
        <w:t>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деятельностную жизненную позицию.</w:t>
      </w:r>
    </w:p>
    <w:p w:rsidR="00C248C8" w:rsidRPr="005F5F1C" w:rsidRDefault="00C248C8" w:rsidP="00C248C8">
      <w:pPr>
        <w:ind w:firstLine="426"/>
        <w:jc w:val="both"/>
      </w:pPr>
      <w:r w:rsidRPr="005F5F1C">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C248C8" w:rsidRPr="005F5F1C" w:rsidRDefault="00C248C8" w:rsidP="00C248C8">
      <w:pPr>
        <w:ind w:firstLine="426"/>
        <w:jc w:val="both"/>
      </w:pPr>
      <w:r w:rsidRPr="005F5F1C">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ИКТ-компетентностью,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rsidR="00D66E9E" w:rsidRPr="005F5F1C" w:rsidRDefault="00D66E9E" w:rsidP="00C248C8">
      <w:pPr>
        <w:ind w:firstLine="426"/>
        <w:jc w:val="both"/>
      </w:pPr>
    </w:p>
    <w:p w:rsidR="00135B52" w:rsidRPr="005F5F1C" w:rsidRDefault="00C248C8" w:rsidP="00C248C8">
      <w:pPr>
        <w:ind w:firstLine="426"/>
        <w:jc w:val="center"/>
        <w:rPr>
          <w:b/>
        </w:rPr>
      </w:pPr>
      <w:r w:rsidRPr="005F5F1C">
        <w:rPr>
          <w:b/>
        </w:rPr>
        <w:t>Место учебного предмета в учебном плане</w:t>
      </w:r>
    </w:p>
    <w:p w:rsidR="00C248C8" w:rsidRPr="005F5F1C" w:rsidRDefault="00C248C8" w:rsidP="00C248C8">
      <w:pPr>
        <w:ind w:firstLine="426"/>
        <w:jc w:val="both"/>
      </w:pPr>
      <w:r w:rsidRPr="005F5F1C">
        <w:t>Согласно Федеральному базисному учебному плану для образовательных учреждений РФ изучение предмета  «Информатика и ИКТ» в основной школе может быть представлено как:</w:t>
      </w:r>
    </w:p>
    <w:p w:rsidR="00C248C8" w:rsidRPr="005F5F1C" w:rsidRDefault="00C248C8" w:rsidP="00C248C8">
      <w:pPr>
        <w:pStyle w:val="11"/>
        <w:numPr>
          <w:ilvl w:val="0"/>
          <w:numId w:val="2"/>
        </w:numPr>
        <w:spacing w:after="0" w:line="240" w:lineRule="auto"/>
        <w:ind w:left="0" w:firstLine="426"/>
        <w:jc w:val="both"/>
        <w:rPr>
          <w:rFonts w:ascii="Times New Roman" w:hAnsi="Times New Roman"/>
          <w:sz w:val="24"/>
          <w:szCs w:val="24"/>
        </w:rPr>
      </w:pPr>
      <w:r w:rsidRPr="005F5F1C">
        <w:rPr>
          <w:rFonts w:ascii="Times New Roman" w:hAnsi="Times New Roman"/>
          <w:sz w:val="24"/>
          <w:szCs w:val="24"/>
        </w:rPr>
        <w:t xml:space="preserve">расширенный курс в </w:t>
      </w:r>
      <w:r w:rsidRPr="005F5F1C">
        <w:rPr>
          <w:rFonts w:ascii="Times New Roman" w:hAnsi="Times New Roman"/>
          <w:sz w:val="24"/>
          <w:szCs w:val="24"/>
          <w:lang w:val="en-US"/>
        </w:rPr>
        <w:t>V</w:t>
      </w:r>
      <w:r w:rsidRPr="005F5F1C">
        <w:rPr>
          <w:rFonts w:ascii="Times New Roman" w:hAnsi="Times New Roman"/>
          <w:sz w:val="24"/>
          <w:szCs w:val="24"/>
        </w:rPr>
        <w:t>–</w:t>
      </w:r>
      <w:r w:rsidRPr="005F5F1C">
        <w:rPr>
          <w:rFonts w:ascii="Times New Roman" w:hAnsi="Times New Roman"/>
          <w:sz w:val="24"/>
          <w:szCs w:val="24"/>
          <w:lang w:val="en-US"/>
        </w:rPr>
        <w:t>IX</w:t>
      </w:r>
      <w:r w:rsidRPr="005F5F1C">
        <w:rPr>
          <w:rFonts w:ascii="Times New Roman" w:hAnsi="Times New Roman"/>
          <w:sz w:val="24"/>
          <w:szCs w:val="24"/>
        </w:rPr>
        <w:t xml:space="preserve"> классах (пять лет по одному часу в неделю, всего 175 часов);</w:t>
      </w:r>
    </w:p>
    <w:p w:rsidR="00C248C8" w:rsidRPr="005F5F1C" w:rsidRDefault="00C248C8" w:rsidP="00C248C8">
      <w:pPr>
        <w:pStyle w:val="11"/>
        <w:numPr>
          <w:ilvl w:val="0"/>
          <w:numId w:val="2"/>
        </w:numPr>
        <w:spacing w:after="0" w:line="240" w:lineRule="auto"/>
        <w:ind w:left="0" w:firstLine="426"/>
        <w:jc w:val="both"/>
        <w:rPr>
          <w:rFonts w:ascii="Times New Roman" w:hAnsi="Times New Roman"/>
          <w:sz w:val="24"/>
          <w:szCs w:val="24"/>
        </w:rPr>
      </w:pPr>
      <w:r w:rsidRPr="005F5F1C">
        <w:rPr>
          <w:rFonts w:ascii="Times New Roman" w:hAnsi="Times New Roman"/>
          <w:sz w:val="24"/>
          <w:szCs w:val="24"/>
        </w:rPr>
        <w:t xml:space="preserve">базовый курс в </w:t>
      </w:r>
      <w:r w:rsidRPr="005F5F1C">
        <w:rPr>
          <w:rFonts w:ascii="Times New Roman" w:hAnsi="Times New Roman"/>
          <w:sz w:val="24"/>
          <w:szCs w:val="24"/>
          <w:lang w:val="en-US"/>
        </w:rPr>
        <w:t>VII</w:t>
      </w:r>
      <w:r w:rsidRPr="005F5F1C">
        <w:rPr>
          <w:rFonts w:ascii="Times New Roman" w:hAnsi="Times New Roman"/>
          <w:sz w:val="24"/>
          <w:szCs w:val="24"/>
        </w:rPr>
        <w:t>–</w:t>
      </w:r>
      <w:r w:rsidRPr="005F5F1C">
        <w:rPr>
          <w:rFonts w:ascii="Times New Roman" w:hAnsi="Times New Roman"/>
          <w:sz w:val="24"/>
          <w:szCs w:val="24"/>
          <w:lang w:val="en-US"/>
        </w:rPr>
        <w:t>IX</w:t>
      </w:r>
      <w:r w:rsidRPr="005F5F1C">
        <w:rPr>
          <w:rFonts w:ascii="Times New Roman" w:hAnsi="Times New Roman"/>
          <w:sz w:val="24"/>
          <w:szCs w:val="24"/>
        </w:rPr>
        <w:t xml:space="preserve"> классах (три года по одному часу в неделю, всего 105 часов);</w:t>
      </w:r>
    </w:p>
    <w:p w:rsidR="00C248C8" w:rsidRPr="005F5F1C" w:rsidRDefault="00C248C8" w:rsidP="00C248C8">
      <w:pPr>
        <w:pStyle w:val="11"/>
        <w:numPr>
          <w:ilvl w:val="0"/>
          <w:numId w:val="2"/>
        </w:numPr>
        <w:spacing w:after="0" w:line="240" w:lineRule="auto"/>
        <w:ind w:left="0" w:firstLine="426"/>
        <w:jc w:val="both"/>
        <w:rPr>
          <w:rFonts w:ascii="Times New Roman" w:hAnsi="Times New Roman"/>
          <w:sz w:val="24"/>
          <w:szCs w:val="24"/>
        </w:rPr>
      </w:pPr>
      <w:r w:rsidRPr="005F5F1C">
        <w:rPr>
          <w:rFonts w:ascii="Times New Roman" w:hAnsi="Times New Roman"/>
          <w:sz w:val="24"/>
          <w:szCs w:val="24"/>
        </w:rPr>
        <w:t xml:space="preserve">углубленный курс в </w:t>
      </w:r>
      <w:r w:rsidRPr="005F5F1C">
        <w:rPr>
          <w:rFonts w:ascii="Times New Roman" w:hAnsi="Times New Roman"/>
          <w:sz w:val="24"/>
          <w:szCs w:val="24"/>
          <w:lang w:val="en-US"/>
        </w:rPr>
        <w:t>VII</w:t>
      </w:r>
      <w:r w:rsidRPr="005F5F1C">
        <w:rPr>
          <w:rFonts w:ascii="Times New Roman" w:hAnsi="Times New Roman"/>
          <w:sz w:val="24"/>
          <w:szCs w:val="24"/>
        </w:rPr>
        <w:t>–</w:t>
      </w:r>
      <w:r w:rsidRPr="005F5F1C">
        <w:rPr>
          <w:rFonts w:ascii="Times New Roman" w:hAnsi="Times New Roman"/>
          <w:sz w:val="24"/>
          <w:szCs w:val="24"/>
          <w:lang w:val="en-US"/>
        </w:rPr>
        <w:t>IX</w:t>
      </w:r>
      <w:r w:rsidRPr="005F5F1C">
        <w:rPr>
          <w:rFonts w:ascii="Times New Roman" w:hAnsi="Times New Roman"/>
          <w:sz w:val="24"/>
          <w:szCs w:val="24"/>
        </w:rPr>
        <w:t xml:space="preserve"> классах (</w:t>
      </w:r>
      <w:r w:rsidRPr="005F5F1C">
        <w:rPr>
          <w:rFonts w:ascii="Times New Roman" w:hAnsi="Times New Roman"/>
          <w:sz w:val="24"/>
          <w:szCs w:val="24"/>
          <w:lang w:val="en-US"/>
        </w:rPr>
        <w:t>VII</w:t>
      </w:r>
      <w:r w:rsidRPr="005F5F1C">
        <w:rPr>
          <w:rFonts w:ascii="Times New Roman" w:hAnsi="Times New Roman"/>
          <w:sz w:val="24"/>
          <w:szCs w:val="24"/>
        </w:rPr>
        <w:t xml:space="preserve"> – один час в неделю, </w:t>
      </w:r>
      <w:r w:rsidRPr="005F5F1C">
        <w:rPr>
          <w:rFonts w:ascii="Times New Roman" w:hAnsi="Times New Roman"/>
          <w:sz w:val="24"/>
          <w:szCs w:val="24"/>
          <w:lang w:val="en-US"/>
        </w:rPr>
        <w:t>VIII</w:t>
      </w:r>
      <w:r w:rsidRPr="005F5F1C">
        <w:rPr>
          <w:rFonts w:ascii="Times New Roman" w:hAnsi="Times New Roman"/>
          <w:sz w:val="24"/>
          <w:szCs w:val="24"/>
        </w:rPr>
        <w:t xml:space="preserve"> и </w:t>
      </w:r>
      <w:r w:rsidRPr="005F5F1C">
        <w:rPr>
          <w:rFonts w:ascii="Times New Roman" w:hAnsi="Times New Roman"/>
          <w:sz w:val="24"/>
          <w:szCs w:val="24"/>
          <w:lang w:val="en-US"/>
        </w:rPr>
        <w:t>IX</w:t>
      </w:r>
      <w:r w:rsidRPr="005F5F1C">
        <w:rPr>
          <w:rFonts w:ascii="Times New Roman" w:hAnsi="Times New Roman"/>
          <w:sz w:val="24"/>
          <w:szCs w:val="24"/>
        </w:rPr>
        <w:t xml:space="preserve"> классы – по два часа в неделю, всего 105 часов).</w:t>
      </w:r>
    </w:p>
    <w:p w:rsidR="00C248C8" w:rsidRPr="005F5F1C" w:rsidRDefault="00C248C8" w:rsidP="00C248C8">
      <w:pPr>
        <w:jc w:val="both"/>
      </w:pPr>
      <w:r w:rsidRPr="005F5F1C">
        <w:t xml:space="preserve">В учебном плане МОУ СОШ с. Рязанка отводится  102 часа для обязательного изучения информатики и информационных технологий на ступени основного общего образования. В том числе в </w:t>
      </w:r>
      <w:r w:rsidRPr="005F5F1C">
        <w:rPr>
          <w:lang w:val="en-US"/>
        </w:rPr>
        <w:t>VII</w:t>
      </w:r>
      <w:r w:rsidR="00E559D4">
        <w:t>-</w:t>
      </w:r>
      <w:r w:rsidR="00E559D4">
        <w:rPr>
          <w:lang w:val="en-US"/>
        </w:rPr>
        <w:t>VIII</w:t>
      </w:r>
      <w:r w:rsidRPr="005F5F1C">
        <w:t xml:space="preserve">классе – </w:t>
      </w:r>
      <w:r w:rsidR="00E559D4">
        <w:t>70 учебных часов из расчета 2</w:t>
      </w:r>
      <w:r w:rsidRPr="005F5F1C">
        <w:t xml:space="preserve"> учебный час</w:t>
      </w:r>
      <w:r w:rsidR="00E559D4">
        <w:t>а</w:t>
      </w:r>
      <w:r w:rsidRPr="005F5F1C">
        <w:t xml:space="preserve"> в неделю</w:t>
      </w:r>
      <w:r w:rsidR="00E559D4">
        <w:t>.</w:t>
      </w:r>
    </w:p>
    <w:p w:rsidR="00C248C8" w:rsidRPr="005F5F1C" w:rsidRDefault="00C248C8" w:rsidP="00C248C8">
      <w:pPr>
        <w:tabs>
          <w:tab w:val="left" w:pos="720"/>
          <w:tab w:val="left" w:pos="993"/>
        </w:tabs>
        <w:ind w:firstLine="426"/>
        <w:jc w:val="both"/>
      </w:pPr>
      <w:r w:rsidRPr="005F5F1C">
        <w:t xml:space="preserve">Данная рабочая программа предмета «Информатика и ИКТ» для седьмого класса соответствует базовому курсу. На изучении предмета согласно </w:t>
      </w:r>
      <w:r w:rsidR="00E559D4">
        <w:t>рабочей программе отводится два</w:t>
      </w:r>
      <w:r w:rsidRPr="005F5F1C">
        <w:t xml:space="preserve"> час</w:t>
      </w:r>
      <w:r w:rsidR="00E559D4">
        <w:t>а</w:t>
      </w:r>
      <w:r w:rsidRPr="005F5F1C">
        <w:t xml:space="preserve"> в неделю, согласно учебн</w:t>
      </w:r>
      <w:r w:rsidR="00E559D4">
        <w:t>о-тематическому планированию 70</w:t>
      </w:r>
      <w:r w:rsidRPr="005F5F1C">
        <w:t xml:space="preserve"> часов за учебный год.</w:t>
      </w:r>
    </w:p>
    <w:p w:rsidR="00C248C8" w:rsidRPr="005F5F1C" w:rsidRDefault="00C248C8" w:rsidP="00C248C8">
      <w:pPr>
        <w:autoSpaceDE w:val="0"/>
        <w:autoSpaceDN w:val="0"/>
        <w:adjustRightInd w:val="0"/>
        <w:rPr>
          <w:rFonts w:eastAsiaTheme="minorEastAsia"/>
          <w:b/>
          <w:bCs/>
          <w:lang w:eastAsia="ja-JP"/>
        </w:rPr>
      </w:pPr>
    </w:p>
    <w:p w:rsidR="00C248C8" w:rsidRPr="005F5F1C" w:rsidRDefault="00C248C8" w:rsidP="00135B52">
      <w:pPr>
        <w:autoSpaceDE w:val="0"/>
        <w:autoSpaceDN w:val="0"/>
        <w:adjustRightInd w:val="0"/>
        <w:jc w:val="center"/>
        <w:rPr>
          <w:rFonts w:eastAsiaTheme="minorEastAsia"/>
          <w:b/>
          <w:bCs/>
          <w:lang w:eastAsia="ja-JP"/>
        </w:rPr>
      </w:pPr>
      <w:r w:rsidRPr="005F5F1C">
        <w:rPr>
          <w:rFonts w:eastAsiaTheme="minorEastAsia"/>
          <w:b/>
          <w:bCs/>
          <w:lang w:eastAsia="ja-JP"/>
        </w:rPr>
        <w:t>Личностные, метапредметные и предметные результаты освоения учебного предмета</w:t>
      </w:r>
    </w:p>
    <w:p w:rsidR="00C248C8" w:rsidRPr="005F5F1C" w:rsidRDefault="00C248C8" w:rsidP="00C248C8">
      <w:pPr>
        <w:ind w:firstLine="567"/>
        <w:jc w:val="both"/>
      </w:pPr>
      <w:r w:rsidRPr="005F5F1C">
        <w:rPr>
          <w:b/>
        </w:rPr>
        <w:t>Личностные результаты</w:t>
      </w:r>
      <w:r w:rsidRPr="005F5F1C">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C248C8" w:rsidRPr="005F5F1C" w:rsidRDefault="00C248C8" w:rsidP="00C248C8">
      <w:pPr>
        <w:numPr>
          <w:ilvl w:val="0"/>
          <w:numId w:val="1"/>
        </w:numPr>
        <w:ind w:left="993"/>
        <w:jc w:val="both"/>
      </w:pPr>
      <w:r w:rsidRPr="005F5F1C">
        <w:t xml:space="preserve">наличие представлений об информации как важнейшем стратегическом ресурсе развития личности, государства, общества; </w:t>
      </w:r>
    </w:p>
    <w:p w:rsidR="00C248C8" w:rsidRPr="005F5F1C" w:rsidRDefault="00C248C8" w:rsidP="00C248C8">
      <w:pPr>
        <w:numPr>
          <w:ilvl w:val="0"/>
          <w:numId w:val="1"/>
        </w:numPr>
        <w:ind w:left="993"/>
        <w:jc w:val="both"/>
      </w:pPr>
      <w:r w:rsidRPr="005F5F1C">
        <w:lastRenderedPageBreak/>
        <w:t>понимание роли информационных процессов в современном мире;</w:t>
      </w:r>
    </w:p>
    <w:p w:rsidR="00C248C8" w:rsidRPr="005F5F1C" w:rsidRDefault="00C248C8" w:rsidP="00C248C8">
      <w:pPr>
        <w:numPr>
          <w:ilvl w:val="0"/>
          <w:numId w:val="1"/>
        </w:numPr>
        <w:ind w:left="993"/>
        <w:jc w:val="both"/>
      </w:pPr>
      <w:r w:rsidRPr="005F5F1C">
        <w:t xml:space="preserve">владение первичными навыками анализа и критичной оценки получаемой информации; </w:t>
      </w:r>
    </w:p>
    <w:p w:rsidR="00C248C8" w:rsidRPr="005F5F1C" w:rsidRDefault="00C248C8" w:rsidP="00C248C8">
      <w:pPr>
        <w:numPr>
          <w:ilvl w:val="0"/>
          <w:numId w:val="1"/>
        </w:numPr>
        <w:ind w:left="993"/>
        <w:jc w:val="both"/>
      </w:pPr>
      <w:r w:rsidRPr="005F5F1C">
        <w:t xml:space="preserve">ответственное отношение к информации с учетом правовых и этических аспектов ее распространения; </w:t>
      </w:r>
    </w:p>
    <w:p w:rsidR="00C248C8" w:rsidRPr="005F5F1C" w:rsidRDefault="00C248C8" w:rsidP="00C248C8">
      <w:pPr>
        <w:numPr>
          <w:ilvl w:val="0"/>
          <w:numId w:val="1"/>
        </w:numPr>
        <w:ind w:left="993"/>
        <w:jc w:val="both"/>
      </w:pPr>
      <w:r w:rsidRPr="005F5F1C">
        <w:t>развитие чувства личной ответственности за качество окружающей информационной среды;</w:t>
      </w:r>
    </w:p>
    <w:p w:rsidR="00C248C8" w:rsidRPr="005F5F1C" w:rsidRDefault="00C248C8" w:rsidP="00C248C8">
      <w:pPr>
        <w:numPr>
          <w:ilvl w:val="0"/>
          <w:numId w:val="1"/>
        </w:numPr>
        <w:ind w:left="993"/>
        <w:jc w:val="both"/>
      </w:pPr>
      <w:r w:rsidRPr="005F5F1C">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C248C8" w:rsidRPr="005F5F1C" w:rsidRDefault="00C248C8" w:rsidP="00C248C8">
      <w:pPr>
        <w:numPr>
          <w:ilvl w:val="0"/>
          <w:numId w:val="1"/>
        </w:numPr>
        <w:ind w:left="993"/>
        <w:jc w:val="both"/>
      </w:pPr>
      <w:r w:rsidRPr="005F5F1C">
        <w:t>готовность к повышению своего образовательного уровня и продолжению обучения с использованием средств и методов информатики и ИКТ;</w:t>
      </w:r>
    </w:p>
    <w:p w:rsidR="00C248C8" w:rsidRPr="005F5F1C" w:rsidRDefault="00C248C8" w:rsidP="00C248C8">
      <w:pPr>
        <w:numPr>
          <w:ilvl w:val="0"/>
          <w:numId w:val="1"/>
        </w:numPr>
        <w:ind w:left="993"/>
        <w:jc w:val="both"/>
      </w:pPr>
      <w:r w:rsidRPr="005F5F1C">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C248C8" w:rsidRPr="005F5F1C" w:rsidRDefault="00C248C8" w:rsidP="00C248C8">
      <w:pPr>
        <w:numPr>
          <w:ilvl w:val="0"/>
          <w:numId w:val="1"/>
        </w:numPr>
        <w:ind w:left="993"/>
        <w:jc w:val="both"/>
      </w:pPr>
      <w:r w:rsidRPr="005F5F1C">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C248C8" w:rsidRPr="005F5F1C" w:rsidRDefault="00C248C8" w:rsidP="00C248C8">
      <w:pPr>
        <w:ind w:firstLine="567"/>
        <w:jc w:val="both"/>
      </w:pPr>
      <w:r w:rsidRPr="005F5F1C">
        <w:rPr>
          <w:b/>
        </w:rPr>
        <w:t>Метапредметные результаты</w:t>
      </w:r>
      <w:r w:rsidRPr="005F5F1C">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rsidR="00C248C8" w:rsidRPr="005F5F1C" w:rsidRDefault="00C248C8" w:rsidP="00C248C8">
      <w:pPr>
        <w:numPr>
          <w:ilvl w:val="0"/>
          <w:numId w:val="1"/>
        </w:numPr>
        <w:ind w:left="993"/>
        <w:jc w:val="both"/>
      </w:pPr>
      <w:r w:rsidRPr="005F5F1C">
        <w:t>владение общепредметными понятиями «объект», «система», «модель», «алгоритм», «исполнитель» и др.;</w:t>
      </w:r>
    </w:p>
    <w:p w:rsidR="00C248C8" w:rsidRPr="005F5F1C" w:rsidRDefault="00C248C8" w:rsidP="00C248C8">
      <w:pPr>
        <w:numPr>
          <w:ilvl w:val="0"/>
          <w:numId w:val="1"/>
        </w:numPr>
        <w:ind w:left="993"/>
        <w:jc w:val="both"/>
      </w:pPr>
      <w:r w:rsidRPr="005F5F1C">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248C8" w:rsidRPr="005F5F1C" w:rsidRDefault="00C248C8" w:rsidP="00C248C8">
      <w:pPr>
        <w:numPr>
          <w:ilvl w:val="0"/>
          <w:numId w:val="1"/>
        </w:numPr>
        <w:ind w:left="993"/>
        <w:jc w:val="both"/>
      </w:pPr>
      <w:r w:rsidRPr="005F5F1C">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C248C8" w:rsidRPr="005F5F1C" w:rsidRDefault="00C248C8" w:rsidP="00C248C8">
      <w:pPr>
        <w:numPr>
          <w:ilvl w:val="0"/>
          <w:numId w:val="1"/>
        </w:numPr>
        <w:ind w:left="993"/>
        <w:jc w:val="both"/>
      </w:pPr>
      <w:r w:rsidRPr="005F5F1C">
        <w:t>владение основами самоконтроля, самооценки, принятия решений и осуществления осознанного выбора в учебной и познавательной деятельности;</w:t>
      </w:r>
    </w:p>
    <w:p w:rsidR="00C248C8" w:rsidRPr="005F5F1C" w:rsidRDefault="00C248C8" w:rsidP="00C248C8">
      <w:pPr>
        <w:numPr>
          <w:ilvl w:val="0"/>
          <w:numId w:val="1"/>
        </w:numPr>
        <w:ind w:left="993"/>
        <w:jc w:val="both"/>
      </w:pPr>
      <w:r w:rsidRPr="005F5F1C">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C248C8" w:rsidRPr="005F5F1C" w:rsidRDefault="00C248C8" w:rsidP="00C248C8">
      <w:pPr>
        <w:numPr>
          <w:ilvl w:val="0"/>
          <w:numId w:val="1"/>
        </w:numPr>
        <w:ind w:left="993"/>
        <w:jc w:val="both"/>
      </w:pPr>
      <w:r w:rsidRPr="005F5F1C">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C248C8" w:rsidRPr="005F5F1C" w:rsidRDefault="00C248C8" w:rsidP="00C248C8">
      <w:pPr>
        <w:numPr>
          <w:ilvl w:val="0"/>
          <w:numId w:val="1"/>
        </w:numPr>
        <w:ind w:left="993"/>
        <w:jc w:val="both"/>
      </w:pPr>
      <w:r w:rsidRPr="005F5F1C">
        <w:lastRenderedPageBreak/>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rsidR="00C248C8" w:rsidRPr="005F5F1C" w:rsidRDefault="00C248C8" w:rsidP="00C248C8">
      <w:pPr>
        <w:ind w:firstLine="567"/>
        <w:jc w:val="both"/>
      </w:pPr>
      <w:r w:rsidRPr="005F5F1C">
        <w:rPr>
          <w:b/>
        </w:rPr>
        <w:t>Предметные результаты</w:t>
      </w:r>
      <w:r w:rsidRPr="005F5F1C">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C248C8" w:rsidRPr="005F5F1C" w:rsidRDefault="00C248C8" w:rsidP="00C248C8">
      <w:pPr>
        <w:numPr>
          <w:ilvl w:val="0"/>
          <w:numId w:val="1"/>
        </w:numPr>
        <w:ind w:left="993"/>
        <w:jc w:val="both"/>
      </w:pPr>
      <w:r w:rsidRPr="005F5F1C">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C248C8" w:rsidRPr="005F5F1C" w:rsidRDefault="00C248C8" w:rsidP="00C248C8">
      <w:pPr>
        <w:numPr>
          <w:ilvl w:val="0"/>
          <w:numId w:val="1"/>
        </w:numPr>
        <w:ind w:left="993"/>
        <w:jc w:val="both"/>
      </w:pPr>
      <w:r w:rsidRPr="005F5F1C">
        <w:t xml:space="preserve">формирование представления об основных изучаемых понятиях: информация, алгоритм, модель – и их свойствах; </w:t>
      </w:r>
    </w:p>
    <w:p w:rsidR="00C248C8" w:rsidRPr="005F5F1C" w:rsidRDefault="00C248C8" w:rsidP="00C248C8">
      <w:pPr>
        <w:numPr>
          <w:ilvl w:val="0"/>
          <w:numId w:val="1"/>
        </w:numPr>
        <w:ind w:left="993"/>
        <w:jc w:val="both"/>
      </w:pPr>
      <w:r w:rsidRPr="005F5F1C">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C248C8" w:rsidRPr="005F5F1C" w:rsidRDefault="00C248C8" w:rsidP="00C248C8">
      <w:pPr>
        <w:numPr>
          <w:ilvl w:val="0"/>
          <w:numId w:val="1"/>
        </w:numPr>
        <w:ind w:left="993"/>
        <w:jc w:val="both"/>
      </w:pPr>
      <w:r w:rsidRPr="005F5F1C">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C248C8" w:rsidRPr="005F5F1C" w:rsidRDefault="00C248C8" w:rsidP="00C248C8">
      <w:pPr>
        <w:numPr>
          <w:ilvl w:val="0"/>
          <w:numId w:val="1"/>
        </w:numPr>
        <w:ind w:left="993"/>
        <w:jc w:val="both"/>
      </w:pPr>
      <w:r w:rsidRPr="005F5F1C">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C248C8" w:rsidRPr="005F5F1C" w:rsidRDefault="00C248C8" w:rsidP="00C248C8">
      <w:pPr>
        <w:ind w:left="284" w:right="282" w:firstLine="426"/>
        <w:jc w:val="center"/>
      </w:pPr>
    </w:p>
    <w:p w:rsidR="00C248C8" w:rsidRPr="005F5F1C" w:rsidRDefault="00C248C8" w:rsidP="00C248C8">
      <w:pPr>
        <w:ind w:left="284" w:right="282" w:firstLine="426"/>
        <w:jc w:val="both"/>
      </w:pPr>
    </w:p>
    <w:p w:rsidR="00A37516" w:rsidRPr="005F5F1C" w:rsidRDefault="00A37516" w:rsidP="00C248C8">
      <w:pPr>
        <w:ind w:left="284" w:right="282" w:firstLine="426"/>
        <w:jc w:val="both"/>
      </w:pPr>
    </w:p>
    <w:p w:rsidR="00A37516" w:rsidRPr="005F5F1C" w:rsidRDefault="00A37516" w:rsidP="00C248C8">
      <w:pPr>
        <w:ind w:left="284" w:right="282" w:firstLine="426"/>
        <w:jc w:val="both"/>
      </w:pPr>
    </w:p>
    <w:p w:rsidR="00A37516" w:rsidRPr="005F5F1C" w:rsidRDefault="00A37516" w:rsidP="00C248C8">
      <w:pPr>
        <w:ind w:left="284" w:right="282" w:firstLine="426"/>
        <w:jc w:val="both"/>
      </w:pPr>
    </w:p>
    <w:p w:rsidR="00A37516" w:rsidRPr="005F5F1C" w:rsidRDefault="00A37516" w:rsidP="00C248C8">
      <w:pPr>
        <w:ind w:left="284" w:right="282" w:firstLine="426"/>
        <w:jc w:val="both"/>
      </w:pPr>
    </w:p>
    <w:p w:rsidR="00534B23" w:rsidRPr="005F5F1C" w:rsidRDefault="00534B23" w:rsidP="00C248C8">
      <w:pPr>
        <w:ind w:left="284" w:right="282" w:firstLine="426"/>
        <w:jc w:val="both"/>
      </w:pPr>
    </w:p>
    <w:p w:rsidR="00534B23" w:rsidRPr="005F5F1C" w:rsidRDefault="00534B23" w:rsidP="00C248C8">
      <w:pPr>
        <w:ind w:left="284" w:right="282" w:firstLine="426"/>
        <w:jc w:val="both"/>
      </w:pPr>
    </w:p>
    <w:p w:rsidR="00534B23" w:rsidRPr="005F5F1C" w:rsidRDefault="00534B23" w:rsidP="00C248C8">
      <w:pPr>
        <w:ind w:left="284" w:right="282" w:firstLine="426"/>
        <w:jc w:val="both"/>
      </w:pPr>
    </w:p>
    <w:p w:rsidR="00534B23" w:rsidRPr="005F5F1C" w:rsidRDefault="00534B23" w:rsidP="00C248C8">
      <w:pPr>
        <w:ind w:left="284" w:right="282" w:firstLine="426"/>
        <w:jc w:val="both"/>
      </w:pPr>
    </w:p>
    <w:p w:rsidR="00E559D4" w:rsidRDefault="00E559D4" w:rsidP="00E559D4">
      <w:pPr>
        <w:ind w:firstLine="426"/>
        <w:jc w:val="center"/>
        <w:rPr>
          <w:b/>
        </w:rPr>
      </w:pPr>
      <w:r w:rsidRPr="005F5F1C">
        <w:rPr>
          <w:b/>
        </w:rPr>
        <w:lastRenderedPageBreak/>
        <w:t>Содержание тем учебного курса</w:t>
      </w:r>
    </w:p>
    <w:p w:rsidR="00797B7D" w:rsidRDefault="00797B7D" w:rsidP="00E559D4">
      <w:pPr>
        <w:ind w:firstLine="426"/>
        <w:jc w:val="center"/>
        <w:rPr>
          <w:b/>
        </w:rPr>
      </w:pPr>
    </w:p>
    <w:p w:rsidR="00797B7D" w:rsidRPr="003F19E8" w:rsidRDefault="00797B7D" w:rsidP="00797B7D">
      <w:pPr>
        <w:rPr>
          <w:b/>
        </w:rPr>
      </w:pPr>
      <w:r w:rsidRPr="003F19E8">
        <w:rPr>
          <w:b/>
        </w:rPr>
        <w:t>Тема 1.  Информация и информационные процессы  (9 часов)</w:t>
      </w:r>
    </w:p>
    <w:p w:rsidR="00797B7D" w:rsidRPr="003F19E8" w:rsidRDefault="00797B7D" w:rsidP="00797B7D">
      <w:pPr>
        <w:ind w:firstLine="472"/>
        <w:jc w:val="both"/>
      </w:pPr>
      <w:r w:rsidRPr="003F19E8">
        <w:t xml:space="preserve">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797B7D" w:rsidRPr="003F19E8" w:rsidRDefault="00797B7D" w:rsidP="00797B7D">
      <w:pPr>
        <w:ind w:firstLine="472"/>
        <w:jc w:val="both"/>
      </w:pPr>
      <w:r w:rsidRPr="003F19E8">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797B7D" w:rsidRPr="003F19E8" w:rsidRDefault="00797B7D" w:rsidP="00797B7D">
      <w:pPr>
        <w:ind w:firstLine="472"/>
        <w:jc w:val="both"/>
      </w:pPr>
      <w:r w:rsidRPr="003F19E8">
        <w:t xml:space="preserve">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w:t>
      </w:r>
    </w:p>
    <w:p w:rsidR="00797B7D" w:rsidRPr="003F19E8" w:rsidRDefault="00797B7D" w:rsidP="00797B7D">
      <w:pPr>
        <w:ind w:firstLine="472"/>
        <w:jc w:val="both"/>
      </w:pPr>
      <w:r w:rsidRPr="003F19E8">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797B7D" w:rsidRPr="003F19E8" w:rsidRDefault="00797B7D" w:rsidP="00797B7D">
      <w:pPr>
        <w:ind w:firstLine="472"/>
        <w:jc w:val="both"/>
      </w:pPr>
      <w:r w:rsidRPr="003F19E8">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797B7D" w:rsidRPr="003F19E8" w:rsidRDefault="00797B7D" w:rsidP="00797B7D">
      <w:pPr>
        <w:ind w:firstLine="472"/>
        <w:jc w:val="both"/>
      </w:pPr>
      <w:r w:rsidRPr="003F19E8">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797B7D" w:rsidRPr="003F19E8" w:rsidRDefault="00797B7D" w:rsidP="00797B7D">
      <w:pPr>
        <w:ind w:firstLine="472"/>
        <w:jc w:val="both"/>
      </w:pPr>
      <w:r w:rsidRPr="003F19E8">
        <w:t xml:space="preserve">Передача информации. Источник, информационный канал, приёмник информации. </w:t>
      </w:r>
    </w:p>
    <w:p w:rsidR="00797B7D" w:rsidRDefault="00797B7D" w:rsidP="00797B7D">
      <w:pPr>
        <w:ind w:firstLine="426"/>
        <w:rPr>
          <w:b/>
        </w:rPr>
      </w:pPr>
      <w:r w:rsidRPr="003F19E8">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p w:rsidR="00797B7D" w:rsidRPr="003F19E8" w:rsidRDefault="00797B7D" w:rsidP="00797B7D">
      <w:pPr>
        <w:jc w:val="both"/>
        <w:rPr>
          <w:b/>
        </w:rPr>
      </w:pPr>
      <w:r w:rsidRPr="003F19E8">
        <w:rPr>
          <w:b/>
        </w:rPr>
        <w:t>Тема 2. Компьютер как универсальное устройство обработки информации. (7 часов)</w:t>
      </w:r>
    </w:p>
    <w:p w:rsidR="00797B7D" w:rsidRPr="003F19E8" w:rsidRDefault="00797B7D" w:rsidP="00797B7D">
      <w:pPr>
        <w:ind w:firstLine="472"/>
        <w:jc w:val="both"/>
      </w:pPr>
      <w:r w:rsidRPr="003F19E8">
        <w:t xml:space="preserve">Общее описание компьютера. Программный принцип работы компьютера. </w:t>
      </w:r>
    </w:p>
    <w:p w:rsidR="00797B7D" w:rsidRPr="003F19E8" w:rsidRDefault="00797B7D" w:rsidP="00797B7D">
      <w:pPr>
        <w:ind w:firstLine="472"/>
        <w:jc w:val="both"/>
      </w:pPr>
      <w:r w:rsidRPr="003F19E8">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797B7D" w:rsidRPr="003F19E8" w:rsidRDefault="00797B7D" w:rsidP="00797B7D">
      <w:pPr>
        <w:ind w:firstLine="472"/>
        <w:jc w:val="both"/>
      </w:pPr>
      <w:r w:rsidRPr="003F19E8">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797B7D" w:rsidRPr="003F19E8" w:rsidRDefault="00797B7D" w:rsidP="00797B7D">
      <w:pPr>
        <w:ind w:firstLine="472"/>
        <w:jc w:val="both"/>
      </w:pPr>
      <w:r w:rsidRPr="003F19E8">
        <w:t xml:space="preserve">Правовые нормы использования программного обеспечения. </w:t>
      </w:r>
    </w:p>
    <w:p w:rsidR="00797B7D" w:rsidRPr="003F19E8" w:rsidRDefault="00797B7D" w:rsidP="00797B7D">
      <w:pPr>
        <w:ind w:firstLine="472"/>
        <w:jc w:val="both"/>
      </w:pPr>
      <w:r w:rsidRPr="003F19E8">
        <w:t>Файл. Типы файлов. Каталог (директория). Файловая система.</w:t>
      </w:r>
    </w:p>
    <w:p w:rsidR="00797B7D" w:rsidRPr="003F19E8" w:rsidRDefault="00797B7D" w:rsidP="00797B7D">
      <w:pPr>
        <w:ind w:firstLine="472"/>
        <w:jc w:val="both"/>
      </w:pPr>
      <w:r w:rsidRPr="003F19E8">
        <w:t xml:space="preserve">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 </w:t>
      </w:r>
    </w:p>
    <w:p w:rsidR="00797B7D" w:rsidRDefault="00797B7D" w:rsidP="00797B7D">
      <w:pPr>
        <w:ind w:firstLine="426"/>
      </w:pPr>
      <w:r w:rsidRPr="003F19E8">
        <w:t>Гигиенические, эргономические и технические условия безопасной эксплуатации компьютера.</w:t>
      </w:r>
    </w:p>
    <w:p w:rsidR="00797B7D" w:rsidRDefault="00797B7D" w:rsidP="00797B7D">
      <w:pPr>
        <w:ind w:firstLine="426"/>
        <w:rPr>
          <w:b/>
        </w:rPr>
      </w:pPr>
      <w:r w:rsidRPr="003F19E8">
        <w:rPr>
          <w:b/>
        </w:rPr>
        <w:t>Тема 3. Обработка графической информации (4 часа)</w:t>
      </w:r>
    </w:p>
    <w:p w:rsidR="00797B7D" w:rsidRDefault="00797B7D" w:rsidP="00797B7D">
      <w:pPr>
        <w:ind w:firstLine="426"/>
      </w:pPr>
      <w:r w:rsidRPr="003F19E8">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797B7D" w:rsidRDefault="00797B7D" w:rsidP="00797B7D">
      <w:pPr>
        <w:ind w:firstLine="426"/>
        <w:rPr>
          <w:b/>
        </w:rPr>
      </w:pPr>
      <w:r w:rsidRPr="003F19E8">
        <w:rPr>
          <w:b/>
        </w:rPr>
        <w:lastRenderedPageBreak/>
        <w:t>Тема 4. Обработка текстовой информации (9 часов)</w:t>
      </w:r>
    </w:p>
    <w:p w:rsidR="00797B7D" w:rsidRPr="003F19E8" w:rsidRDefault="00797B7D" w:rsidP="00797B7D">
      <w:pPr>
        <w:ind w:firstLine="472"/>
        <w:jc w:val="both"/>
      </w:pPr>
      <w:r w:rsidRPr="003F19E8">
        <w:t>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797B7D" w:rsidRPr="003F19E8" w:rsidRDefault="00797B7D" w:rsidP="00797B7D">
      <w:pPr>
        <w:ind w:firstLine="472"/>
        <w:jc w:val="both"/>
      </w:pPr>
      <w:r w:rsidRPr="003F19E8">
        <w:t>Инструменты распознавания текстов и компьютерного перевода.</w:t>
      </w:r>
    </w:p>
    <w:p w:rsidR="00797B7D" w:rsidRPr="003F19E8" w:rsidRDefault="00797B7D" w:rsidP="00797B7D">
      <w:pPr>
        <w:ind w:firstLine="472"/>
        <w:jc w:val="both"/>
      </w:pPr>
      <w:r w:rsidRPr="003F19E8">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797B7D" w:rsidRPr="003F19E8" w:rsidRDefault="00797B7D" w:rsidP="00797B7D">
      <w:pPr>
        <w:rPr>
          <w:b/>
        </w:rPr>
      </w:pPr>
      <w:r w:rsidRPr="003F19E8">
        <w:rPr>
          <w:b/>
        </w:rPr>
        <w:t>Тема 5. Мультимедиа (4 часа)</w:t>
      </w:r>
    </w:p>
    <w:p w:rsidR="00797B7D" w:rsidRDefault="00797B7D" w:rsidP="00797B7D">
      <w:pPr>
        <w:ind w:firstLine="472"/>
        <w:jc w:val="both"/>
      </w:pPr>
      <w:r w:rsidRPr="003F19E8">
        <w:t xml:space="preserve">Понятие технологии мультимедиа и области её применения. Звук и видео как составляющие мультимедиа. Компьютерные презентации. </w:t>
      </w:r>
    </w:p>
    <w:p w:rsidR="00797B7D" w:rsidRPr="003F19E8" w:rsidRDefault="00797B7D" w:rsidP="00797B7D">
      <w:pPr>
        <w:jc w:val="both"/>
      </w:pPr>
      <w:r w:rsidRPr="003F19E8">
        <w:t xml:space="preserve">Дизайн презентации и макеты слайдов.  </w:t>
      </w:r>
    </w:p>
    <w:p w:rsidR="00797B7D" w:rsidRPr="003F19E8" w:rsidRDefault="00797B7D" w:rsidP="00797B7D">
      <w:pPr>
        <w:ind w:firstLine="472"/>
        <w:jc w:val="both"/>
      </w:pPr>
      <w:r w:rsidRPr="003F19E8">
        <w:t xml:space="preserve">Звуки и видео изображения. Композиция и монтаж. </w:t>
      </w:r>
    </w:p>
    <w:p w:rsidR="00797B7D" w:rsidRDefault="00797B7D" w:rsidP="00797B7D">
      <w:pPr>
        <w:ind w:firstLine="426"/>
        <w:rPr>
          <w:b/>
        </w:rPr>
      </w:pPr>
      <w:r w:rsidRPr="003F19E8">
        <w:t>Возможность дискретного представления мультимедийных данных</w:t>
      </w:r>
    </w:p>
    <w:p w:rsidR="00797B7D" w:rsidRDefault="00797B7D" w:rsidP="00797B7D">
      <w:pPr>
        <w:rPr>
          <w:b/>
        </w:rPr>
      </w:pPr>
      <w:r w:rsidRPr="003F19E8">
        <w:rPr>
          <w:b/>
        </w:rPr>
        <w:t>Тема 6. Математические основы информатики (13 часов)</w:t>
      </w:r>
    </w:p>
    <w:p w:rsidR="00797B7D" w:rsidRPr="003F19E8" w:rsidRDefault="00797B7D" w:rsidP="00797B7D">
      <w:pPr>
        <w:ind w:firstLine="472"/>
        <w:jc w:val="both"/>
      </w:pPr>
      <w:r w:rsidRPr="003F19E8">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восьмеричной и шестнадцатеричной системы счисления в десятичную. Двоичная арифметика.</w:t>
      </w:r>
    </w:p>
    <w:p w:rsidR="00797B7D" w:rsidRDefault="00797B7D" w:rsidP="00797B7D">
      <w:pPr>
        <w:ind w:firstLine="426"/>
        <w:rPr>
          <w:b/>
        </w:rPr>
      </w:pPr>
      <w:r w:rsidRPr="003F19E8">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797B7D" w:rsidRDefault="00797B7D" w:rsidP="00797B7D">
      <w:pPr>
        <w:ind w:firstLine="426"/>
        <w:rPr>
          <w:b/>
        </w:rPr>
      </w:pPr>
      <w:r w:rsidRPr="003F19E8">
        <w:rPr>
          <w:b/>
        </w:rPr>
        <w:t>Тема 7. Основы алгоритмизации (10 часов)</w:t>
      </w:r>
    </w:p>
    <w:p w:rsidR="00797B7D" w:rsidRPr="003F19E8" w:rsidRDefault="00797B7D" w:rsidP="00797B7D">
      <w:pPr>
        <w:ind w:firstLine="472"/>
        <w:jc w:val="both"/>
      </w:pPr>
      <w:r w:rsidRPr="003F19E8">
        <w:t>Учебные исполнители Робот,  Удвоитель и др. как примеры формальных исполнителей. 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797B7D" w:rsidRPr="003F19E8" w:rsidRDefault="00797B7D" w:rsidP="00797B7D">
      <w:pPr>
        <w:ind w:firstLine="472"/>
        <w:jc w:val="both"/>
      </w:pPr>
      <w:r w:rsidRPr="003F19E8">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797B7D" w:rsidRPr="003F19E8" w:rsidRDefault="00797B7D" w:rsidP="00797B7D">
      <w:pPr>
        <w:ind w:firstLine="472"/>
        <w:jc w:val="both"/>
      </w:pPr>
      <w:r w:rsidRPr="003F19E8">
        <w:t xml:space="preserve">Линейные программы. Алгоритмические конструкции, связанные с проверкой условий: ветвление и повторение. </w:t>
      </w:r>
    </w:p>
    <w:p w:rsidR="00797B7D" w:rsidRDefault="00797B7D" w:rsidP="00797B7D">
      <w:pPr>
        <w:ind w:firstLine="426"/>
        <w:rPr>
          <w:b/>
        </w:rPr>
      </w:pPr>
      <w:r w:rsidRPr="003F19E8">
        <w:t>Понятие простой величины. Типы величин: целые, вещественные, символьные, строковые, логические. Переменные и константы.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p w:rsidR="00797B7D" w:rsidRDefault="00797B7D" w:rsidP="00797B7D">
      <w:pPr>
        <w:ind w:firstLine="426"/>
        <w:rPr>
          <w:b/>
        </w:rPr>
      </w:pPr>
      <w:r w:rsidRPr="003F19E8">
        <w:rPr>
          <w:b/>
        </w:rPr>
        <w:t>Тема 8. Начала программирования (10 часов)</w:t>
      </w:r>
    </w:p>
    <w:p w:rsidR="00797B7D" w:rsidRPr="003F19E8" w:rsidRDefault="00797B7D" w:rsidP="00797B7D">
      <w:pPr>
        <w:ind w:firstLine="567"/>
        <w:jc w:val="both"/>
      </w:pPr>
      <w:r w:rsidRPr="003F19E8">
        <w:t>Язык программирования. Основные правила языка программирования Паскаль: структура программы; правила представления данных; правила записи основных операторов (ввод, вывод, присваивание, ветвление, цикл).</w:t>
      </w:r>
    </w:p>
    <w:p w:rsidR="00797B7D" w:rsidRDefault="00797B7D" w:rsidP="00797B7D">
      <w:pPr>
        <w:ind w:firstLine="426"/>
      </w:pPr>
      <w:r w:rsidRPr="003F19E8">
        <w:t>Решение задач по разработке и выполнению программ в среде программирования Паскаль.</w:t>
      </w:r>
    </w:p>
    <w:p w:rsidR="00797B7D" w:rsidRDefault="007B5433" w:rsidP="00797B7D">
      <w:pPr>
        <w:ind w:firstLine="426"/>
        <w:rPr>
          <w:b/>
        </w:rPr>
      </w:pPr>
      <w:r>
        <w:rPr>
          <w:b/>
        </w:rPr>
        <w:lastRenderedPageBreak/>
        <w:t>Тема 9</w:t>
      </w:r>
      <w:r w:rsidR="00797B7D" w:rsidRPr="003F19E8">
        <w:rPr>
          <w:b/>
        </w:rPr>
        <w:t>. Алгоритмизация и программирование (8 часов)</w:t>
      </w:r>
    </w:p>
    <w:p w:rsidR="00797B7D" w:rsidRPr="003F19E8" w:rsidRDefault="00797B7D" w:rsidP="00797B7D">
      <w:pPr>
        <w:ind w:firstLine="472"/>
        <w:jc w:val="both"/>
      </w:pPr>
      <w:r w:rsidRPr="003F19E8">
        <w:t xml:space="preserve">Этапы решения задачи на компьютере. </w:t>
      </w:r>
    </w:p>
    <w:p w:rsidR="00797B7D" w:rsidRPr="003F19E8" w:rsidRDefault="00797B7D" w:rsidP="00797B7D">
      <w:pPr>
        <w:ind w:firstLine="472"/>
        <w:jc w:val="both"/>
      </w:pPr>
      <w:r w:rsidRPr="003F19E8">
        <w:t>Конструирование алгоритмов: разбиение задачи на подзадачи, понятие вспомогательного алгоритма. Вызов вспомогательных алгоритмов. Рекурсия.</w:t>
      </w:r>
    </w:p>
    <w:p w:rsidR="00797B7D" w:rsidRDefault="00797B7D" w:rsidP="00797B7D">
      <w:pPr>
        <w:ind w:firstLine="426"/>
        <w:rPr>
          <w:b/>
        </w:rPr>
      </w:pPr>
      <w:r w:rsidRPr="003F19E8">
        <w:t>Управление, управляющая и управляемая системы, прямая и обратная связь. Управление в живой природе, обществе и технике.</w:t>
      </w:r>
    </w:p>
    <w:p w:rsidR="00797B7D" w:rsidRDefault="00797B7D" w:rsidP="00797B7D">
      <w:pPr>
        <w:ind w:firstLine="426"/>
        <w:rPr>
          <w:b/>
        </w:rPr>
      </w:pPr>
    </w:p>
    <w:p w:rsidR="00797B7D" w:rsidRDefault="00797B7D" w:rsidP="00797B7D">
      <w:pPr>
        <w:ind w:firstLine="426"/>
        <w:rPr>
          <w:b/>
        </w:rPr>
      </w:pPr>
    </w:p>
    <w:p w:rsidR="00A20A27" w:rsidRPr="005F5F1C" w:rsidRDefault="00A20A27" w:rsidP="00A20A27">
      <w:pPr>
        <w:ind w:firstLine="567"/>
        <w:jc w:val="center"/>
        <w:rPr>
          <w:b/>
        </w:rPr>
      </w:pPr>
      <w:r w:rsidRPr="005F5F1C">
        <w:rPr>
          <w:b/>
        </w:rPr>
        <w:t>Критерии и нормы оценки знаний, умений и навыков обучающихся</w:t>
      </w:r>
    </w:p>
    <w:p w:rsidR="00A20A27" w:rsidRPr="005F5F1C" w:rsidRDefault="00A20A27" w:rsidP="00A20A27">
      <w:pPr>
        <w:pStyle w:val="a7"/>
        <w:spacing w:before="0" w:beforeAutospacing="0" w:after="0" w:afterAutospacing="0"/>
        <w:ind w:firstLine="567"/>
        <w:jc w:val="center"/>
        <w:rPr>
          <w:rStyle w:val="afc"/>
          <w:rFonts w:eastAsia="Tahoma"/>
        </w:rPr>
      </w:pPr>
      <w:r w:rsidRPr="005F5F1C">
        <w:rPr>
          <w:rStyle w:val="afc"/>
          <w:rFonts w:eastAsia="Tahoma"/>
        </w:rPr>
        <w:t>по курсу «Информатика и ИКТ»</w:t>
      </w:r>
    </w:p>
    <w:p w:rsidR="00A20A27" w:rsidRPr="005F5F1C" w:rsidRDefault="00A20A27" w:rsidP="00A20A27">
      <w:pPr>
        <w:pStyle w:val="a7"/>
        <w:spacing w:before="0" w:beforeAutospacing="0" w:after="0" w:afterAutospacing="0"/>
        <w:ind w:firstLine="567"/>
        <w:jc w:val="center"/>
        <w:rPr>
          <w:rStyle w:val="afc"/>
          <w:rFonts w:eastAsia="Tahoma"/>
        </w:rPr>
      </w:pPr>
    </w:p>
    <w:p w:rsidR="00A20A27" w:rsidRPr="005F5F1C" w:rsidRDefault="00A20A27" w:rsidP="00A20A27">
      <w:pPr>
        <w:pStyle w:val="a7"/>
        <w:spacing w:before="0" w:beforeAutospacing="0" w:after="0" w:afterAutospacing="0"/>
        <w:ind w:firstLine="567"/>
        <w:jc w:val="both"/>
      </w:pPr>
      <w:r w:rsidRPr="005F5F1C">
        <w:t>1. 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A20A27" w:rsidRPr="005F5F1C" w:rsidRDefault="00A20A27" w:rsidP="00A20A27">
      <w:pPr>
        <w:pStyle w:val="a7"/>
        <w:spacing w:before="0" w:beforeAutospacing="0" w:after="0" w:afterAutospacing="0"/>
        <w:ind w:firstLine="567"/>
        <w:jc w:val="both"/>
      </w:pPr>
      <w:r w:rsidRPr="005F5F1C">
        <w:t>. Основными формами проверки ЗУН учащихся по информатике являются устный опрос, письменная контрольная работа, самостоятельная работа, тестирование, практическая работа на ПК и зачеты.</w:t>
      </w:r>
    </w:p>
    <w:p w:rsidR="00A20A27" w:rsidRPr="005F5F1C" w:rsidRDefault="00A20A27" w:rsidP="00A20A27">
      <w:pPr>
        <w:pStyle w:val="a7"/>
        <w:spacing w:before="0" w:beforeAutospacing="0" w:after="0" w:afterAutospacing="0"/>
        <w:ind w:firstLine="567"/>
        <w:jc w:val="both"/>
      </w:pPr>
      <w:r w:rsidRPr="005F5F1C">
        <w:t xml:space="preserve">3.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w:t>
      </w:r>
    </w:p>
    <w:p w:rsidR="00A20A27" w:rsidRPr="005F5F1C" w:rsidRDefault="00A20A27" w:rsidP="00A20A27">
      <w:pPr>
        <w:pStyle w:val="a7"/>
        <w:spacing w:before="0" w:beforeAutospacing="0" w:after="0" w:afterAutospacing="0"/>
        <w:ind w:firstLine="567"/>
        <w:jc w:val="both"/>
      </w:pPr>
      <w:r w:rsidRPr="005F5F1C">
        <w:t>Ошибкой считается погрешность, если она свидетельствует о том, что ученик не овладел основными знаниями и (или) умениями, указанными в программе.</w:t>
      </w:r>
    </w:p>
    <w:p w:rsidR="00A20A27" w:rsidRPr="005F5F1C" w:rsidRDefault="00A20A27" w:rsidP="00A20A27">
      <w:pPr>
        <w:pStyle w:val="a7"/>
        <w:spacing w:before="0" w:beforeAutospacing="0" w:after="0" w:afterAutospacing="0"/>
        <w:ind w:firstLine="567"/>
        <w:jc w:val="both"/>
      </w:pPr>
      <w:r w:rsidRPr="005F5F1C">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A20A27" w:rsidRPr="005F5F1C" w:rsidRDefault="00A20A27" w:rsidP="00A20A27">
      <w:pPr>
        <w:pStyle w:val="a7"/>
        <w:spacing w:before="0" w:beforeAutospacing="0" w:after="0" w:afterAutospacing="0"/>
        <w:ind w:firstLine="567"/>
        <w:jc w:val="both"/>
      </w:pPr>
      <w:r w:rsidRPr="005F5F1C">
        <w:t>4. Задания для устного и письменного опроса учащихся состоят из теоретических вопросов и задач.</w:t>
      </w:r>
    </w:p>
    <w:p w:rsidR="00A20A27" w:rsidRPr="005F5F1C" w:rsidRDefault="00A20A27" w:rsidP="00A20A27">
      <w:pPr>
        <w:pStyle w:val="a7"/>
        <w:spacing w:before="0" w:beforeAutospacing="0" w:after="0" w:afterAutospacing="0"/>
        <w:ind w:firstLine="567"/>
        <w:jc w:val="both"/>
      </w:pPr>
      <w:r w:rsidRPr="005F5F1C">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A20A27" w:rsidRPr="005F5F1C" w:rsidRDefault="00A20A27" w:rsidP="00A20A27">
      <w:pPr>
        <w:pStyle w:val="a7"/>
        <w:spacing w:before="0" w:beforeAutospacing="0" w:after="0" w:afterAutospacing="0"/>
        <w:ind w:firstLine="567"/>
        <w:jc w:val="both"/>
      </w:pPr>
      <w:r w:rsidRPr="005F5F1C">
        <w:t>Практическая работа на ПК считается безупречной, если учащийся самостоятельно или с незначительной помощью учителя выполнил все этапы решения задачи на ПК, и был получен верный ответ или иное требуемое представление задания.</w:t>
      </w:r>
    </w:p>
    <w:p w:rsidR="00A20A27" w:rsidRPr="005F5F1C" w:rsidRDefault="00A20A27" w:rsidP="00A20A27">
      <w:pPr>
        <w:pStyle w:val="a7"/>
        <w:spacing w:before="0" w:beforeAutospacing="0" w:after="0" w:afterAutospacing="0"/>
        <w:ind w:firstLine="567"/>
        <w:jc w:val="both"/>
      </w:pPr>
      <w:r w:rsidRPr="005F5F1C">
        <w:t>5.Оценка ответа учащегося при устном и письменном опросах, а также при самостоятельной работе на ПК, проводится по пятибалльной системе, т.е. за ответ выставляется одна из отметок: 1 (плохо), 2 (неудовлетворительно), 3 (удовлетворительно), 4 (хорошо), 5 (отлично).</w:t>
      </w:r>
    </w:p>
    <w:p w:rsidR="00A20A27" w:rsidRPr="005F5F1C" w:rsidRDefault="00A20A27" w:rsidP="00A20A27">
      <w:pPr>
        <w:pStyle w:val="a7"/>
        <w:spacing w:before="0" w:beforeAutospacing="0" w:after="0" w:afterAutospacing="0"/>
        <w:ind w:firstLine="567"/>
        <w:jc w:val="both"/>
      </w:pPr>
      <w:r w:rsidRPr="005F5F1C">
        <w:t>6.Учитель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A20A27" w:rsidRPr="005F5F1C" w:rsidRDefault="00A20A27" w:rsidP="00A20A27">
      <w:pPr>
        <w:pStyle w:val="a7"/>
        <w:spacing w:before="0" w:beforeAutospacing="0" w:after="0" w:afterAutospacing="0"/>
        <w:ind w:firstLine="567"/>
        <w:jc w:val="center"/>
        <w:rPr>
          <w:b/>
        </w:rPr>
      </w:pPr>
    </w:p>
    <w:p w:rsidR="00A20A27" w:rsidRPr="005F5F1C" w:rsidRDefault="00A20A27" w:rsidP="00A20A27">
      <w:pPr>
        <w:pStyle w:val="a7"/>
        <w:spacing w:before="0" w:beforeAutospacing="0" w:after="0" w:afterAutospacing="0"/>
        <w:ind w:firstLine="567"/>
        <w:jc w:val="center"/>
        <w:rPr>
          <w:b/>
        </w:rPr>
      </w:pPr>
      <w:r w:rsidRPr="005F5F1C">
        <w:rPr>
          <w:b/>
        </w:rPr>
        <w:lastRenderedPageBreak/>
        <w:t>Оценка ответов учащихся</w:t>
      </w:r>
    </w:p>
    <w:p w:rsidR="00A20A27" w:rsidRPr="005F5F1C" w:rsidRDefault="00A20A27" w:rsidP="00A20A27">
      <w:pPr>
        <w:pStyle w:val="a7"/>
        <w:spacing w:before="0" w:beforeAutospacing="0" w:after="0" w:afterAutospacing="0"/>
        <w:ind w:firstLine="567"/>
        <w:jc w:val="center"/>
        <w:rPr>
          <w:b/>
        </w:rPr>
      </w:pPr>
    </w:p>
    <w:p w:rsidR="00A20A27" w:rsidRPr="005F5F1C" w:rsidRDefault="00A20A27" w:rsidP="00A20A27">
      <w:pPr>
        <w:pStyle w:val="a7"/>
        <w:spacing w:before="0" w:beforeAutospacing="0" w:after="0" w:afterAutospacing="0"/>
        <w:ind w:firstLine="567"/>
        <w:rPr>
          <w:b/>
          <w:u w:val="single"/>
        </w:rPr>
      </w:pPr>
      <w:r w:rsidRPr="005F5F1C">
        <w:rPr>
          <w:b/>
          <w:u w:val="single"/>
        </w:rPr>
        <w:t>Для устных ответов определяются следующие критерии оценок:</w:t>
      </w:r>
    </w:p>
    <w:p w:rsidR="00A20A27" w:rsidRPr="005F5F1C" w:rsidRDefault="00A20A27" w:rsidP="00A20A27">
      <w:pPr>
        <w:pStyle w:val="a7"/>
        <w:spacing w:before="0" w:beforeAutospacing="0" w:after="0" w:afterAutospacing="0"/>
        <w:ind w:firstLine="567"/>
        <w:rPr>
          <w:b/>
        </w:rPr>
      </w:pPr>
      <w:r w:rsidRPr="005F5F1C">
        <w:rPr>
          <w:b/>
        </w:rPr>
        <w:t>- оценка «5» выставляется, если ученик:</w:t>
      </w:r>
    </w:p>
    <w:p w:rsidR="00A20A27" w:rsidRPr="005F5F1C" w:rsidRDefault="00A20A27" w:rsidP="00A20A27">
      <w:pPr>
        <w:pStyle w:val="a7"/>
        <w:spacing w:before="0" w:beforeAutospacing="0" w:after="0" w:afterAutospacing="0"/>
        <w:ind w:firstLine="567"/>
      </w:pPr>
      <w:r w:rsidRPr="005F5F1C">
        <w:t>- полно раскрыл содержание материала в объеме, предусмотренном программой и учебником;</w:t>
      </w:r>
    </w:p>
    <w:p w:rsidR="00A20A27" w:rsidRPr="005F5F1C" w:rsidRDefault="00A20A27" w:rsidP="00A20A27">
      <w:pPr>
        <w:pStyle w:val="a7"/>
        <w:spacing w:before="0" w:beforeAutospacing="0" w:after="0" w:afterAutospacing="0"/>
        <w:ind w:firstLine="567"/>
      </w:pPr>
      <w:r w:rsidRPr="005F5F1C">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A20A27" w:rsidRPr="005F5F1C" w:rsidRDefault="00A20A27" w:rsidP="00A20A27">
      <w:pPr>
        <w:pStyle w:val="a7"/>
        <w:spacing w:before="0" w:beforeAutospacing="0" w:after="0" w:afterAutospacing="0"/>
        <w:ind w:firstLine="567"/>
      </w:pPr>
      <w:r w:rsidRPr="005F5F1C">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A20A27" w:rsidRPr="005F5F1C" w:rsidRDefault="00A20A27" w:rsidP="00A20A27">
      <w:pPr>
        <w:pStyle w:val="a7"/>
        <w:spacing w:before="0" w:beforeAutospacing="0" w:after="0" w:afterAutospacing="0"/>
        <w:ind w:firstLine="567"/>
      </w:pPr>
      <w:r w:rsidRPr="005F5F1C">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A20A27" w:rsidRPr="005F5F1C" w:rsidRDefault="00A20A27" w:rsidP="00A20A27">
      <w:pPr>
        <w:pStyle w:val="a7"/>
        <w:spacing w:before="0" w:beforeAutospacing="0" w:after="0" w:afterAutospacing="0"/>
        <w:ind w:firstLine="567"/>
      </w:pPr>
      <w:r w:rsidRPr="005F5F1C">
        <w:t>- отвечал самостоятельно без наводящих вопросов учителя.</w:t>
      </w:r>
    </w:p>
    <w:p w:rsidR="00A20A27" w:rsidRPr="005F5F1C" w:rsidRDefault="00A20A27" w:rsidP="00A20A27">
      <w:pPr>
        <w:pStyle w:val="a7"/>
        <w:spacing w:before="0" w:beforeAutospacing="0" w:after="0" w:afterAutospacing="0"/>
        <w:ind w:firstLine="567"/>
      </w:pPr>
      <w:r w:rsidRPr="005F5F1C">
        <w:rPr>
          <w:b/>
        </w:rPr>
        <w:t>- оценка «4» выставляется, если</w:t>
      </w:r>
      <w:r w:rsidRPr="005F5F1C">
        <w:t xml:space="preserve"> ответ имеет один из недостатков:</w:t>
      </w:r>
    </w:p>
    <w:p w:rsidR="00A20A27" w:rsidRPr="005F5F1C" w:rsidRDefault="00A20A27" w:rsidP="00A20A27">
      <w:pPr>
        <w:pStyle w:val="a7"/>
        <w:spacing w:before="0" w:beforeAutospacing="0" w:after="0" w:afterAutospacing="0"/>
        <w:ind w:firstLine="567"/>
      </w:pPr>
      <w:r w:rsidRPr="005F5F1C">
        <w:t>- в изложении допущены небольшие пробелы, не исказившие логического и информационного содержания ответа;</w:t>
      </w:r>
    </w:p>
    <w:p w:rsidR="00A20A27" w:rsidRPr="005F5F1C" w:rsidRDefault="00A20A27" w:rsidP="00A20A27">
      <w:pPr>
        <w:pStyle w:val="a7"/>
        <w:spacing w:before="0" w:beforeAutospacing="0" w:after="0" w:afterAutospacing="0"/>
        <w:ind w:firstLine="567"/>
      </w:pPr>
      <w:r w:rsidRPr="005F5F1C">
        <w:t>- нет определенной логической последовательности, неточно используется математическая  и специализированная терминология и символика;</w:t>
      </w:r>
    </w:p>
    <w:p w:rsidR="00A20A27" w:rsidRPr="005F5F1C" w:rsidRDefault="00A20A27" w:rsidP="00A20A27">
      <w:pPr>
        <w:pStyle w:val="a7"/>
        <w:spacing w:before="0" w:beforeAutospacing="0" w:after="0" w:afterAutospacing="0"/>
        <w:ind w:firstLine="567"/>
      </w:pPr>
      <w:r w:rsidRPr="005F5F1C">
        <w:t>- допущены один-два недочета при освещении основного содержания ответа, исправленные по замечанию учителя;</w:t>
      </w:r>
    </w:p>
    <w:p w:rsidR="00A20A27" w:rsidRPr="005F5F1C" w:rsidRDefault="00A20A27" w:rsidP="00A20A27">
      <w:pPr>
        <w:pStyle w:val="a7"/>
        <w:spacing w:before="0" w:beforeAutospacing="0" w:after="0" w:afterAutospacing="0"/>
        <w:ind w:firstLine="567"/>
      </w:pPr>
      <w:r w:rsidRPr="005F5F1C">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A20A27" w:rsidRPr="005F5F1C" w:rsidRDefault="00A20A27" w:rsidP="00A20A27">
      <w:pPr>
        <w:pStyle w:val="a7"/>
        <w:spacing w:before="0" w:beforeAutospacing="0" w:after="0" w:afterAutospacing="0"/>
        <w:ind w:firstLine="567"/>
        <w:rPr>
          <w:b/>
        </w:rPr>
      </w:pPr>
      <w:r w:rsidRPr="005F5F1C">
        <w:rPr>
          <w:b/>
        </w:rPr>
        <w:t>- оценка «3» выставляется, если:</w:t>
      </w:r>
    </w:p>
    <w:p w:rsidR="00A20A27" w:rsidRPr="005F5F1C" w:rsidRDefault="00A20A27" w:rsidP="00A20A27">
      <w:pPr>
        <w:pStyle w:val="a7"/>
        <w:spacing w:before="0" w:beforeAutospacing="0" w:after="0" w:afterAutospacing="0"/>
        <w:ind w:firstLine="567"/>
        <w:jc w:val="both"/>
      </w:pPr>
      <w:r w:rsidRPr="005F5F1C">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A20A27" w:rsidRPr="005F5F1C" w:rsidRDefault="00A20A27" w:rsidP="00A20A27">
      <w:pPr>
        <w:pStyle w:val="a7"/>
        <w:spacing w:before="0" w:beforeAutospacing="0" w:after="0" w:afterAutospacing="0"/>
        <w:ind w:firstLine="567"/>
        <w:jc w:val="both"/>
      </w:pPr>
      <w:r w:rsidRPr="005F5F1C">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A20A27" w:rsidRPr="005F5F1C" w:rsidRDefault="00A20A27" w:rsidP="00A20A27">
      <w:pPr>
        <w:pStyle w:val="a7"/>
        <w:spacing w:before="0" w:beforeAutospacing="0" w:after="0" w:afterAutospacing="0"/>
        <w:ind w:firstLine="567"/>
      </w:pPr>
      <w:r w:rsidRPr="005F5F1C">
        <w:t>- при знании теоретического материала выявлена недостаточная сформированность основных умений и навыков.</w:t>
      </w:r>
    </w:p>
    <w:p w:rsidR="00A20A27" w:rsidRPr="005F5F1C" w:rsidRDefault="00A20A27" w:rsidP="00A20A27">
      <w:pPr>
        <w:pStyle w:val="a7"/>
        <w:spacing w:before="0" w:beforeAutospacing="0" w:after="0" w:afterAutospacing="0"/>
        <w:ind w:firstLine="567"/>
        <w:rPr>
          <w:b/>
        </w:rPr>
      </w:pPr>
      <w:r w:rsidRPr="005F5F1C">
        <w:rPr>
          <w:b/>
        </w:rPr>
        <w:t>- оценка «2» выставляется, если:</w:t>
      </w:r>
    </w:p>
    <w:p w:rsidR="00A20A27" w:rsidRPr="005F5F1C" w:rsidRDefault="00A20A27" w:rsidP="00A20A27">
      <w:pPr>
        <w:pStyle w:val="a7"/>
        <w:spacing w:before="0" w:beforeAutospacing="0" w:after="0" w:afterAutospacing="0"/>
        <w:ind w:firstLine="567"/>
      </w:pPr>
      <w:r w:rsidRPr="005F5F1C">
        <w:t>- не раскрыто основное содержание учебного материала;</w:t>
      </w:r>
    </w:p>
    <w:p w:rsidR="00A20A27" w:rsidRPr="005F5F1C" w:rsidRDefault="00A20A27" w:rsidP="00A20A27">
      <w:pPr>
        <w:pStyle w:val="a7"/>
        <w:spacing w:before="0" w:beforeAutospacing="0" w:after="0" w:afterAutospacing="0"/>
        <w:ind w:firstLine="567"/>
      </w:pPr>
      <w:r w:rsidRPr="005F5F1C">
        <w:t>- обнаружено незнание или непонимание учеником большей или наиболее важной части учебного материала,</w:t>
      </w:r>
    </w:p>
    <w:p w:rsidR="00A20A27" w:rsidRPr="005F5F1C" w:rsidRDefault="00A20A27" w:rsidP="00A20A27">
      <w:pPr>
        <w:pStyle w:val="a7"/>
        <w:spacing w:before="0" w:beforeAutospacing="0" w:after="0" w:afterAutospacing="0"/>
        <w:ind w:firstLine="567"/>
      </w:pPr>
      <w:r w:rsidRPr="005F5F1C">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A20A27" w:rsidRPr="005F5F1C" w:rsidRDefault="00A20A27" w:rsidP="00A20A27">
      <w:pPr>
        <w:pStyle w:val="a7"/>
        <w:spacing w:before="0" w:beforeAutospacing="0" w:after="0" w:afterAutospacing="0"/>
        <w:ind w:firstLine="567"/>
        <w:rPr>
          <w:b/>
        </w:rPr>
      </w:pPr>
      <w:r w:rsidRPr="005F5F1C">
        <w:rPr>
          <w:b/>
        </w:rPr>
        <w:t>- оценка «1» выставляется, если:</w:t>
      </w:r>
    </w:p>
    <w:p w:rsidR="00A20A27" w:rsidRDefault="00A20A27" w:rsidP="00A20A27">
      <w:pPr>
        <w:pStyle w:val="a7"/>
        <w:spacing w:before="0" w:beforeAutospacing="0" w:after="0" w:afterAutospacing="0"/>
        <w:ind w:firstLine="567"/>
      </w:pPr>
      <w:r w:rsidRPr="005F5F1C">
        <w:t>-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A20A27" w:rsidRPr="005F5F1C" w:rsidRDefault="00A20A27" w:rsidP="00A20A27">
      <w:pPr>
        <w:pStyle w:val="a7"/>
        <w:spacing w:before="0" w:beforeAutospacing="0" w:after="0" w:afterAutospacing="0"/>
        <w:ind w:firstLine="567"/>
      </w:pPr>
    </w:p>
    <w:p w:rsidR="00A20A27" w:rsidRPr="005F5F1C" w:rsidRDefault="00A20A27" w:rsidP="00A20A27">
      <w:pPr>
        <w:pStyle w:val="a7"/>
        <w:spacing w:before="0" w:beforeAutospacing="0" w:after="0" w:afterAutospacing="0"/>
        <w:ind w:firstLine="567"/>
        <w:jc w:val="center"/>
        <w:rPr>
          <w:b/>
        </w:rPr>
      </w:pPr>
      <w:r w:rsidRPr="005F5F1C">
        <w:rPr>
          <w:b/>
        </w:rPr>
        <w:t>Оценка самостоятельных и проверочных работ по теоретическому курсу</w:t>
      </w:r>
    </w:p>
    <w:p w:rsidR="00A20A27" w:rsidRPr="005F5F1C" w:rsidRDefault="00A20A27" w:rsidP="00A20A27">
      <w:pPr>
        <w:ind w:firstLine="567"/>
        <w:jc w:val="both"/>
      </w:pPr>
      <w:r w:rsidRPr="005F5F1C">
        <w:rPr>
          <w:b/>
          <w:bCs/>
        </w:rPr>
        <w:t>Оценка "5"</w:t>
      </w:r>
      <w:r w:rsidRPr="005F5F1C">
        <w:t> ставится в следующем случае:</w:t>
      </w:r>
    </w:p>
    <w:p w:rsidR="00A20A27" w:rsidRPr="005F5F1C" w:rsidRDefault="00A20A27" w:rsidP="00A20A27">
      <w:pPr>
        <w:ind w:firstLine="567"/>
        <w:jc w:val="both"/>
      </w:pPr>
      <w:r w:rsidRPr="005F5F1C">
        <w:t>- работа выполнена полностью;</w:t>
      </w:r>
    </w:p>
    <w:p w:rsidR="00A20A27" w:rsidRPr="005F5F1C" w:rsidRDefault="00A20A27" w:rsidP="00A20A27">
      <w:pPr>
        <w:ind w:firstLine="567"/>
        <w:jc w:val="both"/>
      </w:pPr>
      <w:r w:rsidRPr="005F5F1C">
        <w:t>- 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rsidR="00A20A27" w:rsidRPr="005F5F1C" w:rsidRDefault="00A20A27" w:rsidP="00A20A27">
      <w:pPr>
        <w:ind w:firstLine="567"/>
        <w:jc w:val="both"/>
      </w:pPr>
      <w:r w:rsidRPr="005F5F1C">
        <w:t>-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rsidR="00A20A27" w:rsidRPr="005F5F1C" w:rsidRDefault="00A20A27" w:rsidP="00A20A27">
      <w:pPr>
        <w:ind w:firstLine="567"/>
        <w:jc w:val="both"/>
      </w:pPr>
      <w:r w:rsidRPr="005F5F1C">
        <w:t>-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A20A27" w:rsidRPr="005F5F1C" w:rsidRDefault="00A20A27" w:rsidP="00A20A27">
      <w:pPr>
        <w:ind w:firstLine="567"/>
        <w:jc w:val="both"/>
      </w:pPr>
      <w:r w:rsidRPr="005F5F1C">
        <w:rPr>
          <w:b/>
          <w:bCs/>
        </w:rPr>
        <w:t>Оценка "4"</w:t>
      </w:r>
      <w:r w:rsidRPr="005F5F1C">
        <w:t> ставится в следующем случае:</w:t>
      </w:r>
    </w:p>
    <w:p w:rsidR="00A20A27" w:rsidRPr="005F5F1C" w:rsidRDefault="00A20A27" w:rsidP="00A20A27">
      <w:pPr>
        <w:ind w:firstLine="567"/>
        <w:jc w:val="both"/>
      </w:pPr>
      <w:r w:rsidRPr="005F5F1C">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
      </w:r>
    </w:p>
    <w:p w:rsidR="00A20A27" w:rsidRPr="005F5F1C" w:rsidRDefault="00A20A27" w:rsidP="00A20A27">
      <w:pPr>
        <w:ind w:firstLine="567"/>
        <w:jc w:val="both"/>
      </w:pPr>
      <w:r w:rsidRPr="005F5F1C">
        <w:t xml:space="preserve">-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A20A27" w:rsidRPr="005F5F1C" w:rsidRDefault="00A20A27" w:rsidP="00A20A27">
      <w:pPr>
        <w:ind w:firstLine="567"/>
        <w:jc w:val="both"/>
      </w:pPr>
      <w:r w:rsidRPr="005F5F1C">
        <w:t>-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A20A27" w:rsidRPr="005F5F1C" w:rsidRDefault="00A20A27" w:rsidP="00A20A27">
      <w:pPr>
        <w:ind w:firstLine="567"/>
        <w:jc w:val="both"/>
      </w:pPr>
      <w:r w:rsidRPr="005F5F1C">
        <w:rPr>
          <w:b/>
          <w:bCs/>
        </w:rPr>
        <w:t>Оценка "3"</w:t>
      </w:r>
      <w:r w:rsidRPr="005F5F1C">
        <w:t> ставится в следующем случае:</w:t>
      </w:r>
    </w:p>
    <w:p w:rsidR="00A20A27" w:rsidRPr="005F5F1C" w:rsidRDefault="00A20A27" w:rsidP="00A20A27">
      <w:pPr>
        <w:ind w:firstLine="567"/>
        <w:jc w:val="both"/>
      </w:pPr>
      <w:r w:rsidRPr="005F5F1C">
        <w:t>- 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rsidR="00A20A27" w:rsidRPr="005F5F1C" w:rsidRDefault="00A20A27" w:rsidP="00A20A27">
      <w:pPr>
        <w:ind w:firstLine="567"/>
        <w:jc w:val="both"/>
      </w:pPr>
      <w:r w:rsidRPr="005F5F1C">
        <w:t>- учащийся обнаруживает понимание учебного материала при недостаточной полноте усвоения понятий и закономерностей;</w:t>
      </w:r>
    </w:p>
    <w:p w:rsidR="00A20A27" w:rsidRPr="005F5F1C" w:rsidRDefault="00A20A27" w:rsidP="00A20A27">
      <w:pPr>
        <w:ind w:firstLine="567"/>
        <w:jc w:val="both"/>
      </w:pPr>
      <w:r w:rsidRPr="005F5F1C">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A20A27" w:rsidRPr="005F5F1C" w:rsidRDefault="00A20A27" w:rsidP="00A20A27">
      <w:pPr>
        <w:ind w:firstLine="567"/>
      </w:pPr>
      <w:r w:rsidRPr="005F5F1C">
        <w:rPr>
          <w:b/>
          <w:bCs/>
        </w:rPr>
        <w:t>Оценка "2"</w:t>
      </w:r>
      <w:r w:rsidRPr="005F5F1C">
        <w:t> ставится в следующем случае:</w:t>
      </w:r>
    </w:p>
    <w:p w:rsidR="00A20A27" w:rsidRPr="005F5F1C" w:rsidRDefault="00A20A27" w:rsidP="00A20A27">
      <w:pPr>
        <w:ind w:firstLine="567"/>
        <w:jc w:val="both"/>
      </w:pPr>
      <w:r w:rsidRPr="005F5F1C">
        <w:t>- работа в основном не выполнена (объем выполненной части менее 2/3 от общего объема задания);</w:t>
      </w:r>
    </w:p>
    <w:p w:rsidR="00A20A27" w:rsidRPr="005F5F1C" w:rsidRDefault="00A20A27" w:rsidP="00A20A27">
      <w:pPr>
        <w:ind w:firstLine="567"/>
        <w:jc w:val="both"/>
      </w:pPr>
      <w:r w:rsidRPr="005F5F1C">
        <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A20A27" w:rsidRDefault="00A20A27" w:rsidP="00A20A27">
      <w:pPr>
        <w:ind w:firstLine="567"/>
        <w:jc w:val="both"/>
      </w:pPr>
      <w:r w:rsidRPr="005F5F1C">
        <w:rPr>
          <w:b/>
          <w:bCs/>
        </w:rPr>
        <w:t>Оценка "1"</w:t>
      </w:r>
      <w:r w:rsidRPr="005F5F1C">
        <w:t> ставится в следующем случае: работа полностью не выполнена.</w:t>
      </w:r>
    </w:p>
    <w:p w:rsidR="00A20A27" w:rsidRPr="005F5F1C" w:rsidRDefault="00A20A27" w:rsidP="00A20A27">
      <w:pPr>
        <w:ind w:firstLine="567"/>
        <w:jc w:val="both"/>
      </w:pPr>
    </w:p>
    <w:p w:rsidR="00A20A27" w:rsidRPr="005F5F1C" w:rsidRDefault="00A20A27" w:rsidP="00A20A27">
      <w:pPr>
        <w:pStyle w:val="a7"/>
        <w:spacing w:before="0" w:beforeAutospacing="0" w:after="0" w:afterAutospacing="0"/>
        <w:ind w:firstLine="567"/>
        <w:jc w:val="center"/>
        <w:rPr>
          <w:b/>
        </w:rPr>
      </w:pPr>
    </w:p>
    <w:p w:rsidR="00A20A27" w:rsidRPr="005F5F1C" w:rsidRDefault="00A20A27" w:rsidP="00A20A27">
      <w:pPr>
        <w:pStyle w:val="a7"/>
        <w:spacing w:before="0" w:beforeAutospacing="0" w:after="0" w:afterAutospacing="0"/>
        <w:ind w:firstLine="567"/>
        <w:jc w:val="center"/>
        <w:rPr>
          <w:b/>
        </w:rPr>
      </w:pPr>
      <w:r w:rsidRPr="005F5F1C">
        <w:rPr>
          <w:b/>
        </w:rPr>
        <w:lastRenderedPageBreak/>
        <w:t>Практическая работа на ПК оценивается следующим образом:</w:t>
      </w:r>
    </w:p>
    <w:p w:rsidR="00A20A27" w:rsidRPr="005F5F1C" w:rsidRDefault="00A20A27" w:rsidP="00A20A27">
      <w:pPr>
        <w:pStyle w:val="a7"/>
        <w:spacing w:before="0" w:beforeAutospacing="0" w:after="0" w:afterAutospacing="0"/>
        <w:ind w:firstLine="567"/>
        <w:rPr>
          <w:b/>
        </w:rPr>
      </w:pPr>
      <w:r w:rsidRPr="005F5F1C">
        <w:rPr>
          <w:b/>
        </w:rPr>
        <w:t>- оценка «5» ставится, если:</w:t>
      </w:r>
    </w:p>
    <w:p w:rsidR="00A20A27" w:rsidRPr="005F5F1C" w:rsidRDefault="00A20A27" w:rsidP="00A20A27">
      <w:pPr>
        <w:pStyle w:val="a7"/>
        <w:spacing w:before="0" w:beforeAutospacing="0" w:after="0" w:afterAutospacing="0"/>
        <w:ind w:firstLine="567"/>
      </w:pPr>
      <w:r w:rsidRPr="005F5F1C">
        <w:t>- учащийся самостоятельно выполнил все этапы решения задач на ПК;</w:t>
      </w:r>
    </w:p>
    <w:p w:rsidR="00A20A27" w:rsidRPr="005F5F1C" w:rsidRDefault="00A20A27" w:rsidP="00A20A27">
      <w:pPr>
        <w:pStyle w:val="a7"/>
        <w:spacing w:before="0" w:beforeAutospacing="0" w:after="0" w:afterAutospacing="0"/>
        <w:ind w:firstLine="567"/>
      </w:pPr>
      <w:r w:rsidRPr="005F5F1C">
        <w:t>- работа выполнена полностью и получен верный ответ или иное требуемое представление результата работы;</w:t>
      </w:r>
    </w:p>
    <w:p w:rsidR="00A20A27" w:rsidRPr="005F5F1C" w:rsidRDefault="00A20A27" w:rsidP="00A20A27">
      <w:pPr>
        <w:pStyle w:val="a7"/>
        <w:spacing w:before="0" w:beforeAutospacing="0" w:after="0" w:afterAutospacing="0"/>
        <w:ind w:firstLine="567"/>
        <w:rPr>
          <w:b/>
        </w:rPr>
      </w:pPr>
      <w:r w:rsidRPr="005F5F1C">
        <w:rPr>
          <w:b/>
        </w:rPr>
        <w:t>- оценка «4» ставится, если:</w:t>
      </w:r>
    </w:p>
    <w:p w:rsidR="00A20A27" w:rsidRPr="005F5F1C" w:rsidRDefault="00A20A27" w:rsidP="00A20A27">
      <w:pPr>
        <w:pStyle w:val="a7"/>
        <w:spacing w:before="0" w:beforeAutospacing="0" w:after="0" w:afterAutospacing="0"/>
        <w:ind w:firstLine="567"/>
      </w:pPr>
      <w:r w:rsidRPr="005F5F1C">
        <w:t>- работа выполнена полностью, но при выполнении обнаружилось недостаточное владение навыками работы с ПК в рамках поставленной задачи;</w:t>
      </w:r>
    </w:p>
    <w:p w:rsidR="00A20A27" w:rsidRPr="005F5F1C" w:rsidRDefault="00A20A27" w:rsidP="00A20A27">
      <w:pPr>
        <w:pStyle w:val="a7"/>
        <w:spacing w:before="0" w:beforeAutospacing="0" w:after="0" w:afterAutospacing="0"/>
        <w:ind w:firstLine="567"/>
      </w:pPr>
      <w:r w:rsidRPr="005F5F1C">
        <w:t>- правильно выполнена большая часть работы (свыше 85 %), допущено не более трех ошибок;</w:t>
      </w:r>
    </w:p>
    <w:p w:rsidR="00A20A27" w:rsidRPr="005F5F1C" w:rsidRDefault="00A20A27" w:rsidP="00A20A27">
      <w:pPr>
        <w:pStyle w:val="a7"/>
        <w:spacing w:before="0" w:beforeAutospacing="0" w:after="0" w:afterAutospacing="0"/>
        <w:ind w:firstLine="567"/>
      </w:pPr>
      <w:r w:rsidRPr="005F5F1C">
        <w:t>- работа выполнена полностью, но использованы наименее оптимальные подходы к решению поставленной задачи.</w:t>
      </w:r>
    </w:p>
    <w:p w:rsidR="00A20A27" w:rsidRPr="005F5F1C" w:rsidRDefault="00A20A27" w:rsidP="00A20A27">
      <w:pPr>
        <w:pStyle w:val="a7"/>
        <w:spacing w:before="0" w:beforeAutospacing="0" w:after="0" w:afterAutospacing="0"/>
        <w:ind w:firstLine="567"/>
        <w:rPr>
          <w:b/>
        </w:rPr>
      </w:pPr>
      <w:r w:rsidRPr="005F5F1C">
        <w:rPr>
          <w:b/>
        </w:rPr>
        <w:t>- оценка «3» ставится, если:</w:t>
      </w:r>
    </w:p>
    <w:p w:rsidR="00A20A27" w:rsidRPr="005F5F1C" w:rsidRDefault="00A20A27" w:rsidP="00A20A27">
      <w:pPr>
        <w:pStyle w:val="a7"/>
        <w:spacing w:before="0" w:beforeAutospacing="0" w:after="0" w:afterAutospacing="0"/>
        <w:ind w:firstLine="567"/>
      </w:pPr>
      <w:r w:rsidRPr="005F5F1C">
        <w:t>- 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A20A27" w:rsidRPr="005F5F1C" w:rsidRDefault="00A20A27" w:rsidP="00A20A27">
      <w:pPr>
        <w:pStyle w:val="a7"/>
        <w:spacing w:before="0" w:beforeAutospacing="0" w:after="0" w:afterAutospacing="0"/>
        <w:ind w:firstLine="567"/>
        <w:rPr>
          <w:b/>
        </w:rPr>
      </w:pPr>
      <w:r w:rsidRPr="005F5F1C">
        <w:rPr>
          <w:b/>
        </w:rPr>
        <w:t>- оценка «2» ставится, если:</w:t>
      </w:r>
    </w:p>
    <w:p w:rsidR="00A20A27" w:rsidRPr="005F5F1C" w:rsidRDefault="00A20A27" w:rsidP="00A20A27">
      <w:pPr>
        <w:pStyle w:val="a7"/>
        <w:spacing w:before="0" w:beforeAutospacing="0" w:after="0" w:afterAutospacing="0"/>
        <w:ind w:firstLine="567"/>
      </w:pPr>
      <w:r w:rsidRPr="005F5F1C">
        <w:t>- 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A20A27" w:rsidRPr="005F5F1C" w:rsidRDefault="00A20A27" w:rsidP="00A20A27">
      <w:pPr>
        <w:pStyle w:val="a7"/>
        <w:spacing w:before="0" w:beforeAutospacing="0" w:after="0" w:afterAutospacing="0"/>
        <w:ind w:firstLine="567"/>
        <w:rPr>
          <w:b/>
        </w:rPr>
      </w:pPr>
      <w:r w:rsidRPr="005F5F1C">
        <w:rPr>
          <w:b/>
        </w:rPr>
        <w:t>- оценка «1» ставится, если:</w:t>
      </w:r>
    </w:p>
    <w:p w:rsidR="00A20A27" w:rsidRPr="005F5F1C" w:rsidRDefault="00A20A27" w:rsidP="00A20A27">
      <w:pPr>
        <w:pStyle w:val="a7"/>
        <w:spacing w:before="0" w:beforeAutospacing="0" w:after="0" w:afterAutospacing="0"/>
        <w:ind w:firstLine="567"/>
      </w:pPr>
      <w:r w:rsidRPr="005F5F1C">
        <w:t>- работа показала полное отсутствие у учащихся обязательных знаний и навыков практической работы на ПК по проверяемой теме.</w:t>
      </w:r>
    </w:p>
    <w:p w:rsidR="00A20A27" w:rsidRPr="005F5F1C" w:rsidRDefault="00A20A27" w:rsidP="00A20A27">
      <w:pPr>
        <w:pStyle w:val="a7"/>
        <w:spacing w:before="0" w:beforeAutospacing="0" w:after="0" w:afterAutospacing="0"/>
        <w:ind w:firstLine="567"/>
        <w:jc w:val="center"/>
        <w:rPr>
          <w:b/>
        </w:rPr>
      </w:pPr>
    </w:p>
    <w:p w:rsidR="00A20A27" w:rsidRPr="005F5F1C" w:rsidRDefault="00A20A27" w:rsidP="00A20A27">
      <w:pPr>
        <w:pStyle w:val="a7"/>
        <w:spacing w:before="0" w:beforeAutospacing="0" w:after="0" w:afterAutospacing="0"/>
        <w:ind w:firstLine="567"/>
        <w:jc w:val="center"/>
        <w:rPr>
          <w:b/>
        </w:rPr>
      </w:pPr>
      <w:r w:rsidRPr="005F5F1C">
        <w:rPr>
          <w:b/>
        </w:rPr>
        <w:t>Тест оценивается следующим образом:</w:t>
      </w:r>
    </w:p>
    <w:p w:rsidR="00A20A27" w:rsidRPr="005F5F1C" w:rsidRDefault="00A20A27" w:rsidP="00A20A27">
      <w:pPr>
        <w:pStyle w:val="a7"/>
        <w:spacing w:before="0" w:beforeAutospacing="0" w:after="0" w:afterAutospacing="0"/>
        <w:ind w:firstLine="567"/>
      </w:pPr>
      <w:r w:rsidRPr="005F5F1C">
        <w:t>5» - 86-100% правильных ответов на вопросы;</w:t>
      </w:r>
    </w:p>
    <w:p w:rsidR="00A20A27" w:rsidRPr="005F5F1C" w:rsidRDefault="00A20A27" w:rsidP="00A20A27">
      <w:pPr>
        <w:pStyle w:val="a7"/>
        <w:spacing w:before="0" w:beforeAutospacing="0" w:after="0" w:afterAutospacing="0"/>
        <w:ind w:firstLine="567"/>
      </w:pPr>
      <w:r w:rsidRPr="005F5F1C">
        <w:t>«4» - 71-85% правильных ответов на вопросы;</w:t>
      </w:r>
    </w:p>
    <w:p w:rsidR="00A20A27" w:rsidRPr="005F5F1C" w:rsidRDefault="00A20A27" w:rsidP="00A20A27">
      <w:pPr>
        <w:pStyle w:val="a7"/>
        <w:spacing w:before="0" w:beforeAutospacing="0" w:after="0" w:afterAutospacing="0"/>
        <w:ind w:firstLine="567"/>
      </w:pPr>
      <w:r w:rsidRPr="005F5F1C">
        <w:t>«3» - 51-70%  правильных ответов на вопросы;</w:t>
      </w:r>
    </w:p>
    <w:p w:rsidR="00A20A27" w:rsidRPr="005F5F1C" w:rsidRDefault="00A20A27" w:rsidP="00A20A27">
      <w:pPr>
        <w:tabs>
          <w:tab w:val="left" w:pos="709"/>
          <w:tab w:val="left" w:pos="851"/>
        </w:tabs>
        <w:ind w:firstLine="567"/>
      </w:pPr>
      <w:r w:rsidRPr="005F5F1C">
        <w:t>«2» - 0-50%  правильных ответов на вопросы.</w:t>
      </w:r>
    </w:p>
    <w:p w:rsidR="00A20A27" w:rsidRDefault="00A20A27" w:rsidP="00A20A27">
      <w:pPr>
        <w:tabs>
          <w:tab w:val="left" w:pos="709"/>
          <w:tab w:val="left" w:pos="851"/>
        </w:tabs>
        <w:ind w:firstLine="567"/>
        <w:jc w:val="center"/>
        <w:rPr>
          <w:b/>
        </w:rPr>
      </w:pPr>
    </w:p>
    <w:p w:rsidR="00A20A27" w:rsidRDefault="00A20A27" w:rsidP="00A20A27">
      <w:pPr>
        <w:tabs>
          <w:tab w:val="left" w:pos="709"/>
          <w:tab w:val="left" w:pos="851"/>
        </w:tabs>
        <w:ind w:firstLine="567"/>
        <w:jc w:val="center"/>
        <w:rPr>
          <w:b/>
        </w:rPr>
      </w:pPr>
    </w:p>
    <w:p w:rsidR="00A20A27" w:rsidRDefault="00A20A27" w:rsidP="00A20A27">
      <w:pPr>
        <w:tabs>
          <w:tab w:val="left" w:pos="709"/>
          <w:tab w:val="left" w:pos="851"/>
        </w:tabs>
        <w:ind w:firstLine="567"/>
        <w:jc w:val="center"/>
        <w:rPr>
          <w:b/>
        </w:rPr>
      </w:pPr>
    </w:p>
    <w:p w:rsidR="00A20A27" w:rsidRDefault="00A20A27" w:rsidP="00A20A27">
      <w:pPr>
        <w:tabs>
          <w:tab w:val="left" w:pos="709"/>
          <w:tab w:val="left" w:pos="851"/>
        </w:tabs>
        <w:ind w:firstLine="567"/>
        <w:jc w:val="center"/>
        <w:rPr>
          <w:b/>
        </w:rPr>
      </w:pPr>
    </w:p>
    <w:p w:rsidR="00A20A27" w:rsidRDefault="00A20A27" w:rsidP="00A20A27">
      <w:pPr>
        <w:tabs>
          <w:tab w:val="left" w:pos="709"/>
          <w:tab w:val="left" w:pos="851"/>
        </w:tabs>
        <w:ind w:firstLine="567"/>
        <w:jc w:val="center"/>
        <w:rPr>
          <w:b/>
        </w:rPr>
      </w:pPr>
    </w:p>
    <w:p w:rsidR="00A20A27" w:rsidRDefault="00A20A27" w:rsidP="00A20A27">
      <w:pPr>
        <w:tabs>
          <w:tab w:val="left" w:pos="709"/>
          <w:tab w:val="left" w:pos="851"/>
        </w:tabs>
        <w:ind w:firstLine="567"/>
        <w:jc w:val="center"/>
        <w:rPr>
          <w:b/>
        </w:rPr>
      </w:pPr>
    </w:p>
    <w:p w:rsidR="00A20A27" w:rsidRDefault="00A20A27" w:rsidP="00A20A27">
      <w:pPr>
        <w:tabs>
          <w:tab w:val="left" w:pos="709"/>
          <w:tab w:val="left" w:pos="851"/>
        </w:tabs>
        <w:ind w:firstLine="567"/>
        <w:jc w:val="center"/>
        <w:rPr>
          <w:b/>
        </w:rPr>
      </w:pPr>
    </w:p>
    <w:p w:rsidR="00A20A27" w:rsidRDefault="00A20A27" w:rsidP="00A20A27">
      <w:pPr>
        <w:tabs>
          <w:tab w:val="left" w:pos="709"/>
          <w:tab w:val="left" w:pos="851"/>
        </w:tabs>
        <w:ind w:firstLine="567"/>
        <w:jc w:val="center"/>
        <w:rPr>
          <w:b/>
        </w:rPr>
      </w:pPr>
    </w:p>
    <w:p w:rsidR="00797B7D" w:rsidRDefault="00797B7D" w:rsidP="00797B7D">
      <w:pPr>
        <w:ind w:firstLine="426"/>
        <w:rPr>
          <w:b/>
        </w:rPr>
      </w:pPr>
    </w:p>
    <w:p w:rsidR="00A20A27" w:rsidRDefault="00A20A27" w:rsidP="00797B7D">
      <w:pPr>
        <w:ind w:firstLine="426"/>
        <w:rPr>
          <w:b/>
        </w:rPr>
      </w:pPr>
    </w:p>
    <w:p w:rsidR="00797B7D" w:rsidRDefault="00797B7D" w:rsidP="00797B7D">
      <w:pPr>
        <w:ind w:firstLine="426"/>
        <w:rPr>
          <w:b/>
        </w:rPr>
      </w:pPr>
    </w:p>
    <w:p w:rsidR="00797B7D" w:rsidRPr="005F5F1C" w:rsidRDefault="00797B7D" w:rsidP="00797B7D">
      <w:pPr>
        <w:pStyle w:val="a5"/>
        <w:jc w:val="center"/>
        <w:rPr>
          <w:rFonts w:ascii="Times New Roman" w:hAnsi="Times New Roman"/>
          <w:b/>
          <w:sz w:val="24"/>
          <w:szCs w:val="24"/>
        </w:rPr>
      </w:pPr>
      <w:r w:rsidRPr="005F5F1C">
        <w:rPr>
          <w:rFonts w:ascii="Times New Roman" w:hAnsi="Times New Roman"/>
          <w:b/>
          <w:sz w:val="24"/>
          <w:szCs w:val="24"/>
        </w:rPr>
        <w:lastRenderedPageBreak/>
        <w:t>Учебно – тематическое планирование</w:t>
      </w:r>
    </w:p>
    <w:p w:rsidR="00797B7D" w:rsidRPr="005F5F1C" w:rsidRDefault="00797B7D" w:rsidP="00797B7D">
      <w:pPr>
        <w:pStyle w:val="a5"/>
        <w:jc w:val="center"/>
        <w:rPr>
          <w:rFonts w:ascii="Times New Roman" w:hAnsi="Times New Roman"/>
          <w:b/>
          <w:sz w:val="24"/>
          <w:szCs w:val="24"/>
        </w:rPr>
      </w:pPr>
      <w:r w:rsidRPr="005F5F1C">
        <w:rPr>
          <w:rFonts w:ascii="Times New Roman" w:hAnsi="Times New Roman"/>
          <w:b/>
          <w:sz w:val="24"/>
          <w:szCs w:val="24"/>
        </w:rPr>
        <w:t xml:space="preserve">по информатике </w:t>
      </w:r>
    </w:p>
    <w:p w:rsidR="00797B7D" w:rsidRPr="005F5F1C" w:rsidRDefault="00797B7D" w:rsidP="00797B7D">
      <w:pPr>
        <w:pStyle w:val="a5"/>
        <w:rPr>
          <w:rFonts w:ascii="Times New Roman" w:hAnsi="Times New Roman"/>
          <w:sz w:val="24"/>
          <w:szCs w:val="24"/>
        </w:rPr>
      </w:pPr>
    </w:p>
    <w:p w:rsidR="00797B7D" w:rsidRPr="005F5F1C" w:rsidRDefault="00797B7D" w:rsidP="00797B7D">
      <w:pPr>
        <w:pStyle w:val="a5"/>
        <w:rPr>
          <w:rFonts w:ascii="Times New Roman" w:hAnsi="Times New Roman"/>
          <w:sz w:val="24"/>
          <w:szCs w:val="24"/>
        </w:rPr>
      </w:pP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Класс: 7</w:t>
      </w:r>
      <w:r>
        <w:rPr>
          <w:rFonts w:ascii="Times New Roman" w:hAnsi="Times New Roman"/>
          <w:sz w:val="24"/>
          <w:szCs w:val="24"/>
        </w:rPr>
        <w:t>-8</w:t>
      </w: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Учитель: Николаева Людмила Александровна</w:t>
      </w: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Количество часов</w:t>
      </w:r>
    </w:p>
    <w:p w:rsidR="00797B7D" w:rsidRPr="005F5F1C" w:rsidRDefault="00797B7D" w:rsidP="00797B7D">
      <w:pPr>
        <w:pStyle w:val="a5"/>
        <w:rPr>
          <w:rFonts w:ascii="Times New Roman" w:hAnsi="Times New Roman"/>
          <w:sz w:val="24"/>
          <w:szCs w:val="24"/>
        </w:rPr>
      </w:pPr>
      <w:r>
        <w:rPr>
          <w:rFonts w:ascii="Times New Roman" w:hAnsi="Times New Roman"/>
          <w:sz w:val="24"/>
          <w:szCs w:val="24"/>
        </w:rPr>
        <w:t>Всего _70___ час; в неделю _2</w:t>
      </w:r>
      <w:r w:rsidRPr="005F5F1C">
        <w:rPr>
          <w:rFonts w:ascii="Times New Roman" w:hAnsi="Times New Roman"/>
          <w:sz w:val="24"/>
          <w:szCs w:val="24"/>
        </w:rPr>
        <w:t>___ час.</w:t>
      </w: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Плановых контрольных уроков __, зачетов ___, проектов ___ ч.;</w:t>
      </w: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Административных контрольных уроков ___ч.</w:t>
      </w: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Планирование составлено на основе Примерной программы основного общего образования (базовый уровень) с учетом требований федерального компонента государственного стандарта общего образования и в соответствии с авторской программой Л.Л.Босовой</w:t>
      </w:r>
    </w:p>
    <w:p w:rsidR="00797B7D" w:rsidRDefault="00797B7D" w:rsidP="00797B7D">
      <w:pPr>
        <w:pStyle w:val="a5"/>
        <w:rPr>
          <w:rFonts w:ascii="Times New Roman" w:hAnsi="Times New Roman"/>
          <w:sz w:val="24"/>
          <w:szCs w:val="24"/>
        </w:rPr>
      </w:pPr>
      <w:r w:rsidRPr="005F5F1C">
        <w:rPr>
          <w:rFonts w:ascii="Times New Roman" w:hAnsi="Times New Roman"/>
          <w:sz w:val="24"/>
          <w:szCs w:val="24"/>
        </w:rPr>
        <w:t>Учебник: Босова Л.Л. Информатика: Учебник для 7 классов. – М.: БИНОМ. Лаборатория знаний, 2013.</w:t>
      </w:r>
    </w:p>
    <w:p w:rsidR="00797B7D" w:rsidRDefault="00797B7D" w:rsidP="00797B7D">
      <w:pPr>
        <w:pStyle w:val="a5"/>
        <w:rPr>
          <w:rFonts w:ascii="Times New Roman" w:hAnsi="Times New Roman"/>
          <w:sz w:val="24"/>
          <w:szCs w:val="24"/>
        </w:rPr>
      </w:pPr>
      <w:r w:rsidRPr="005F5F1C">
        <w:rPr>
          <w:rFonts w:ascii="Times New Roman" w:hAnsi="Times New Roman"/>
          <w:sz w:val="24"/>
          <w:szCs w:val="24"/>
        </w:rPr>
        <w:t>Учебник: Босова</w:t>
      </w:r>
      <w:r>
        <w:rPr>
          <w:rFonts w:ascii="Times New Roman" w:hAnsi="Times New Roman"/>
          <w:sz w:val="24"/>
          <w:szCs w:val="24"/>
        </w:rPr>
        <w:t xml:space="preserve"> Л.Л. Информатика: Учебник для 8</w:t>
      </w:r>
      <w:r w:rsidRPr="005F5F1C">
        <w:rPr>
          <w:rFonts w:ascii="Times New Roman" w:hAnsi="Times New Roman"/>
          <w:sz w:val="24"/>
          <w:szCs w:val="24"/>
        </w:rPr>
        <w:t xml:space="preserve"> классов. – М.: БИНОМ. Лаборато</w:t>
      </w:r>
      <w:r>
        <w:rPr>
          <w:rFonts w:ascii="Times New Roman" w:hAnsi="Times New Roman"/>
          <w:sz w:val="24"/>
          <w:szCs w:val="24"/>
        </w:rPr>
        <w:t>рия знаний, 2014</w:t>
      </w:r>
      <w:r w:rsidRPr="005F5F1C">
        <w:rPr>
          <w:rFonts w:ascii="Times New Roman" w:hAnsi="Times New Roman"/>
          <w:sz w:val="24"/>
          <w:szCs w:val="24"/>
        </w:rPr>
        <w:t>.</w:t>
      </w:r>
    </w:p>
    <w:p w:rsidR="00797B7D" w:rsidRPr="005F5F1C" w:rsidRDefault="00797B7D" w:rsidP="00797B7D">
      <w:pPr>
        <w:pStyle w:val="a5"/>
        <w:rPr>
          <w:rFonts w:ascii="Times New Roman" w:hAnsi="Times New Roman"/>
          <w:sz w:val="24"/>
          <w:szCs w:val="24"/>
        </w:rPr>
      </w:pPr>
    </w:p>
    <w:p w:rsidR="00797B7D" w:rsidRPr="005F5F1C" w:rsidRDefault="00797B7D" w:rsidP="00797B7D">
      <w:pPr>
        <w:pStyle w:val="a5"/>
        <w:rPr>
          <w:rFonts w:ascii="Times New Roman" w:hAnsi="Times New Roman"/>
          <w:sz w:val="24"/>
          <w:szCs w:val="24"/>
        </w:rPr>
      </w:pP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 xml:space="preserve">Дополнительная литература:  </w:t>
      </w:r>
    </w:p>
    <w:p w:rsidR="00797B7D" w:rsidRPr="005F5F1C" w:rsidRDefault="00797B7D" w:rsidP="00797B7D">
      <w:pPr>
        <w:pStyle w:val="a5"/>
        <w:rPr>
          <w:rFonts w:ascii="Times New Roman" w:hAnsi="Times New Roman"/>
          <w:sz w:val="24"/>
          <w:szCs w:val="24"/>
        </w:rPr>
      </w:pP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Босова Л.Л. Информатика: рабочая тетрадь для 7 класса. – М.: БИНОМ. Лаборатория знаний, 20015.</w:t>
      </w: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Босова Л.Л., Босова А.Ю. Методические рекомендации по проведению уроков информатики в 5–7 классах: методическое пособие. – М.: БИНОМ. Лаборатория знаний, 2010.</w:t>
      </w: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Босова Л.Л., Босова А.Ю., Коломенская Ю.Г. Занимательные задачи по информатике. – М.: БИНОМ. Лаборатория знаний, 2006.</w:t>
      </w: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 xml:space="preserve">Босова Л.Л., Босова А.Ю. Контрольно-измерительные материалы по информатике для </w:t>
      </w:r>
      <w:r w:rsidRPr="005F5F1C">
        <w:rPr>
          <w:rFonts w:ascii="Times New Roman" w:hAnsi="Times New Roman"/>
          <w:sz w:val="24"/>
          <w:szCs w:val="24"/>
          <w:lang w:val="en-US"/>
        </w:rPr>
        <w:t>V</w:t>
      </w:r>
      <w:r w:rsidRPr="005F5F1C">
        <w:rPr>
          <w:rFonts w:ascii="Times New Roman" w:hAnsi="Times New Roman"/>
          <w:sz w:val="24"/>
          <w:szCs w:val="24"/>
        </w:rPr>
        <w:t>-</w:t>
      </w:r>
      <w:r w:rsidRPr="005F5F1C">
        <w:rPr>
          <w:rFonts w:ascii="Times New Roman" w:hAnsi="Times New Roman"/>
          <w:sz w:val="24"/>
          <w:szCs w:val="24"/>
          <w:lang w:val="en-US"/>
        </w:rPr>
        <w:t>VII</w:t>
      </w:r>
      <w:r w:rsidRPr="005F5F1C">
        <w:rPr>
          <w:rFonts w:ascii="Times New Roman" w:hAnsi="Times New Roman"/>
          <w:sz w:val="24"/>
          <w:szCs w:val="24"/>
        </w:rPr>
        <w:t xml:space="preserve"> классов // Информатика в школе: приложение к журналу «информатика и образование». №6–2007. – М.: Образование и Информатика, 2007.</w:t>
      </w: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Ресурсы Единой коллекции цифровых образовательных ресурсов (</w:t>
      </w:r>
      <w:hyperlink r:id="rId8" w:history="1">
        <w:r w:rsidRPr="005F5F1C">
          <w:rPr>
            <w:rStyle w:val="a4"/>
            <w:rFonts w:ascii="Times New Roman" w:hAnsi="Times New Roman"/>
            <w:color w:val="auto"/>
            <w:sz w:val="24"/>
            <w:szCs w:val="24"/>
          </w:rPr>
          <w:t>http://school-collection.edu.ru/</w:t>
        </w:r>
      </w:hyperlink>
      <w:r w:rsidRPr="005F5F1C">
        <w:rPr>
          <w:rFonts w:ascii="Times New Roman" w:hAnsi="Times New Roman"/>
          <w:sz w:val="24"/>
          <w:szCs w:val="24"/>
        </w:rPr>
        <w:t>)</w:t>
      </w: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Материалы авторской мастерской Босовой Л.Л. (</w:t>
      </w:r>
      <w:r w:rsidRPr="005F5F1C">
        <w:rPr>
          <w:rStyle w:val="a4"/>
          <w:rFonts w:ascii="Times New Roman" w:hAnsi="Times New Roman"/>
          <w:color w:val="auto"/>
          <w:sz w:val="24"/>
          <w:szCs w:val="24"/>
        </w:rPr>
        <w:t>http://metodist.lbz.ru/authors/informatika/3/)</w:t>
      </w: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 xml:space="preserve">Операционная система </w:t>
      </w:r>
      <w:r w:rsidRPr="005F5F1C">
        <w:rPr>
          <w:rFonts w:ascii="Times New Roman" w:hAnsi="Times New Roman"/>
          <w:sz w:val="24"/>
          <w:szCs w:val="24"/>
          <w:lang w:val="en-US"/>
        </w:rPr>
        <w:t>WindowsXP</w:t>
      </w:r>
    </w:p>
    <w:p w:rsidR="00797B7D" w:rsidRPr="005F5F1C" w:rsidRDefault="00797B7D" w:rsidP="00797B7D">
      <w:pPr>
        <w:pStyle w:val="a5"/>
        <w:rPr>
          <w:rFonts w:ascii="Times New Roman" w:hAnsi="Times New Roman"/>
          <w:sz w:val="24"/>
          <w:szCs w:val="24"/>
        </w:rPr>
      </w:pPr>
      <w:r w:rsidRPr="005F5F1C">
        <w:rPr>
          <w:rFonts w:ascii="Times New Roman" w:hAnsi="Times New Roman"/>
          <w:sz w:val="24"/>
          <w:szCs w:val="24"/>
        </w:rPr>
        <w:t xml:space="preserve">Пакет офисных приложений </w:t>
      </w:r>
      <w:r w:rsidRPr="005F5F1C">
        <w:rPr>
          <w:rFonts w:ascii="Times New Roman" w:hAnsi="Times New Roman"/>
          <w:sz w:val="24"/>
          <w:szCs w:val="24"/>
          <w:lang w:val="en-US"/>
        </w:rPr>
        <w:t>MSOffice</w:t>
      </w:r>
      <w:r w:rsidRPr="005F5F1C">
        <w:rPr>
          <w:rFonts w:ascii="Times New Roman" w:hAnsi="Times New Roman"/>
          <w:sz w:val="24"/>
          <w:szCs w:val="24"/>
        </w:rPr>
        <w:t xml:space="preserve"> 2007</w:t>
      </w:r>
    </w:p>
    <w:p w:rsidR="00797B7D" w:rsidRPr="005F5F1C" w:rsidRDefault="00797B7D" w:rsidP="00797B7D">
      <w:pPr>
        <w:pStyle w:val="a5"/>
        <w:rPr>
          <w:rFonts w:ascii="Times New Roman" w:hAnsi="Times New Roman"/>
          <w:sz w:val="24"/>
          <w:szCs w:val="24"/>
        </w:rPr>
      </w:pPr>
    </w:p>
    <w:p w:rsidR="00797B7D" w:rsidRPr="005F5F1C" w:rsidRDefault="00797B7D" w:rsidP="00797B7D">
      <w:pPr>
        <w:ind w:left="284" w:right="282" w:firstLine="426"/>
        <w:jc w:val="both"/>
      </w:pPr>
    </w:p>
    <w:p w:rsidR="00797B7D" w:rsidRDefault="00797B7D" w:rsidP="00797B7D">
      <w:pPr>
        <w:ind w:firstLine="426"/>
        <w:rPr>
          <w:b/>
        </w:rPr>
      </w:pPr>
    </w:p>
    <w:p w:rsidR="00797B7D" w:rsidRDefault="00797B7D" w:rsidP="00797B7D">
      <w:pPr>
        <w:ind w:firstLine="426"/>
        <w:rPr>
          <w:b/>
        </w:rPr>
      </w:pPr>
    </w:p>
    <w:p w:rsidR="00797B7D" w:rsidRDefault="00797B7D" w:rsidP="00797B7D">
      <w:pPr>
        <w:ind w:firstLine="426"/>
        <w:rPr>
          <w:b/>
        </w:rPr>
      </w:pPr>
    </w:p>
    <w:p w:rsidR="00797B7D" w:rsidRDefault="00797B7D" w:rsidP="00797B7D">
      <w:pPr>
        <w:ind w:firstLine="426"/>
        <w:rPr>
          <w:b/>
        </w:rPr>
      </w:pPr>
    </w:p>
    <w:p w:rsidR="00797B7D" w:rsidRDefault="00797B7D" w:rsidP="00E559D4">
      <w:pPr>
        <w:ind w:firstLine="426"/>
        <w:jc w:val="center"/>
        <w:rPr>
          <w:b/>
        </w:rPr>
      </w:pPr>
      <w:r>
        <w:rPr>
          <w:b/>
        </w:rPr>
        <w:lastRenderedPageBreak/>
        <w:t>Тематическое планирование с основными видами учебной деятельности</w:t>
      </w:r>
    </w:p>
    <w:p w:rsidR="00797B7D" w:rsidRDefault="00797B7D" w:rsidP="00E559D4">
      <w:pPr>
        <w:ind w:firstLine="426"/>
        <w:jc w:val="center"/>
        <w:rPr>
          <w:b/>
        </w:rPr>
      </w:pPr>
    </w:p>
    <w:p w:rsidR="00B53FF4" w:rsidRDefault="00B53FF4" w:rsidP="00E559D4">
      <w:pPr>
        <w:ind w:firstLine="426"/>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79"/>
        <w:gridCol w:w="5159"/>
        <w:gridCol w:w="5779"/>
      </w:tblGrid>
      <w:tr w:rsidR="00B31FC6" w:rsidRPr="003F19E8" w:rsidTr="00B53FF4">
        <w:tc>
          <w:tcPr>
            <w:tcW w:w="1309" w:type="pct"/>
          </w:tcPr>
          <w:p w:rsidR="00B31FC6" w:rsidRPr="003F19E8" w:rsidRDefault="00B31FC6" w:rsidP="00B53FF4">
            <w:pPr>
              <w:rPr>
                <w:b/>
              </w:rPr>
            </w:pPr>
            <w:r w:rsidRPr="003F19E8">
              <w:rPr>
                <w:b/>
              </w:rPr>
              <w:t>Тема 1.  Информация и информационные процессы  (9 часов)</w:t>
            </w:r>
          </w:p>
        </w:tc>
        <w:tc>
          <w:tcPr>
            <w:tcW w:w="1741" w:type="pct"/>
          </w:tcPr>
          <w:p w:rsidR="00B31FC6" w:rsidRPr="003F19E8" w:rsidRDefault="00B31FC6" w:rsidP="00B53FF4">
            <w:pPr>
              <w:ind w:firstLine="472"/>
              <w:jc w:val="both"/>
            </w:pPr>
            <w:r w:rsidRPr="003F19E8">
              <w:t xml:space="preserve">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B31FC6" w:rsidRPr="003F19E8" w:rsidRDefault="00B31FC6" w:rsidP="00B53FF4">
            <w:pPr>
              <w:ind w:firstLine="472"/>
              <w:jc w:val="both"/>
            </w:pPr>
            <w:r w:rsidRPr="003F19E8">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B31FC6" w:rsidRPr="003F19E8" w:rsidRDefault="00B31FC6" w:rsidP="00B53FF4">
            <w:pPr>
              <w:ind w:firstLine="472"/>
              <w:jc w:val="both"/>
            </w:pPr>
            <w:r w:rsidRPr="003F19E8">
              <w:t xml:space="preserve">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w:t>
            </w:r>
          </w:p>
          <w:p w:rsidR="00B31FC6" w:rsidRPr="003F19E8" w:rsidRDefault="00B31FC6" w:rsidP="00B53FF4">
            <w:pPr>
              <w:ind w:firstLine="472"/>
              <w:jc w:val="both"/>
            </w:pPr>
            <w:r w:rsidRPr="003F19E8">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B31FC6" w:rsidRPr="003F19E8" w:rsidRDefault="00B31FC6" w:rsidP="00B53FF4">
            <w:pPr>
              <w:ind w:firstLine="472"/>
              <w:jc w:val="both"/>
            </w:pPr>
            <w:r w:rsidRPr="003F19E8">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B31FC6" w:rsidRPr="003F19E8" w:rsidRDefault="00B31FC6" w:rsidP="00B53FF4">
            <w:pPr>
              <w:ind w:firstLine="472"/>
              <w:jc w:val="both"/>
            </w:pPr>
            <w:r w:rsidRPr="003F19E8">
              <w:t xml:space="preserve">Хранение информации. Носители  информации (бумажные, магнитные, </w:t>
            </w:r>
            <w:r w:rsidRPr="003F19E8">
              <w:lastRenderedPageBreak/>
              <w:t>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B31FC6" w:rsidRPr="003F19E8" w:rsidRDefault="00B31FC6" w:rsidP="00B53FF4">
            <w:pPr>
              <w:ind w:firstLine="472"/>
              <w:jc w:val="both"/>
            </w:pPr>
            <w:r w:rsidRPr="003F19E8">
              <w:t xml:space="preserve">Передача информации. Источник, информационный канал, приёмник информации. </w:t>
            </w:r>
          </w:p>
          <w:p w:rsidR="00B31FC6" w:rsidRPr="003F19E8" w:rsidRDefault="00B31FC6" w:rsidP="00B53FF4">
            <w:pPr>
              <w:ind w:firstLine="472"/>
              <w:jc w:val="both"/>
            </w:pPr>
            <w:r w:rsidRPr="003F19E8">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tc>
        <w:tc>
          <w:tcPr>
            <w:tcW w:w="1950" w:type="pct"/>
          </w:tcPr>
          <w:p w:rsidR="00B31FC6" w:rsidRPr="003F19E8" w:rsidRDefault="00B31FC6" w:rsidP="00B53FF4">
            <w:pPr>
              <w:rPr>
                <w:i/>
              </w:rPr>
            </w:pPr>
            <w:r w:rsidRPr="003F19E8">
              <w:rPr>
                <w:i/>
              </w:rPr>
              <w:lastRenderedPageBreak/>
              <w:t>Аналитическая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оценивать информацию с позиции её свойств (актуальность, достоверность, полнота и пр.);</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приводить примеры кодирования с использованием различных алфавитов, встречаются в жизни;</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классифицировать информационные процессы по принятому основанию;</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выделять информационную составляющую процессов в биологических, технических и социальных системах;</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анализировать отношения в живой природе, технических и социальных (школа, семья и пр.) системах с позиций управления.</w:t>
            </w:r>
          </w:p>
          <w:p w:rsidR="00B31FC6" w:rsidRPr="003F19E8" w:rsidRDefault="00B31FC6" w:rsidP="00B53FF4">
            <w:pPr>
              <w:shd w:val="clear" w:color="auto" w:fill="FFFFFF"/>
              <w:jc w:val="both"/>
            </w:pPr>
          </w:p>
          <w:p w:rsidR="00B31FC6" w:rsidRPr="003F19E8" w:rsidRDefault="00B31FC6" w:rsidP="00B53FF4">
            <w:pPr>
              <w:rPr>
                <w:i/>
              </w:rPr>
            </w:pPr>
            <w:r w:rsidRPr="003F19E8">
              <w:rPr>
                <w:i/>
              </w:rPr>
              <w:t>Практическая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кодировать и декодировать сообщения  по известным правилам кодирования;</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определять количество различных символов, которые могут быть закодированы с помощью двоичного кода фиксированной длины (разрядности);</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определять разрядность двоичного кода, необходимого для кодирования всех символов алфавита заданной мощности;</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 xml:space="preserve">оперировать с единицами измерения количества информации (бит, байт, килобайт, мегабайт, гигабайт); </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 xml:space="preserve">оценивать числовые параметры информационных процессов (объём памяти, необходимой для хранения информации; </w:t>
            </w:r>
            <w:r w:rsidRPr="003F19E8">
              <w:lastRenderedPageBreak/>
              <w:t>скорость передачи информации, пропускную способность выбранного канала и пр.).</w:t>
            </w:r>
          </w:p>
        </w:tc>
      </w:tr>
      <w:tr w:rsidR="00B31FC6" w:rsidRPr="003F19E8" w:rsidTr="00B53FF4">
        <w:tc>
          <w:tcPr>
            <w:tcW w:w="1309" w:type="pct"/>
          </w:tcPr>
          <w:p w:rsidR="00B31FC6" w:rsidRPr="003F19E8" w:rsidRDefault="00B31FC6" w:rsidP="00B53FF4">
            <w:pPr>
              <w:jc w:val="both"/>
              <w:rPr>
                <w:b/>
              </w:rPr>
            </w:pPr>
            <w:r w:rsidRPr="003F19E8">
              <w:rPr>
                <w:b/>
              </w:rPr>
              <w:lastRenderedPageBreak/>
              <w:t>Тема 2. Компьютер как универсальное устройство обработки информации. (7 часов)</w:t>
            </w:r>
          </w:p>
          <w:p w:rsidR="00B31FC6" w:rsidRPr="003F19E8" w:rsidRDefault="00B31FC6" w:rsidP="00B53FF4"/>
        </w:tc>
        <w:tc>
          <w:tcPr>
            <w:tcW w:w="1741" w:type="pct"/>
          </w:tcPr>
          <w:p w:rsidR="00B31FC6" w:rsidRPr="003F19E8" w:rsidRDefault="00B31FC6" w:rsidP="00B53FF4">
            <w:pPr>
              <w:ind w:firstLine="472"/>
              <w:jc w:val="both"/>
            </w:pPr>
            <w:r w:rsidRPr="003F19E8">
              <w:t xml:space="preserve">Общее описание компьютера. Программный принцип работы компьютера. </w:t>
            </w:r>
          </w:p>
          <w:p w:rsidR="00B31FC6" w:rsidRPr="003F19E8" w:rsidRDefault="00B31FC6" w:rsidP="00B53FF4">
            <w:pPr>
              <w:ind w:firstLine="472"/>
              <w:jc w:val="both"/>
            </w:pPr>
            <w:r w:rsidRPr="003F19E8">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B31FC6" w:rsidRPr="003F19E8" w:rsidRDefault="00B31FC6" w:rsidP="00B53FF4">
            <w:pPr>
              <w:ind w:firstLine="472"/>
              <w:jc w:val="both"/>
            </w:pPr>
            <w:r w:rsidRPr="003F19E8">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B31FC6" w:rsidRPr="003F19E8" w:rsidRDefault="00B31FC6" w:rsidP="00B53FF4">
            <w:pPr>
              <w:ind w:firstLine="472"/>
              <w:jc w:val="both"/>
            </w:pPr>
            <w:r w:rsidRPr="003F19E8">
              <w:t xml:space="preserve">Правовые нормы использования программного обеспечения. </w:t>
            </w:r>
          </w:p>
          <w:p w:rsidR="00B31FC6" w:rsidRPr="003F19E8" w:rsidRDefault="00B31FC6" w:rsidP="00B53FF4">
            <w:pPr>
              <w:ind w:firstLine="472"/>
              <w:jc w:val="both"/>
            </w:pPr>
            <w:r w:rsidRPr="003F19E8">
              <w:t>Файл. Типы файлов. Каталог (директория). Файловая система.</w:t>
            </w:r>
          </w:p>
          <w:p w:rsidR="00B31FC6" w:rsidRPr="003F19E8" w:rsidRDefault="00B31FC6" w:rsidP="00B53FF4">
            <w:pPr>
              <w:ind w:firstLine="472"/>
              <w:jc w:val="both"/>
            </w:pPr>
            <w:r w:rsidRPr="003F19E8">
              <w:t xml:space="preserve">Графический пользовательский интерфейс (рабочий стол, окна, диалоговые окна, меню). </w:t>
            </w:r>
            <w:r w:rsidRPr="003F19E8">
              <w:lastRenderedPageBreak/>
              <w:t xml:space="preserve">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 </w:t>
            </w:r>
          </w:p>
          <w:p w:rsidR="00B31FC6" w:rsidRPr="003F19E8" w:rsidRDefault="00B31FC6" w:rsidP="00B53FF4">
            <w:pPr>
              <w:ind w:firstLine="472"/>
              <w:jc w:val="both"/>
            </w:pPr>
            <w:r w:rsidRPr="003F19E8">
              <w:t xml:space="preserve">Гигиенические, эргономические и технические условия безопасной эксплуатации компьютера. </w:t>
            </w:r>
          </w:p>
        </w:tc>
        <w:tc>
          <w:tcPr>
            <w:tcW w:w="1950" w:type="pct"/>
          </w:tcPr>
          <w:p w:rsidR="00B31FC6" w:rsidRPr="003F19E8" w:rsidRDefault="00B31FC6" w:rsidP="00B53FF4">
            <w:pPr>
              <w:rPr>
                <w:i/>
              </w:rPr>
            </w:pPr>
            <w:r w:rsidRPr="003F19E8">
              <w:rPr>
                <w:i/>
              </w:rPr>
              <w:lastRenderedPageBreak/>
              <w:t>Аналитическая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анализировать компьютер с точки зрения единства программных и аппаратных средств;</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анализировать устройства компьютера с точки зрения организации процедур ввода, хранения, обработки, вывода и передачи информации;</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определять программные и аппаратные средства, необходимые для осуществления информационных процессов при решении задач;</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 xml:space="preserve">анализировать информацию (сигналы о готовности и неполадке) при включении компьютера; </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определять основные характеристики операционной системы;</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планировать собственное информационное пространство.</w:t>
            </w:r>
          </w:p>
          <w:p w:rsidR="00B31FC6" w:rsidRPr="003F19E8" w:rsidRDefault="00B31FC6" w:rsidP="00B53FF4">
            <w:pPr>
              <w:rPr>
                <w:i/>
              </w:rPr>
            </w:pPr>
          </w:p>
          <w:p w:rsidR="00B31FC6" w:rsidRPr="003F19E8" w:rsidRDefault="00B31FC6" w:rsidP="00B53FF4">
            <w:pPr>
              <w:rPr>
                <w:i/>
              </w:rPr>
            </w:pPr>
            <w:r w:rsidRPr="003F19E8">
              <w:rPr>
                <w:i/>
              </w:rPr>
              <w:t>Практическая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 xml:space="preserve">получать информацию о характеристиках </w:t>
            </w:r>
            <w:r w:rsidRPr="003F19E8">
              <w:lastRenderedPageBreak/>
              <w:t>компьютера;</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выполнять основные операции с файлами и папками;</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оперировать компьютерными информационными объектами в наглядно-графической форме;</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использовать программы-архиваторы;</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осуществлять защиту информации от компьютерных вирусов  помощью антивирусных программ.</w:t>
            </w:r>
          </w:p>
        </w:tc>
      </w:tr>
      <w:tr w:rsidR="00B31FC6" w:rsidRPr="003F19E8" w:rsidTr="00B53FF4">
        <w:tc>
          <w:tcPr>
            <w:tcW w:w="1309" w:type="pct"/>
          </w:tcPr>
          <w:p w:rsidR="00B31FC6" w:rsidRPr="003F19E8" w:rsidRDefault="00B31FC6" w:rsidP="00B53FF4">
            <w:pPr>
              <w:jc w:val="both"/>
              <w:rPr>
                <w:b/>
              </w:rPr>
            </w:pPr>
            <w:r w:rsidRPr="003F19E8">
              <w:rPr>
                <w:b/>
              </w:rPr>
              <w:lastRenderedPageBreak/>
              <w:t>Тема 3. Обработка графической информации (4 часа)</w:t>
            </w:r>
          </w:p>
        </w:tc>
        <w:tc>
          <w:tcPr>
            <w:tcW w:w="1741" w:type="pct"/>
          </w:tcPr>
          <w:p w:rsidR="00B31FC6" w:rsidRPr="003F19E8" w:rsidRDefault="00B31FC6" w:rsidP="00B53FF4">
            <w:pPr>
              <w:ind w:firstLine="472"/>
              <w:jc w:val="both"/>
            </w:pPr>
            <w:r w:rsidRPr="003F19E8">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tc>
        <w:tc>
          <w:tcPr>
            <w:tcW w:w="1950" w:type="pct"/>
          </w:tcPr>
          <w:p w:rsidR="00B31FC6" w:rsidRPr="003F19E8" w:rsidRDefault="00B31FC6" w:rsidP="00B53FF4">
            <w:pPr>
              <w:rPr>
                <w:i/>
              </w:rPr>
            </w:pPr>
            <w:r w:rsidRPr="003F19E8">
              <w:rPr>
                <w:i/>
              </w:rPr>
              <w:t>Аналитическая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анализировать пользовательский интерфейс используемого программного средства;</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определять условия и возможности применения программного средства для решения типовых задач;</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выявлять общее и отличия в разных программных продуктах, предназначенных для решения одного класса задач.</w:t>
            </w:r>
          </w:p>
          <w:p w:rsidR="00B31FC6" w:rsidRPr="003F19E8" w:rsidRDefault="00B31FC6" w:rsidP="00B53FF4">
            <w:pPr>
              <w:shd w:val="clear" w:color="auto" w:fill="FFFFFF"/>
              <w:ind w:left="709"/>
              <w:jc w:val="both"/>
            </w:pPr>
          </w:p>
          <w:p w:rsidR="00B31FC6" w:rsidRPr="003F19E8" w:rsidRDefault="00B31FC6" w:rsidP="00B53FF4">
            <w:pPr>
              <w:shd w:val="clear" w:color="auto" w:fill="FFFFFF"/>
              <w:jc w:val="both"/>
            </w:pPr>
            <w:r w:rsidRPr="003F19E8">
              <w:rPr>
                <w:i/>
              </w:rPr>
              <w:t>Практическая деятельность</w:t>
            </w:r>
            <w:r w:rsidRPr="003F19E8">
              <w:t>:</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определять код цвета в палитре RGB в графическом редакторе;</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 xml:space="preserve">создавать и редактировать  изображения с </w:t>
            </w:r>
            <w:r w:rsidRPr="003F19E8">
              <w:lastRenderedPageBreak/>
              <w:t>помощью инструментов  растрового графического редактора;</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 xml:space="preserve">создавать и редактировать    изображения с помощью инструментов  векторного графического редактора. </w:t>
            </w:r>
          </w:p>
        </w:tc>
      </w:tr>
      <w:tr w:rsidR="00B31FC6" w:rsidRPr="003F19E8" w:rsidTr="00B53FF4">
        <w:tc>
          <w:tcPr>
            <w:tcW w:w="1309" w:type="pct"/>
          </w:tcPr>
          <w:p w:rsidR="00B31FC6" w:rsidRPr="003F19E8" w:rsidRDefault="00B31FC6" w:rsidP="00B53FF4">
            <w:pPr>
              <w:jc w:val="both"/>
              <w:rPr>
                <w:b/>
              </w:rPr>
            </w:pPr>
            <w:r w:rsidRPr="003F19E8">
              <w:rPr>
                <w:b/>
              </w:rPr>
              <w:lastRenderedPageBreak/>
              <w:t>Тема 4. Обработка текстовой информации (9 часов)</w:t>
            </w:r>
          </w:p>
        </w:tc>
        <w:tc>
          <w:tcPr>
            <w:tcW w:w="1741" w:type="pct"/>
          </w:tcPr>
          <w:p w:rsidR="00B31FC6" w:rsidRPr="003F19E8" w:rsidRDefault="00B31FC6" w:rsidP="00B53FF4">
            <w:pPr>
              <w:ind w:firstLine="472"/>
              <w:jc w:val="both"/>
            </w:pPr>
            <w:r w:rsidRPr="003F19E8">
              <w:t>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B31FC6" w:rsidRPr="003F19E8" w:rsidRDefault="00B31FC6" w:rsidP="00B53FF4">
            <w:pPr>
              <w:ind w:firstLine="472"/>
              <w:jc w:val="both"/>
            </w:pPr>
            <w:r w:rsidRPr="003F19E8">
              <w:t>Инструменты распознавания текстов и компьютерного перевода.</w:t>
            </w:r>
          </w:p>
          <w:p w:rsidR="00B31FC6" w:rsidRPr="003F19E8" w:rsidRDefault="00B31FC6" w:rsidP="00B53FF4">
            <w:pPr>
              <w:ind w:firstLine="472"/>
              <w:jc w:val="both"/>
            </w:pPr>
            <w:r w:rsidRPr="003F19E8">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B31FC6" w:rsidRPr="003F19E8" w:rsidRDefault="00B31FC6" w:rsidP="00B53FF4">
            <w:pPr>
              <w:ind w:firstLine="472"/>
              <w:jc w:val="both"/>
            </w:pPr>
          </w:p>
        </w:tc>
        <w:tc>
          <w:tcPr>
            <w:tcW w:w="1950" w:type="pct"/>
          </w:tcPr>
          <w:p w:rsidR="00B31FC6" w:rsidRPr="003F19E8" w:rsidRDefault="00B31FC6" w:rsidP="00B53FF4">
            <w:pPr>
              <w:rPr>
                <w:i/>
              </w:rPr>
            </w:pPr>
            <w:r w:rsidRPr="003F19E8">
              <w:rPr>
                <w:i/>
              </w:rPr>
              <w:t>Аналитическая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анализировать пользовательский интерфейс используемого программного средства;</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определять условия и возможности применения программного средства для решения типовых задач;</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выявлять общее и отличия в разных программных продуктах, предназначенных для решения одного класса задач.</w:t>
            </w:r>
          </w:p>
          <w:p w:rsidR="00B31FC6" w:rsidRPr="003F19E8" w:rsidRDefault="00B31FC6" w:rsidP="00B53FF4">
            <w:pPr>
              <w:shd w:val="clear" w:color="auto" w:fill="FFFFFF"/>
              <w:ind w:left="709"/>
              <w:jc w:val="both"/>
            </w:pPr>
          </w:p>
          <w:p w:rsidR="00B31FC6" w:rsidRPr="003F19E8" w:rsidRDefault="00B31FC6" w:rsidP="00B53FF4">
            <w:pPr>
              <w:shd w:val="clear" w:color="auto" w:fill="FFFFFF"/>
              <w:jc w:val="both"/>
            </w:pPr>
            <w:r w:rsidRPr="003F19E8">
              <w:rPr>
                <w:i/>
              </w:rPr>
              <w:t>Практическая деятельность</w:t>
            </w:r>
            <w:r w:rsidRPr="003F19E8">
              <w:t>:</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вставлять в документ формулы, таблицы, списки, изображения;</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выполнять коллективное создание текстового документа;</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создавать гипертекстовые документы;</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выполнять кодирование и декодирование текстовой информации, используя кодовые таблицы (Юникода,  КОИ-8Р, Windows 1251);</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 xml:space="preserve">использовать ссылки и цитирование источников при создании на их основе </w:t>
            </w:r>
            <w:r w:rsidRPr="003F19E8">
              <w:lastRenderedPageBreak/>
              <w:t>собственных информационных объектов.</w:t>
            </w:r>
          </w:p>
        </w:tc>
      </w:tr>
      <w:tr w:rsidR="00B31FC6" w:rsidRPr="003F19E8" w:rsidTr="00B53FF4">
        <w:tc>
          <w:tcPr>
            <w:tcW w:w="1309" w:type="pct"/>
          </w:tcPr>
          <w:p w:rsidR="00B31FC6" w:rsidRPr="003F19E8" w:rsidRDefault="00B31FC6" w:rsidP="00B53FF4">
            <w:pPr>
              <w:rPr>
                <w:b/>
              </w:rPr>
            </w:pPr>
            <w:r w:rsidRPr="003F19E8">
              <w:rPr>
                <w:b/>
              </w:rPr>
              <w:lastRenderedPageBreak/>
              <w:t>Тема 5. Мультимедиа (4 часа)</w:t>
            </w:r>
          </w:p>
        </w:tc>
        <w:tc>
          <w:tcPr>
            <w:tcW w:w="1741" w:type="pct"/>
          </w:tcPr>
          <w:p w:rsidR="00B31FC6" w:rsidRPr="003F19E8" w:rsidRDefault="00B31FC6" w:rsidP="00B53FF4">
            <w:pPr>
              <w:ind w:firstLine="472"/>
              <w:jc w:val="both"/>
            </w:pPr>
            <w:r w:rsidRPr="003F19E8">
              <w:t xml:space="preserve">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w:t>
            </w:r>
          </w:p>
          <w:p w:rsidR="00B31FC6" w:rsidRPr="003F19E8" w:rsidRDefault="00B31FC6" w:rsidP="00B53FF4">
            <w:pPr>
              <w:ind w:firstLine="472"/>
              <w:jc w:val="both"/>
            </w:pPr>
            <w:r w:rsidRPr="003F19E8">
              <w:t xml:space="preserve">Звуки и видео изображения. Композиция и монтаж. </w:t>
            </w:r>
          </w:p>
          <w:p w:rsidR="00B31FC6" w:rsidRPr="003F19E8" w:rsidRDefault="00B31FC6" w:rsidP="00B53FF4">
            <w:pPr>
              <w:ind w:firstLine="472"/>
              <w:jc w:val="both"/>
            </w:pPr>
            <w:r w:rsidRPr="003F19E8">
              <w:t xml:space="preserve">Возможность дискретного представления мультимедийных данных </w:t>
            </w:r>
          </w:p>
        </w:tc>
        <w:tc>
          <w:tcPr>
            <w:tcW w:w="1950" w:type="pct"/>
          </w:tcPr>
          <w:p w:rsidR="00B31FC6" w:rsidRPr="003F19E8" w:rsidRDefault="00B31FC6" w:rsidP="00B53FF4">
            <w:pPr>
              <w:rPr>
                <w:i/>
              </w:rPr>
            </w:pPr>
            <w:r w:rsidRPr="003F19E8">
              <w:rPr>
                <w:i/>
              </w:rPr>
              <w:t>Аналитическая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анализировать пользовательский интерфейс используемого программного средства;</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определять условия и возможности применения программного средства для решения типовых задач;</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выявлять общее и отличия в разных программных продуктах, предназначенных для решения одного класса задач.</w:t>
            </w:r>
          </w:p>
          <w:p w:rsidR="00B31FC6" w:rsidRPr="003F19E8" w:rsidRDefault="00B31FC6" w:rsidP="00B53FF4">
            <w:pPr>
              <w:shd w:val="clear" w:color="auto" w:fill="FFFFFF"/>
              <w:ind w:left="709"/>
              <w:jc w:val="both"/>
            </w:pPr>
          </w:p>
          <w:p w:rsidR="00B31FC6" w:rsidRPr="003F19E8" w:rsidRDefault="00B31FC6" w:rsidP="00B53FF4">
            <w:pPr>
              <w:shd w:val="clear" w:color="auto" w:fill="FFFFFF"/>
              <w:jc w:val="both"/>
            </w:pPr>
            <w:r w:rsidRPr="003F19E8">
              <w:rPr>
                <w:i/>
              </w:rPr>
              <w:t>Практическая деятельность</w:t>
            </w:r>
            <w:r w:rsidRPr="003F19E8">
              <w:t>:</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создавать презентации с использованием готовых шаблонов;</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записывать звуковые файлы  с различным качеством звучания (глубиной кодирования и частотой дискретизации).</w:t>
            </w:r>
          </w:p>
        </w:tc>
      </w:tr>
      <w:tr w:rsidR="00B31FC6" w:rsidRPr="003F19E8" w:rsidTr="00B53FF4">
        <w:tc>
          <w:tcPr>
            <w:tcW w:w="1309" w:type="pct"/>
          </w:tcPr>
          <w:p w:rsidR="00B31FC6" w:rsidRPr="003F19E8" w:rsidRDefault="00B31FC6" w:rsidP="00B53FF4">
            <w:pPr>
              <w:rPr>
                <w:b/>
              </w:rPr>
            </w:pPr>
            <w:r w:rsidRPr="003F19E8">
              <w:rPr>
                <w:b/>
              </w:rPr>
              <w:t>Тема 6. Математические основы информатики (13 часов)</w:t>
            </w:r>
          </w:p>
        </w:tc>
        <w:tc>
          <w:tcPr>
            <w:tcW w:w="1741" w:type="pct"/>
          </w:tcPr>
          <w:p w:rsidR="00B31FC6" w:rsidRPr="003F19E8" w:rsidRDefault="00B31FC6" w:rsidP="00B53FF4">
            <w:pPr>
              <w:ind w:firstLine="472"/>
              <w:jc w:val="both"/>
            </w:pPr>
            <w:r w:rsidRPr="003F19E8">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восьмеричной и шестнадцатеричной системы счисления в десятичную. Двоичная арифметика.</w:t>
            </w:r>
          </w:p>
          <w:p w:rsidR="00B31FC6" w:rsidRPr="003F19E8" w:rsidRDefault="00B31FC6" w:rsidP="00B53FF4">
            <w:pPr>
              <w:ind w:firstLine="472"/>
              <w:jc w:val="both"/>
            </w:pPr>
            <w:r w:rsidRPr="003F19E8">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tc>
        <w:tc>
          <w:tcPr>
            <w:tcW w:w="1950" w:type="pct"/>
          </w:tcPr>
          <w:p w:rsidR="00B31FC6" w:rsidRPr="003F19E8" w:rsidRDefault="00B31FC6" w:rsidP="00B53FF4">
            <w:pPr>
              <w:rPr>
                <w:i/>
              </w:rPr>
            </w:pPr>
            <w:r w:rsidRPr="003F19E8">
              <w:rPr>
                <w:i/>
              </w:rPr>
              <w:t>Аналитическая деятельность:</w:t>
            </w:r>
          </w:p>
          <w:p w:rsidR="00B31FC6" w:rsidRPr="003F19E8" w:rsidRDefault="00B31FC6" w:rsidP="00B31FC6">
            <w:pPr>
              <w:numPr>
                <w:ilvl w:val="0"/>
                <w:numId w:val="18"/>
              </w:numPr>
              <w:shd w:val="clear" w:color="auto" w:fill="FFFFFF"/>
              <w:tabs>
                <w:tab w:val="clear" w:pos="1287"/>
                <w:tab w:val="num" w:pos="0"/>
                <w:tab w:val="num" w:pos="709"/>
              </w:tabs>
              <w:ind w:left="709" w:hanging="709"/>
              <w:jc w:val="both"/>
            </w:pPr>
            <w:r w:rsidRPr="003F19E8">
              <w:t>выявлять различие в унарных, позиционных и непозиционных системах счисления;</w:t>
            </w:r>
          </w:p>
          <w:p w:rsidR="00B31FC6" w:rsidRPr="003F19E8" w:rsidRDefault="00B31FC6" w:rsidP="00B31FC6">
            <w:pPr>
              <w:numPr>
                <w:ilvl w:val="0"/>
                <w:numId w:val="18"/>
              </w:numPr>
              <w:shd w:val="clear" w:color="auto" w:fill="FFFFFF"/>
              <w:tabs>
                <w:tab w:val="clear" w:pos="1287"/>
                <w:tab w:val="num" w:pos="0"/>
                <w:tab w:val="num" w:pos="709"/>
              </w:tabs>
              <w:ind w:left="709" w:hanging="709"/>
              <w:jc w:val="both"/>
            </w:pPr>
            <w:r w:rsidRPr="003F19E8">
              <w:t>выявлять общее и отличия в разных позиционных системах счисления;</w:t>
            </w:r>
          </w:p>
          <w:p w:rsidR="00B31FC6" w:rsidRPr="003F19E8" w:rsidRDefault="00B31FC6" w:rsidP="00B31FC6">
            <w:pPr>
              <w:numPr>
                <w:ilvl w:val="0"/>
                <w:numId w:val="18"/>
              </w:numPr>
              <w:shd w:val="clear" w:color="auto" w:fill="FFFFFF"/>
              <w:tabs>
                <w:tab w:val="clear" w:pos="1287"/>
                <w:tab w:val="num" w:pos="0"/>
                <w:tab w:val="num" w:pos="709"/>
              </w:tabs>
              <w:ind w:left="709" w:hanging="709"/>
              <w:jc w:val="both"/>
            </w:pPr>
            <w:r w:rsidRPr="003F19E8">
              <w:t>анализировать логическую структуру высказываний.</w:t>
            </w:r>
          </w:p>
          <w:p w:rsidR="00B31FC6" w:rsidRPr="003F19E8" w:rsidRDefault="00B31FC6" w:rsidP="00B53FF4">
            <w:pPr>
              <w:rPr>
                <w:i/>
              </w:rPr>
            </w:pPr>
          </w:p>
          <w:p w:rsidR="00B31FC6" w:rsidRPr="003F19E8" w:rsidRDefault="00B31FC6" w:rsidP="00B53FF4">
            <w:pPr>
              <w:rPr>
                <w:i/>
              </w:rPr>
            </w:pPr>
            <w:r w:rsidRPr="003F19E8">
              <w:rPr>
                <w:i/>
              </w:rPr>
              <w:t>Практическая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переводить небольшие (от 0 до 1024) целые числа из десятичной системы счисления в двоичную (восьмеричную, шестнадцатеричную) и обратно;</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выполнять операции сложения и умножения над небольшими двоичными числами;</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записывать вещественные числа в естественной и нормальной форме;</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lastRenderedPageBreak/>
              <w:t>строить таблицы истинности для логических выражений;</w:t>
            </w:r>
          </w:p>
          <w:p w:rsidR="00B31FC6" w:rsidRPr="003F19E8" w:rsidRDefault="00B31FC6" w:rsidP="00B31FC6">
            <w:pPr>
              <w:numPr>
                <w:ilvl w:val="0"/>
                <w:numId w:val="18"/>
              </w:numPr>
              <w:shd w:val="clear" w:color="auto" w:fill="FFFFFF"/>
              <w:tabs>
                <w:tab w:val="clear" w:pos="1287"/>
                <w:tab w:val="num" w:pos="709"/>
              </w:tabs>
              <w:ind w:left="709" w:hanging="709"/>
              <w:jc w:val="both"/>
              <w:rPr>
                <w:i/>
              </w:rPr>
            </w:pPr>
            <w:r w:rsidRPr="003F19E8">
              <w:t>вычислять истинностное значение логического выражения.</w:t>
            </w:r>
          </w:p>
        </w:tc>
      </w:tr>
      <w:tr w:rsidR="00B31FC6" w:rsidRPr="003F19E8" w:rsidTr="00B53FF4">
        <w:tc>
          <w:tcPr>
            <w:tcW w:w="1309" w:type="pct"/>
          </w:tcPr>
          <w:p w:rsidR="00B31FC6" w:rsidRPr="003F19E8" w:rsidRDefault="00B31FC6" w:rsidP="00B53FF4">
            <w:pPr>
              <w:rPr>
                <w:b/>
              </w:rPr>
            </w:pPr>
            <w:r w:rsidRPr="003F19E8">
              <w:rPr>
                <w:b/>
              </w:rPr>
              <w:lastRenderedPageBreak/>
              <w:t>Тема 7. Основы алгоритмизации (10 часов)</w:t>
            </w:r>
          </w:p>
        </w:tc>
        <w:tc>
          <w:tcPr>
            <w:tcW w:w="1741" w:type="pct"/>
          </w:tcPr>
          <w:p w:rsidR="00B31FC6" w:rsidRPr="003F19E8" w:rsidRDefault="00B31FC6" w:rsidP="00B53FF4">
            <w:pPr>
              <w:ind w:firstLine="472"/>
              <w:jc w:val="both"/>
            </w:pPr>
            <w:r w:rsidRPr="003F19E8">
              <w:t>Учебные исполнители Робот,  Удвоитель и др. как примеры формальных исполнителей. 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B31FC6" w:rsidRPr="003F19E8" w:rsidRDefault="00B31FC6" w:rsidP="00B53FF4">
            <w:pPr>
              <w:ind w:firstLine="472"/>
              <w:jc w:val="both"/>
            </w:pPr>
            <w:r w:rsidRPr="003F19E8">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B31FC6" w:rsidRPr="003F19E8" w:rsidRDefault="00B31FC6" w:rsidP="00B53FF4">
            <w:pPr>
              <w:ind w:firstLine="472"/>
              <w:jc w:val="both"/>
            </w:pPr>
            <w:r w:rsidRPr="003F19E8">
              <w:t xml:space="preserve">Линейные программы. Алгоритмические конструкции, связанные с проверкой условий: ветвление и повторение. </w:t>
            </w:r>
          </w:p>
          <w:p w:rsidR="00B31FC6" w:rsidRPr="003F19E8" w:rsidRDefault="00B31FC6" w:rsidP="00B53FF4">
            <w:pPr>
              <w:ind w:firstLine="472"/>
              <w:jc w:val="both"/>
            </w:pPr>
            <w:r w:rsidRPr="003F19E8">
              <w:t>Понятие простой величины. Типы величин: целые, вещественные, символьные, строковые, логические. Переменные и константы.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tc>
        <w:tc>
          <w:tcPr>
            <w:tcW w:w="1950" w:type="pct"/>
          </w:tcPr>
          <w:p w:rsidR="00B31FC6" w:rsidRPr="003F19E8" w:rsidRDefault="00B31FC6" w:rsidP="00B53FF4">
            <w:pPr>
              <w:rPr>
                <w:i/>
              </w:rPr>
            </w:pPr>
            <w:r w:rsidRPr="003F19E8">
              <w:rPr>
                <w:i/>
              </w:rPr>
              <w:t>Аналитическая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определять по блок-схеме, для решения какой задачи предназначен данный алгоритм;</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анализировать изменение значений величин при пошаговом выполнении алгоритма;</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определять по выбранному методу решения задачи, какие алгоритмические конструкции могут войти в алгоритм;</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сравнивать различные алгоритмы решения одной задачи.</w:t>
            </w:r>
          </w:p>
          <w:p w:rsidR="00B31FC6" w:rsidRPr="003F19E8" w:rsidRDefault="00B31FC6" w:rsidP="00B53FF4"/>
          <w:p w:rsidR="00B31FC6" w:rsidRPr="003F19E8" w:rsidRDefault="00B31FC6" w:rsidP="00B53FF4">
            <w:pPr>
              <w:rPr>
                <w:i/>
              </w:rPr>
            </w:pPr>
            <w:r w:rsidRPr="003F19E8">
              <w:rPr>
                <w:i/>
              </w:rPr>
              <w:t>Практическая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исполнять готовые алгоритмы для конкретных исходных данных;</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преобразовывать запись алгоритма с одной формы в другую;</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строить цепочки команд, дающих нужный результат при конкретных исходных данных для исполнителя арифметических действий;</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строить цепочки команд, дающих нужный результат при конкретных исходных данных для исполнителя, преобразующего строки символов;</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строить арифметические, строковые, логические выражения и вычислять их значения</w:t>
            </w:r>
          </w:p>
        </w:tc>
      </w:tr>
      <w:tr w:rsidR="00B31FC6" w:rsidRPr="003F19E8" w:rsidTr="00B53FF4">
        <w:tc>
          <w:tcPr>
            <w:tcW w:w="1309" w:type="pct"/>
          </w:tcPr>
          <w:p w:rsidR="00B31FC6" w:rsidRPr="003F19E8" w:rsidRDefault="00B31FC6" w:rsidP="00B53FF4">
            <w:pPr>
              <w:rPr>
                <w:b/>
              </w:rPr>
            </w:pPr>
            <w:r w:rsidRPr="003F19E8">
              <w:rPr>
                <w:b/>
              </w:rPr>
              <w:t>Тема 8. Начала программирования (10 часов)</w:t>
            </w:r>
          </w:p>
        </w:tc>
        <w:tc>
          <w:tcPr>
            <w:tcW w:w="1741" w:type="pct"/>
          </w:tcPr>
          <w:p w:rsidR="00B31FC6" w:rsidRPr="003F19E8" w:rsidRDefault="00B31FC6" w:rsidP="00B53FF4">
            <w:pPr>
              <w:ind w:firstLine="567"/>
              <w:jc w:val="both"/>
            </w:pPr>
            <w:r w:rsidRPr="003F19E8">
              <w:t xml:space="preserve">Язык программирования. Основные правила языка программирования Паскаль: структура программы; правила представления данных; правила записи основных операторов </w:t>
            </w:r>
            <w:r w:rsidRPr="003F19E8">
              <w:lastRenderedPageBreak/>
              <w:t>(ввод, вывод, присваивание, ветвление, цикл).</w:t>
            </w:r>
          </w:p>
          <w:p w:rsidR="00B31FC6" w:rsidRPr="003F19E8" w:rsidRDefault="00B31FC6" w:rsidP="00B53FF4">
            <w:pPr>
              <w:ind w:firstLine="567"/>
              <w:jc w:val="both"/>
            </w:pPr>
            <w:r w:rsidRPr="003F19E8">
              <w:t>Решение задач по разработке и выполнению программ в среде программирования Паскаль.</w:t>
            </w:r>
          </w:p>
        </w:tc>
        <w:tc>
          <w:tcPr>
            <w:tcW w:w="1950" w:type="pct"/>
          </w:tcPr>
          <w:p w:rsidR="00B31FC6" w:rsidRPr="003F19E8" w:rsidRDefault="00B31FC6" w:rsidP="00B53FF4">
            <w:pPr>
              <w:rPr>
                <w:i/>
              </w:rPr>
            </w:pPr>
            <w:r w:rsidRPr="003F19E8">
              <w:rPr>
                <w:i/>
              </w:rPr>
              <w:lastRenderedPageBreak/>
              <w:t>Аналитическая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анализировать готовые программы;</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 xml:space="preserve">определять по программе, для решения какой </w:t>
            </w:r>
            <w:r w:rsidRPr="003F19E8">
              <w:lastRenderedPageBreak/>
              <w:t>задачи она предназначена;</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выделять этапы решения задачи на компьютере.</w:t>
            </w:r>
          </w:p>
          <w:p w:rsidR="00B31FC6" w:rsidRPr="003F19E8" w:rsidRDefault="00B31FC6" w:rsidP="00B53FF4">
            <w:pPr>
              <w:pStyle w:val="11"/>
              <w:spacing w:after="0" w:line="240" w:lineRule="auto"/>
              <w:rPr>
                <w:rFonts w:ascii="Times New Roman" w:hAnsi="Times New Roman"/>
                <w:sz w:val="24"/>
                <w:szCs w:val="24"/>
              </w:rPr>
            </w:pPr>
          </w:p>
          <w:p w:rsidR="00B31FC6" w:rsidRPr="003F19E8" w:rsidRDefault="00B31FC6" w:rsidP="00B53FF4">
            <w:pPr>
              <w:rPr>
                <w:i/>
              </w:rPr>
            </w:pPr>
            <w:r w:rsidRPr="003F19E8">
              <w:rPr>
                <w:i/>
              </w:rPr>
              <w:t>Практическая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программировать линейные алгоритмы, предполагающие вычисление арифметических, строковых и логических выражений;</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разрабатывать программы, содержащие оператор (операторы) цикла</w:t>
            </w:r>
          </w:p>
        </w:tc>
      </w:tr>
      <w:tr w:rsidR="00B31FC6" w:rsidRPr="003F19E8" w:rsidTr="00B53FF4">
        <w:tc>
          <w:tcPr>
            <w:tcW w:w="1309" w:type="pct"/>
          </w:tcPr>
          <w:p w:rsidR="00B31FC6" w:rsidRPr="003F19E8" w:rsidRDefault="007B5433" w:rsidP="00B53FF4">
            <w:pPr>
              <w:rPr>
                <w:b/>
              </w:rPr>
            </w:pPr>
            <w:r>
              <w:rPr>
                <w:b/>
              </w:rPr>
              <w:lastRenderedPageBreak/>
              <w:t>Тема 9</w:t>
            </w:r>
            <w:r w:rsidR="00B31FC6" w:rsidRPr="003F19E8">
              <w:rPr>
                <w:b/>
              </w:rPr>
              <w:t>. Алгоритмизация и программирование (8 часов)</w:t>
            </w:r>
          </w:p>
        </w:tc>
        <w:tc>
          <w:tcPr>
            <w:tcW w:w="1741" w:type="pct"/>
          </w:tcPr>
          <w:p w:rsidR="00B31FC6" w:rsidRPr="003F19E8" w:rsidRDefault="00B31FC6" w:rsidP="00B53FF4">
            <w:pPr>
              <w:ind w:firstLine="472"/>
              <w:jc w:val="both"/>
            </w:pPr>
            <w:r w:rsidRPr="003F19E8">
              <w:t xml:space="preserve">Этапы решения задачи на компьютере. </w:t>
            </w:r>
          </w:p>
          <w:p w:rsidR="00B31FC6" w:rsidRPr="003F19E8" w:rsidRDefault="00B31FC6" w:rsidP="00B53FF4">
            <w:pPr>
              <w:ind w:firstLine="472"/>
              <w:jc w:val="both"/>
            </w:pPr>
            <w:r w:rsidRPr="003F19E8">
              <w:t>Конструирование алгоритмов: разбиение задачи на подзадачи, понятие вспомогательного алгоритма. Вызов вспомогательных алгоритмов. Рекурсия.</w:t>
            </w:r>
          </w:p>
          <w:p w:rsidR="00B31FC6" w:rsidRPr="003F19E8" w:rsidRDefault="00B31FC6" w:rsidP="00B53FF4">
            <w:pPr>
              <w:ind w:firstLine="472"/>
              <w:jc w:val="both"/>
            </w:pPr>
            <w:r w:rsidRPr="003F19E8">
              <w:t>Управление, управляющая и управляемая системы, прямая и обратная связь. Управление в живой природе, обществе и технике.</w:t>
            </w:r>
          </w:p>
        </w:tc>
        <w:tc>
          <w:tcPr>
            <w:tcW w:w="1950" w:type="pct"/>
          </w:tcPr>
          <w:p w:rsidR="00B31FC6" w:rsidRPr="003F19E8" w:rsidRDefault="00B31FC6" w:rsidP="00B53FF4">
            <w:pPr>
              <w:rPr>
                <w:i/>
              </w:rPr>
            </w:pPr>
            <w:r w:rsidRPr="003F19E8">
              <w:rPr>
                <w:i/>
              </w:rPr>
              <w:t>Аналитическая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выделять этапы решения задачи на компьютере;</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осуществлять разбиение исходной задачи на подзадачи;</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сравнивать различные алгоритмы решения одной задачи.</w:t>
            </w:r>
          </w:p>
          <w:p w:rsidR="00B31FC6" w:rsidRPr="003F19E8" w:rsidRDefault="00B31FC6" w:rsidP="00B53FF4">
            <w:pPr>
              <w:shd w:val="clear" w:color="auto" w:fill="FFFFFF"/>
              <w:ind w:left="709"/>
              <w:jc w:val="both"/>
              <w:rPr>
                <w:i/>
              </w:rPr>
            </w:pPr>
          </w:p>
          <w:p w:rsidR="00B31FC6" w:rsidRPr="003F19E8" w:rsidRDefault="00B31FC6" w:rsidP="00B53FF4">
            <w:pPr>
              <w:shd w:val="clear" w:color="auto" w:fill="FFFFFF"/>
              <w:jc w:val="both"/>
              <w:rPr>
                <w:i/>
              </w:rPr>
            </w:pPr>
            <w:r w:rsidRPr="003F19E8">
              <w:rPr>
                <w:i/>
              </w:rPr>
              <w:t>Практическая деятельность:</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исполнять готовые алгоритмы для конкретных исходных данных;</w:t>
            </w:r>
          </w:p>
          <w:p w:rsidR="00B31FC6" w:rsidRPr="003F19E8" w:rsidRDefault="00B31FC6" w:rsidP="00B31FC6">
            <w:pPr>
              <w:numPr>
                <w:ilvl w:val="0"/>
                <w:numId w:val="18"/>
              </w:numPr>
              <w:shd w:val="clear" w:color="auto" w:fill="FFFFFF"/>
              <w:tabs>
                <w:tab w:val="clear" w:pos="1287"/>
                <w:tab w:val="num" w:pos="709"/>
              </w:tabs>
              <w:ind w:left="709" w:hanging="709"/>
              <w:jc w:val="both"/>
            </w:pPr>
            <w:r w:rsidRPr="003F19E8">
              <w:t>разрабатывать программы, содержащие подпрограмму;</w:t>
            </w:r>
          </w:p>
          <w:p w:rsidR="00B31FC6" w:rsidRPr="001D68CE" w:rsidRDefault="00B31FC6" w:rsidP="00B31FC6">
            <w:pPr>
              <w:numPr>
                <w:ilvl w:val="0"/>
                <w:numId w:val="18"/>
              </w:numPr>
              <w:shd w:val="clear" w:color="auto" w:fill="FFFFFF"/>
              <w:tabs>
                <w:tab w:val="clear" w:pos="1287"/>
                <w:tab w:val="num" w:pos="709"/>
              </w:tabs>
              <w:ind w:left="709" w:hanging="709"/>
              <w:jc w:val="both"/>
            </w:pPr>
            <w:r w:rsidRPr="003F19E8">
              <w:t>разрабатывать программы для обработки одномерного массива:</w:t>
            </w:r>
          </w:p>
          <w:p w:rsidR="00B31FC6" w:rsidRPr="003F19E8" w:rsidRDefault="00B31FC6" w:rsidP="00B31FC6">
            <w:pPr>
              <w:pStyle w:val="11"/>
              <w:numPr>
                <w:ilvl w:val="1"/>
                <w:numId w:val="19"/>
              </w:numPr>
              <w:spacing w:after="0" w:line="240" w:lineRule="auto"/>
              <w:ind w:left="999"/>
              <w:rPr>
                <w:rFonts w:ascii="Times New Roman" w:hAnsi="Times New Roman"/>
                <w:i/>
                <w:sz w:val="24"/>
                <w:szCs w:val="24"/>
              </w:rPr>
            </w:pPr>
            <w:r w:rsidRPr="003F19E8">
              <w:rPr>
                <w:rFonts w:ascii="Times New Roman" w:hAnsi="Times New Roman"/>
                <w:sz w:val="24"/>
                <w:szCs w:val="24"/>
              </w:rPr>
              <w:t xml:space="preserve">(нахождение минимального (максимального) значения в данном массиве;  </w:t>
            </w:r>
          </w:p>
          <w:p w:rsidR="00B31FC6" w:rsidRPr="003F19E8" w:rsidRDefault="00B31FC6" w:rsidP="00B31FC6">
            <w:pPr>
              <w:pStyle w:val="11"/>
              <w:numPr>
                <w:ilvl w:val="1"/>
                <w:numId w:val="19"/>
              </w:numPr>
              <w:spacing w:after="0" w:line="240" w:lineRule="auto"/>
              <w:ind w:left="999"/>
              <w:rPr>
                <w:rFonts w:ascii="Times New Roman" w:hAnsi="Times New Roman"/>
                <w:i/>
                <w:sz w:val="24"/>
                <w:szCs w:val="24"/>
              </w:rPr>
            </w:pPr>
            <w:r w:rsidRPr="003F19E8">
              <w:rPr>
                <w:rFonts w:ascii="Times New Roman" w:hAnsi="Times New Roman"/>
                <w:sz w:val="24"/>
                <w:szCs w:val="24"/>
              </w:rPr>
              <w:lastRenderedPageBreak/>
              <w:t xml:space="preserve">подсчёт количества элементов массива, удовлетворяющих некоторому условию; </w:t>
            </w:r>
          </w:p>
          <w:p w:rsidR="00B31FC6" w:rsidRPr="003F19E8" w:rsidRDefault="00B31FC6" w:rsidP="00B31FC6">
            <w:pPr>
              <w:pStyle w:val="11"/>
              <w:numPr>
                <w:ilvl w:val="1"/>
                <w:numId w:val="19"/>
              </w:numPr>
              <w:spacing w:after="0" w:line="240" w:lineRule="auto"/>
              <w:ind w:left="999"/>
              <w:rPr>
                <w:rFonts w:ascii="Times New Roman" w:hAnsi="Times New Roman"/>
                <w:i/>
                <w:sz w:val="24"/>
                <w:szCs w:val="24"/>
              </w:rPr>
            </w:pPr>
            <w:r w:rsidRPr="003F19E8">
              <w:rPr>
                <w:rFonts w:ascii="Times New Roman" w:hAnsi="Times New Roman"/>
                <w:sz w:val="24"/>
                <w:szCs w:val="24"/>
              </w:rPr>
              <w:t xml:space="preserve">нахождение суммы всех элементов массива; </w:t>
            </w:r>
          </w:p>
          <w:p w:rsidR="00B31FC6" w:rsidRPr="003F19E8" w:rsidRDefault="00B31FC6" w:rsidP="00B31FC6">
            <w:pPr>
              <w:pStyle w:val="11"/>
              <w:numPr>
                <w:ilvl w:val="1"/>
                <w:numId w:val="19"/>
              </w:numPr>
              <w:spacing w:after="0" w:line="240" w:lineRule="auto"/>
              <w:ind w:left="999"/>
              <w:rPr>
                <w:rFonts w:ascii="Times New Roman" w:hAnsi="Times New Roman"/>
                <w:i/>
                <w:sz w:val="24"/>
                <w:szCs w:val="24"/>
              </w:rPr>
            </w:pPr>
            <w:r w:rsidRPr="003F19E8">
              <w:rPr>
                <w:rFonts w:ascii="Times New Roman" w:hAnsi="Times New Roman"/>
                <w:sz w:val="24"/>
                <w:szCs w:val="24"/>
              </w:rPr>
              <w:t>нахождение количества и суммы всех четных элементов в массиве;</w:t>
            </w:r>
          </w:p>
          <w:p w:rsidR="00B31FC6" w:rsidRPr="003F19E8" w:rsidRDefault="00B31FC6" w:rsidP="00B31FC6">
            <w:pPr>
              <w:pStyle w:val="11"/>
              <w:numPr>
                <w:ilvl w:val="1"/>
                <w:numId w:val="19"/>
              </w:numPr>
              <w:spacing w:after="0" w:line="240" w:lineRule="auto"/>
              <w:ind w:left="999"/>
              <w:rPr>
                <w:rFonts w:ascii="Times New Roman" w:hAnsi="Times New Roman"/>
                <w:i/>
                <w:sz w:val="24"/>
                <w:szCs w:val="24"/>
              </w:rPr>
            </w:pPr>
            <w:r w:rsidRPr="003F19E8">
              <w:rPr>
                <w:rFonts w:ascii="Times New Roman" w:hAnsi="Times New Roman"/>
                <w:sz w:val="24"/>
                <w:szCs w:val="24"/>
              </w:rPr>
              <w:t>сортировка элементов массива  и пр.).</w:t>
            </w:r>
          </w:p>
        </w:tc>
      </w:tr>
    </w:tbl>
    <w:p w:rsidR="00B31FC6" w:rsidRDefault="00B31FC6" w:rsidP="00E559D4">
      <w:pPr>
        <w:ind w:firstLine="426"/>
        <w:jc w:val="center"/>
        <w:rPr>
          <w:b/>
        </w:rPr>
      </w:pPr>
    </w:p>
    <w:p w:rsidR="00E559D4" w:rsidRDefault="00E559D4"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7B5433" w:rsidRDefault="007B5433" w:rsidP="00A37516">
      <w:pPr>
        <w:pStyle w:val="a5"/>
        <w:jc w:val="center"/>
        <w:rPr>
          <w:rFonts w:ascii="Times New Roman" w:hAnsi="Times New Roman"/>
          <w:b/>
          <w:sz w:val="24"/>
          <w:szCs w:val="24"/>
        </w:rPr>
      </w:pPr>
    </w:p>
    <w:p w:rsidR="00135B52" w:rsidRPr="005F5F1C" w:rsidRDefault="00135B52" w:rsidP="00135B52">
      <w:pPr>
        <w:ind w:left="284" w:right="282" w:firstLine="426"/>
        <w:jc w:val="center"/>
        <w:rPr>
          <w:b/>
        </w:rPr>
      </w:pPr>
      <w:r w:rsidRPr="005F5F1C">
        <w:rPr>
          <w:b/>
        </w:rPr>
        <w:lastRenderedPageBreak/>
        <w:t>Учебно – тематическое планирование 7 класс</w:t>
      </w:r>
    </w:p>
    <w:p w:rsidR="00F21CC8" w:rsidRPr="005F5F1C" w:rsidRDefault="00F21CC8" w:rsidP="00135B52">
      <w:pPr>
        <w:ind w:left="284" w:right="282" w:firstLine="426"/>
        <w:jc w:val="center"/>
        <w:rPr>
          <w:b/>
        </w:rPr>
      </w:pPr>
    </w:p>
    <w:tbl>
      <w:tblPr>
        <w:tblStyle w:val="ae"/>
        <w:tblW w:w="4975" w:type="pct"/>
        <w:tblInd w:w="108" w:type="dxa"/>
        <w:tblLayout w:type="fixed"/>
        <w:tblLook w:val="0000"/>
      </w:tblPr>
      <w:tblGrid>
        <w:gridCol w:w="569"/>
        <w:gridCol w:w="142"/>
        <w:gridCol w:w="1849"/>
        <w:gridCol w:w="2126"/>
        <w:gridCol w:w="2409"/>
        <w:gridCol w:w="2969"/>
        <w:gridCol w:w="1843"/>
        <w:gridCol w:w="1135"/>
        <w:gridCol w:w="1701"/>
      </w:tblGrid>
      <w:tr w:rsidR="0056285C" w:rsidRPr="005F5F1C" w:rsidTr="0056285C">
        <w:tc>
          <w:tcPr>
            <w:tcW w:w="193" w:type="pct"/>
            <w:vMerge w:val="restart"/>
          </w:tcPr>
          <w:p w:rsidR="0056285C" w:rsidRPr="005F5F1C" w:rsidRDefault="0056285C" w:rsidP="00137EE8">
            <w:pPr>
              <w:pStyle w:val="af8"/>
              <w:spacing w:after="100" w:afterAutospacing="1"/>
              <w:ind w:left="0"/>
              <w:rPr>
                <w:b/>
              </w:rPr>
            </w:pPr>
            <w:r w:rsidRPr="005F5F1C">
              <w:rPr>
                <w:b/>
                <w:bCs/>
              </w:rPr>
              <w:t>№</w:t>
            </w:r>
            <w:r w:rsidRPr="005F5F1C">
              <w:rPr>
                <w:b/>
              </w:rPr>
              <w:t>п/п</w:t>
            </w:r>
          </w:p>
        </w:tc>
        <w:tc>
          <w:tcPr>
            <w:tcW w:w="675" w:type="pct"/>
            <w:gridSpan w:val="2"/>
            <w:vMerge w:val="restart"/>
          </w:tcPr>
          <w:p w:rsidR="0056285C" w:rsidRPr="005F5F1C" w:rsidRDefault="0056285C" w:rsidP="00E03B44">
            <w:pPr>
              <w:pStyle w:val="af8"/>
              <w:spacing w:after="100" w:afterAutospacing="1"/>
              <w:jc w:val="center"/>
              <w:rPr>
                <w:b/>
                <w:bCs/>
              </w:rPr>
            </w:pPr>
            <w:r w:rsidRPr="005F5F1C">
              <w:rPr>
                <w:b/>
                <w:bCs/>
              </w:rPr>
              <w:t>Тема урока</w:t>
            </w:r>
          </w:p>
        </w:tc>
        <w:tc>
          <w:tcPr>
            <w:tcW w:w="2545" w:type="pct"/>
            <w:gridSpan w:val="3"/>
          </w:tcPr>
          <w:p w:rsidR="0056285C" w:rsidRPr="005F5F1C" w:rsidRDefault="0056285C" w:rsidP="00E03B44">
            <w:pPr>
              <w:pStyle w:val="af8"/>
              <w:spacing w:after="100" w:afterAutospacing="1"/>
              <w:jc w:val="center"/>
              <w:rPr>
                <w:b/>
                <w:bCs/>
              </w:rPr>
            </w:pPr>
            <w:r w:rsidRPr="005F5F1C">
              <w:rPr>
                <w:b/>
                <w:bCs/>
              </w:rPr>
              <w:t>Планируемые результаты обучения</w:t>
            </w:r>
          </w:p>
        </w:tc>
        <w:tc>
          <w:tcPr>
            <w:tcW w:w="625" w:type="pct"/>
            <w:vMerge w:val="restart"/>
          </w:tcPr>
          <w:p w:rsidR="0056285C" w:rsidRPr="005F5F1C" w:rsidRDefault="0056285C" w:rsidP="00E03B44">
            <w:pPr>
              <w:pStyle w:val="3"/>
              <w:outlineLvl w:val="2"/>
              <w:rPr>
                <w:rFonts w:ascii="Times New Roman" w:hAnsi="Times New Roman"/>
                <w:sz w:val="24"/>
                <w:szCs w:val="24"/>
              </w:rPr>
            </w:pPr>
            <w:r w:rsidRPr="005F5F1C">
              <w:rPr>
                <w:rFonts w:ascii="Times New Roman" w:hAnsi="Times New Roman"/>
                <w:sz w:val="24"/>
                <w:szCs w:val="24"/>
              </w:rPr>
              <w:t xml:space="preserve">     ЭОР</w:t>
            </w:r>
          </w:p>
        </w:tc>
        <w:tc>
          <w:tcPr>
            <w:tcW w:w="385" w:type="pct"/>
            <w:vMerge w:val="restart"/>
            <w:tcBorders>
              <w:right w:val="single" w:sz="4" w:space="0" w:color="auto"/>
            </w:tcBorders>
          </w:tcPr>
          <w:p w:rsidR="0056285C" w:rsidRPr="005F5F1C" w:rsidRDefault="0056285C" w:rsidP="00C10A5C">
            <w:pPr>
              <w:pStyle w:val="af8"/>
              <w:spacing w:after="100" w:afterAutospacing="1"/>
              <w:ind w:left="0"/>
              <w:jc w:val="center"/>
              <w:rPr>
                <w:b/>
                <w:bCs/>
              </w:rPr>
            </w:pPr>
            <w:r>
              <w:rPr>
                <w:b/>
                <w:bCs/>
              </w:rPr>
              <w:t xml:space="preserve">Дата </w:t>
            </w:r>
          </w:p>
        </w:tc>
        <w:tc>
          <w:tcPr>
            <w:tcW w:w="577" w:type="pct"/>
            <w:vMerge w:val="restart"/>
          </w:tcPr>
          <w:p w:rsidR="0056285C" w:rsidRPr="005F5F1C" w:rsidRDefault="0056285C" w:rsidP="00C10A5C">
            <w:pPr>
              <w:pStyle w:val="af8"/>
              <w:spacing w:after="100" w:afterAutospacing="1"/>
              <w:ind w:left="0"/>
              <w:jc w:val="center"/>
              <w:rPr>
                <w:b/>
                <w:bCs/>
              </w:rPr>
            </w:pPr>
            <w:r w:rsidRPr="005F5F1C">
              <w:rPr>
                <w:b/>
                <w:bCs/>
              </w:rPr>
              <w:t>Домашнее задание</w:t>
            </w:r>
          </w:p>
        </w:tc>
      </w:tr>
      <w:tr w:rsidR="0056285C" w:rsidRPr="005F5F1C" w:rsidTr="0056285C">
        <w:tc>
          <w:tcPr>
            <w:tcW w:w="193" w:type="pct"/>
            <w:vMerge/>
          </w:tcPr>
          <w:p w:rsidR="0056285C" w:rsidRPr="005F5F1C" w:rsidRDefault="0056285C" w:rsidP="00E03B44">
            <w:pPr>
              <w:pStyle w:val="af8"/>
              <w:spacing w:after="100" w:afterAutospacing="1"/>
              <w:ind w:hanging="108"/>
              <w:jc w:val="center"/>
            </w:pPr>
          </w:p>
        </w:tc>
        <w:tc>
          <w:tcPr>
            <w:tcW w:w="675" w:type="pct"/>
            <w:gridSpan w:val="2"/>
            <w:vMerge/>
          </w:tcPr>
          <w:p w:rsidR="0056285C" w:rsidRPr="005F5F1C" w:rsidRDefault="0056285C" w:rsidP="00E03B44">
            <w:pPr>
              <w:pStyle w:val="af8"/>
              <w:spacing w:after="100" w:afterAutospacing="1"/>
              <w:jc w:val="center"/>
            </w:pPr>
          </w:p>
        </w:tc>
        <w:tc>
          <w:tcPr>
            <w:tcW w:w="721" w:type="pct"/>
          </w:tcPr>
          <w:p w:rsidR="0056285C" w:rsidRPr="005F5F1C" w:rsidRDefault="0056285C" w:rsidP="00E03B44">
            <w:pPr>
              <w:pStyle w:val="af8"/>
              <w:spacing w:after="100" w:afterAutospacing="1"/>
              <w:jc w:val="center"/>
              <w:rPr>
                <w:b/>
                <w:bCs/>
              </w:rPr>
            </w:pPr>
            <w:r w:rsidRPr="005F5F1C">
              <w:rPr>
                <w:b/>
                <w:bCs/>
              </w:rPr>
              <w:t>Предметные</w:t>
            </w:r>
          </w:p>
        </w:tc>
        <w:tc>
          <w:tcPr>
            <w:tcW w:w="817" w:type="pct"/>
          </w:tcPr>
          <w:p w:rsidR="0056285C" w:rsidRPr="005F5F1C" w:rsidRDefault="0056285C" w:rsidP="00E03B44">
            <w:pPr>
              <w:pStyle w:val="af8"/>
              <w:spacing w:after="100" w:afterAutospacing="1"/>
              <w:jc w:val="center"/>
              <w:rPr>
                <w:b/>
                <w:bCs/>
              </w:rPr>
            </w:pPr>
            <w:r w:rsidRPr="005F5F1C">
              <w:rPr>
                <w:b/>
                <w:bCs/>
              </w:rPr>
              <w:t>Метапредметные</w:t>
            </w:r>
          </w:p>
        </w:tc>
        <w:tc>
          <w:tcPr>
            <w:tcW w:w="1007" w:type="pct"/>
          </w:tcPr>
          <w:p w:rsidR="0056285C" w:rsidRPr="005F5F1C" w:rsidRDefault="0056285C" w:rsidP="00E03B44">
            <w:pPr>
              <w:pStyle w:val="af8"/>
              <w:spacing w:after="100" w:afterAutospacing="1"/>
              <w:ind w:left="-64"/>
              <w:jc w:val="center"/>
              <w:rPr>
                <w:b/>
                <w:bCs/>
              </w:rPr>
            </w:pPr>
            <w:r w:rsidRPr="005F5F1C">
              <w:rPr>
                <w:b/>
                <w:bCs/>
              </w:rPr>
              <w:t>Личностные</w:t>
            </w:r>
          </w:p>
        </w:tc>
        <w:tc>
          <w:tcPr>
            <w:tcW w:w="625" w:type="pct"/>
            <w:vMerge/>
          </w:tcPr>
          <w:p w:rsidR="0056285C" w:rsidRPr="005F5F1C" w:rsidRDefault="0056285C" w:rsidP="00E03B44">
            <w:pPr>
              <w:pStyle w:val="af8"/>
              <w:spacing w:after="100" w:afterAutospacing="1"/>
              <w:ind w:hanging="70"/>
              <w:jc w:val="center"/>
              <w:rPr>
                <w:b/>
                <w:bCs/>
              </w:rPr>
            </w:pPr>
          </w:p>
        </w:tc>
        <w:tc>
          <w:tcPr>
            <w:tcW w:w="385" w:type="pct"/>
            <w:vMerge/>
            <w:tcBorders>
              <w:right w:val="single" w:sz="4" w:space="0" w:color="auto"/>
            </w:tcBorders>
          </w:tcPr>
          <w:p w:rsidR="0056285C" w:rsidRPr="005F5F1C" w:rsidRDefault="0056285C" w:rsidP="00137EE8">
            <w:pPr>
              <w:pStyle w:val="af8"/>
              <w:spacing w:after="100" w:afterAutospacing="1"/>
              <w:ind w:left="0"/>
              <w:rPr>
                <w:b/>
                <w:bCs/>
              </w:rPr>
            </w:pPr>
          </w:p>
        </w:tc>
        <w:tc>
          <w:tcPr>
            <w:tcW w:w="577" w:type="pct"/>
            <w:vMerge/>
          </w:tcPr>
          <w:p w:rsidR="0056285C" w:rsidRPr="005F5F1C" w:rsidRDefault="0056285C" w:rsidP="00E03B44">
            <w:pPr>
              <w:pStyle w:val="af8"/>
              <w:spacing w:after="100" w:afterAutospacing="1"/>
            </w:pPr>
          </w:p>
        </w:tc>
      </w:tr>
      <w:tr w:rsidR="0056285C" w:rsidRPr="005F5F1C" w:rsidTr="0056285C">
        <w:tc>
          <w:tcPr>
            <w:tcW w:w="193" w:type="pct"/>
          </w:tcPr>
          <w:p w:rsidR="0056285C" w:rsidRPr="005F5F1C" w:rsidRDefault="0056285C" w:rsidP="00E03B44">
            <w:r w:rsidRPr="005F5F1C">
              <w:t>1.</w:t>
            </w:r>
          </w:p>
        </w:tc>
        <w:tc>
          <w:tcPr>
            <w:tcW w:w="675" w:type="pct"/>
            <w:gridSpan w:val="2"/>
          </w:tcPr>
          <w:p w:rsidR="0056285C" w:rsidRPr="005F5F1C" w:rsidRDefault="0056285C" w:rsidP="00E03B44">
            <w:pPr>
              <w:rPr>
                <w:b/>
              </w:rPr>
            </w:pPr>
            <w:r w:rsidRPr="005F5F1C">
              <w:rPr>
                <w:b/>
              </w:rPr>
              <w:t>Введение.Цели изучения курса информатики. Техника безопасности в кабинете информатики и правила поведения для учащихся в кабинете информатики.</w:t>
            </w:r>
          </w:p>
        </w:tc>
        <w:tc>
          <w:tcPr>
            <w:tcW w:w="721" w:type="pct"/>
          </w:tcPr>
          <w:p w:rsidR="0056285C" w:rsidRPr="005F5F1C" w:rsidRDefault="0056285C" w:rsidP="00E03B44">
            <w:r w:rsidRPr="005F5F1C">
              <w:t>Общие представления о месте информатики в системе других наук, о целях изучения курса информатики.</w:t>
            </w:r>
          </w:p>
          <w:p w:rsidR="0056285C" w:rsidRPr="005F5F1C" w:rsidRDefault="0056285C" w:rsidP="00E03B44">
            <w:r w:rsidRPr="005F5F1C">
              <w:t>Познакомиться с техникой безопасности и правильной организации рабочего места.</w:t>
            </w:r>
          </w:p>
        </w:tc>
        <w:tc>
          <w:tcPr>
            <w:tcW w:w="817" w:type="pct"/>
          </w:tcPr>
          <w:p w:rsidR="0056285C" w:rsidRPr="005F5F1C" w:rsidRDefault="0056285C" w:rsidP="00E03B44">
            <w:r w:rsidRPr="005F5F1C">
              <w:t>Целостные  представления  о  роли  ИКТ  при  изучении школьных предметов и в повседневной  жизни; способность увязать учебное содержание  с  собственным  жизненным  опытом,  понять  значимость подготовки  в  области  информатики  в  условиях  развития информационного общества; умение работать с учебником</w:t>
            </w:r>
          </w:p>
        </w:tc>
        <w:tc>
          <w:tcPr>
            <w:tcW w:w="1007" w:type="pct"/>
          </w:tcPr>
          <w:p w:rsidR="0056285C" w:rsidRPr="005F5F1C" w:rsidRDefault="0056285C" w:rsidP="00E03B44">
            <w:r w:rsidRPr="005F5F1C">
              <w:t>Умения  и  навыки  безопасного  и целесообразного  поведения при  работе  в  компьютерном  классе;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tc>
        <w:tc>
          <w:tcPr>
            <w:tcW w:w="625" w:type="pct"/>
          </w:tcPr>
          <w:p w:rsidR="0056285C" w:rsidRPr="005F5F1C" w:rsidRDefault="0056285C" w:rsidP="00E03B44">
            <w:r w:rsidRPr="005F5F1C">
              <w:t xml:space="preserve">Презентация  </w:t>
            </w:r>
          </w:p>
          <w:p w:rsidR="0056285C" w:rsidRPr="005F5F1C" w:rsidRDefault="0056285C" w:rsidP="00E03B44">
            <w:r w:rsidRPr="005F5F1C">
              <w:t>«ТБ на уроках информатики»</w:t>
            </w:r>
          </w:p>
        </w:tc>
        <w:tc>
          <w:tcPr>
            <w:tcW w:w="385" w:type="pct"/>
          </w:tcPr>
          <w:p w:rsidR="0056285C" w:rsidRPr="005F5F1C" w:rsidRDefault="0056285C" w:rsidP="00E03B44">
            <w:pPr>
              <w:rPr>
                <w:b/>
              </w:rPr>
            </w:pPr>
            <w:r>
              <w:rPr>
                <w:b/>
              </w:rPr>
              <w:t>05</w:t>
            </w:r>
            <w:r w:rsidRPr="005F5F1C">
              <w:rPr>
                <w:b/>
              </w:rPr>
              <w:t>.09</w:t>
            </w:r>
          </w:p>
        </w:tc>
        <w:tc>
          <w:tcPr>
            <w:tcW w:w="577" w:type="pct"/>
          </w:tcPr>
          <w:p w:rsidR="0056285C" w:rsidRPr="005F5F1C" w:rsidRDefault="0056285C" w:rsidP="00E03B44">
            <w:r w:rsidRPr="005F5F1C">
              <w:t>Введение.</w:t>
            </w:r>
          </w:p>
        </w:tc>
      </w:tr>
      <w:tr w:rsidR="0056285C" w:rsidRPr="005F5F1C" w:rsidTr="007B5433">
        <w:tc>
          <w:tcPr>
            <w:tcW w:w="193" w:type="pct"/>
          </w:tcPr>
          <w:p w:rsidR="0056285C" w:rsidRPr="005F5F1C" w:rsidRDefault="0056285C" w:rsidP="00AB344D">
            <w:r w:rsidRPr="005F5F1C">
              <w:t>2.</w:t>
            </w:r>
          </w:p>
        </w:tc>
        <w:tc>
          <w:tcPr>
            <w:tcW w:w="675" w:type="pct"/>
            <w:gridSpan w:val="2"/>
          </w:tcPr>
          <w:p w:rsidR="0056285C" w:rsidRPr="005F5F1C" w:rsidRDefault="0056285C" w:rsidP="00AB344D">
            <w:pPr>
              <w:rPr>
                <w:b/>
              </w:rPr>
            </w:pPr>
            <w:r w:rsidRPr="005F5F1C">
              <w:rPr>
                <w:b/>
              </w:rPr>
              <w:t>Информация и её свойства.</w:t>
            </w:r>
          </w:p>
        </w:tc>
        <w:tc>
          <w:tcPr>
            <w:tcW w:w="721" w:type="pct"/>
          </w:tcPr>
          <w:p w:rsidR="0056285C" w:rsidRPr="005F5F1C" w:rsidRDefault="0056285C" w:rsidP="00534B23">
            <w:r w:rsidRPr="005F5F1C">
              <w:t>Общие представления об информации и ее свойствах</w:t>
            </w:r>
          </w:p>
        </w:tc>
        <w:tc>
          <w:tcPr>
            <w:tcW w:w="817" w:type="pct"/>
          </w:tcPr>
          <w:p w:rsidR="0056285C" w:rsidRPr="005F5F1C" w:rsidRDefault="0056285C" w:rsidP="00AB344D">
            <w:r w:rsidRPr="005F5F1C">
              <w:t>Понимание   общепредметной  сущности  понятий «информация»,  «сигнал»</w:t>
            </w:r>
          </w:p>
        </w:tc>
        <w:tc>
          <w:tcPr>
            <w:tcW w:w="1007" w:type="pct"/>
          </w:tcPr>
          <w:p w:rsidR="0056285C" w:rsidRPr="005F5F1C" w:rsidRDefault="0056285C" w:rsidP="00AB344D">
            <w:r w:rsidRPr="005F5F1C">
              <w:t>Представления об информации как важнейшем стратегическом ресурсе развития личности, государства, общества</w:t>
            </w:r>
          </w:p>
        </w:tc>
        <w:tc>
          <w:tcPr>
            <w:tcW w:w="625" w:type="pct"/>
          </w:tcPr>
          <w:p w:rsidR="0056285C" w:rsidRPr="005F5F1C" w:rsidRDefault="0056285C" w:rsidP="00AB344D">
            <w:pPr>
              <w:pStyle w:val="a7"/>
              <w:spacing w:after="0" w:afterAutospacing="0"/>
              <w:rPr>
                <w:b/>
                <w:bCs/>
              </w:rPr>
            </w:pPr>
            <w:r w:rsidRPr="005F5F1C">
              <w:rPr>
                <w:b/>
                <w:bCs/>
              </w:rPr>
              <w:t xml:space="preserve">§ 1.1. </w:t>
            </w:r>
          </w:p>
          <w:p w:rsidR="0056285C" w:rsidRPr="005F5F1C" w:rsidRDefault="0056285C" w:rsidP="00AB344D">
            <w:pPr>
              <w:pStyle w:val="a7"/>
            </w:pPr>
            <w:r>
              <w:rPr>
                <w:noProof/>
              </w:rPr>
              <w:drawing>
                <wp:inline distT="0" distB="0" distL="0" distR="0">
                  <wp:extent cx="209550" cy="209550"/>
                  <wp:effectExtent l="0" t="0" r="0" b="0"/>
                  <wp:docPr id="16" name="Рисунок 1"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etodist.lbz.ru/images/icons/ppt.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10" w:tgtFrame="_blank" w:history="1">
              <w:r w:rsidRPr="005F5F1C">
                <w:rPr>
                  <w:rStyle w:val="a4"/>
                  <w:color w:val="auto"/>
                </w:rPr>
                <w:t>Презентация «Информация и её свойства»</w:t>
              </w:r>
            </w:hyperlink>
          </w:p>
          <w:p w:rsidR="0056285C" w:rsidRPr="005F5F1C" w:rsidRDefault="0056285C" w:rsidP="00137EE8">
            <w:pPr>
              <w:pStyle w:val="a7"/>
            </w:pPr>
            <w:r w:rsidRPr="005F5F1C">
              <w:t xml:space="preserve">Анимация «Классификация информации </w:t>
            </w:r>
            <w:r w:rsidRPr="005F5F1C">
              <w:lastRenderedPageBreak/>
              <w:t>по способу ее восприятия» (N 134872)</w:t>
            </w:r>
            <w:r w:rsidRPr="005F5F1C">
              <w:br/>
            </w:r>
            <w:hyperlink r:id="rId11" w:tgtFrame="_blank" w:history="1">
              <w:r w:rsidRPr="005F5F1C">
                <w:rPr>
                  <w:rStyle w:val="a4"/>
                  <w:color w:val="auto"/>
                </w:rPr>
                <w:t>http://sc.edu.ru/catalog/res/5c889f0e-4fc3-4d94-982e-b2af294325d4/?</w:t>
              </w:r>
            </w:hyperlink>
          </w:p>
        </w:tc>
        <w:tc>
          <w:tcPr>
            <w:tcW w:w="385" w:type="pct"/>
          </w:tcPr>
          <w:p w:rsidR="0056285C" w:rsidRPr="005F5F1C" w:rsidRDefault="0056285C" w:rsidP="00AB344D">
            <w:pPr>
              <w:rPr>
                <w:b/>
              </w:rPr>
            </w:pPr>
            <w:r>
              <w:rPr>
                <w:b/>
              </w:rPr>
              <w:lastRenderedPageBreak/>
              <w:t>12</w:t>
            </w:r>
            <w:r w:rsidRPr="005F5F1C">
              <w:rPr>
                <w:b/>
              </w:rPr>
              <w:t>.09</w:t>
            </w:r>
          </w:p>
        </w:tc>
        <w:tc>
          <w:tcPr>
            <w:tcW w:w="577" w:type="pct"/>
          </w:tcPr>
          <w:p w:rsidR="0056285C" w:rsidRPr="005F5F1C" w:rsidRDefault="0056285C" w:rsidP="00AB344D">
            <w:r w:rsidRPr="005F5F1C">
              <w:t>§1.1. Ответить письменно на вопрос №7, стр 11. РТ №№ 2,4, 6, 7 .</w:t>
            </w:r>
          </w:p>
        </w:tc>
      </w:tr>
      <w:tr w:rsidR="0056285C" w:rsidRPr="005F5F1C" w:rsidTr="007B5433">
        <w:tc>
          <w:tcPr>
            <w:tcW w:w="193" w:type="pct"/>
          </w:tcPr>
          <w:p w:rsidR="0056285C" w:rsidRPr="005F5F1C" w:rsidRDefault="0056285C" w:rsidP="00E03B44">
            <w:r w:rsidRPr="005F5F1C">
              <w:lastRenderedPageBreak/>
              <w:t>3.</w:t>
            </w:r>
          </w:p>
        </w:tc>
        <w:tc>
          <w:tcPr>
            <w:tcW w:w="675" w:type="pct"/>
            <w:gridSpan w:val="2"/>
          </w:tcPr>
          <w:p w:rsidR="0056285C" w:rsidRPr="005F5F1C" w:rsidRDefault="0056285C" w:rsidP="00E03B44">
            <w:pPr>
              <w:rPr>
                <w:b/>
              </w:rPr>
            </w:pPr>
            <w:r w:rsidRPr="005F5F1C">
              <w:rPr>
                <w:b/>
              </w:rPr>
              <w:t>Информацион-ные процессы. Обработка информации.</w:t>
            </w:r>
          </w:p>
        </w:tc>
        <w:tc>
          <w:tcPr>
            <w:tcW w:w="721" w:type="pct"/>
          </w:tcPr>
          <w:p w:rsidR="0056285C" w:rsidRPr="005F5F1C" w:rsidRDefault="0056285C" w:rsidP="00E03B44">
            <w:r w:rsidRPr="005F5F1C">
              <w:t>общие  представления  об  информационных  процессах  и  их роли  в  современном  мире;  умение  приводить  примеры  сбора  и  обработки информации в деятельности человека, в живой природе, обществе, технике</w:t>
            </w:r>
          </w:p>
        </w:tc>
        <w:tc>
          <w:tcPr>
            <w:tcW w:w="817" w:type="pct"/>
          </w:tcPr>
          <w:p w:rsidR="0056285C" w:rsidRPr="005F5F1C" w:rsidRDefault="0056285C" w:rsidP="00E03B44">
            <w:r w:rsidRPr="005F5F1C">
              <w:t>навыки анализа процессов в биологических, тех-нических и  социальных  системах,  выделения  в  них  информационной  составляющей; общепредметные навыки обработки информации</w:t>
            </w:r>
          </w:p>
        </w:tc>
        <w:tc>
          <w:tcPr>
            <w:tcW w:w="1007" w:type="pct"/>
          </w:tcPr>
          <w:p w:rsidR="0056285C" w:rsidRPr="005F5F1C" w:rsidRDefault="0056285C" w:rsidP="00E03B44">
            <w:r w:rsidRPr="005F5F1C">
              <w:t>понимание  значимости  информационной  деятельности  для современного человека</w:t>
            </w:r>
          </w:p>
        </w:tc>
        <w:tc>
          <w:tcPr>
            <w:tcW w:w="625" w:type="pct"/>
          </w:tcPr>
          <w:p w:rsidR="0056285C" w:rsidRPr="005F5F1C" w:rsidRDefault="0056285C" w:rsidP="00AB344D">
            <w:pPr>
              <w:pStyle w:val="a7"/>
              <w:spacing w:before="0" w:beforeAutospacing="0" w:after="0" w:afterAutospacing="0"/>
              <w:rPr>
                <w:b/>
                <w:bCs/>
              </w:rPr>
            </w:pPr>
            <w:r w:rsidRPr="005F5F1C">
              <w:rPr>
                <w:b/>
                <w:bCs/>
              </w:rPr>
              <w:t xml:space="preserve">§ 1.2. </w:t>
            </w:r>
          </w:p>
          <w:p w:rsidR="0056285C" w:rsidRPr="005F5F1C" w:rsidRDefault="00393678" w:rsidP="00AB344D">
            <w:pPr>
              <w:pStyle w:val="a7"/>
              <w:spacing w:before="0" w:beforeAutospacing="0" w:after="0" w:afterAutospacing="0"/>
              <w:ind w:left="-69"/>
            </w:pPr>
            <w:hyperlink r:id="rId12" w:tgtFrame="_blank" w:history="1">
              <w:r w:rsidR="0056285C" w:rsidRPr="005F5F1C">
                <w:rPr>
                  <w:rStyle w:val="a4"/>
                  <w:color w:val="auto"/>
                </w:rPr>
                <w:t>Презентация «Информационные процессы»</w:t>
              </w:r>
            </w:hyperlink>
          </w:p>
          <w:p w:rsidR="0056285C" w:rsidRPr="005F5F1C" w:rsidRDefault="0056285C" w:rsidP="00AB344D">
            <w:pPr>
              <w:pStyle w:val="a7"/>
              <w:spacing w:before="0" w:beforeAutospacing="0" w:after="0" w:afterAutospacing="0"/>
            </w:pPr>
            <w:r w:rsidRPr="005F5F1C">
              <w:t>Анимация  «Виды информационных процессов» (N 118499)</w:t>
            </w:r>
            <w:r w:rsidRPr="005F5F1C">
              <w:br/>
            </w:r>
            <w:hyperlink r:id="rId13" w:tgtFrame="_blank" w:history="1">
              <w:r w:rsidRPr="005F5F1C">
                <w:rPr>
                  <w:rStyle w:val="a4"/>
                  <w:color w:val="auto"/>
                </w:rPr>
                <w:t>http://sc.edu.ru/catalog/res/4ece9b5e-99ef-4ea9-b216-cf078f8222d7/?</w:t>
              </w:r>
            </w:hyperlink>
          </w:p>
          <w:p w:rsidR="0056285C" w:rsidRPr="005F5F1C" w:rsidRDefault="0056285C" w:rsidP="00E03B44"/>
        </w:tc>
        <w:tc>
          <w:tcPr>
            <w:tcW w:w="385" w:type="pct"/>
          </w:tcPr>
          <w:p w:rsidR="0056285C" w:rsidRPr="005F5F1C" w:rsidRDefault="0056285C" w:rsidP="00E03B44">
            <w:pPr>
              <w:rPr>
                <w:b/>
              </w:rPr>
            </w:pPr>
            <w:r>
              <w:rPr>
                <w:b/>
              </w:rPr>
              <w:t>19</w:t>
            </w:r>
            <w:r w:rsidRPr="005F5F1C">
              <w:rPr>
                <w:b/>
              </w:rPr>
              <w:t>.09</w:t>
            </w:r>
          </w:p>
        </w:tc>
        <w:tc>
          <w:tcPr>
            <w:tcW w:w="577" w:type="pct"/>
          </w:tcPr>
          <w:p w:rsidR="0056285C" w:rsidRPr="005F5F1C" w:rsidRDefault="0056285C" w:rsidP="00E03B44">
            <w:r w:rsidRPr="005F5F1C">
              <w:t xml:space="preserve">§1.2. </w:t>
            </w:r>
          </w:p>
          <w:p w:rsidR="0056285C" w:rsidRPr="005F5F1C" w:rsidRDefault="0056285C" w:rsidP="00E03B44">
            <w:r w:rsidRPr="005F5F1C">
              <w:t>Решить задачу №8 , стр 22</w:t>
            </w:r>
          </w:p>
        </w:tc>
      </w:tr>
      <w:tr w:rsidR="0056285C" w:rsidRPr="005F5F1C" w:rsidTr="007B5433">
        <w:tc>
          <w:tcPr>
            <w:tcW w:w="193" w:type="pct"/>
          </w:tcPr>
          <w:p w:rsidR="0056285C" w:rsidRPr="005F5F1C" w:rsidRDefault="0056285C" w:rsidP="0079232A">
            <w:pPr>
              <w:pStyle w:val="af8"/>
              <w:spacing w:after="100" w:afterAutospacing="1"/>
              <w:ind w:left="0" w:right="-108"/>
            </w:pPr>
            <w:r w:rsidRPr="005F5F1C">
              <w:t>4.</w:t>
            </w:r>
          </w:p>
        </w:tc>
        <w:tc>
          <w:tcPr>
            <w:tcW w:w="675" w:type="pct"/>
            <w:gridSpan w:val="2"/>
          </w:tcPr>
          <w:p w:rsidR="0056285C" w:rsidRPr="005F5F1C" w:rsidRDefault="0056285C" w:rsidP="00137EE8">
            <w:pPr>
              <w:pStyle w:val="af8"/>
              <w:spacing w:after="100" w:afterAutospacing="1"/>
              <w:ind w:left="1"/>
              <w:rPr>
                <w:b/>
              </w:rPr>
            </w:pPr>
            <w:r w:rsidRPr="005F5F1C">
              <w:rPr>
                <w:b/>
              </w:rPr>
              <w:t>Информационные процессы. Хранение и передача информации</w:t>
            </w:r>
          </w:p>
        </w:tc>
        <w:tc>
          <w:tcPr>
            <w:tcW w:w="721" w:type="pct"/>
          </w:tcPr>
          <w:p w:rsidR="0056285C" w:rsidRPr="005F5F1C" w:rsidRDefault="0056285C" w:rsidP="00137EE8">
            <w:pPr>
              <w:pStyle w:val="af8"/>
              <w:spacing w:after="100" w:afterAutospacing="1"/>
              <w:ind w:left="0"/>
              <w:rPr>
                <w:b/>
                <w:bCs/>
              </w:rPr>
            </w:pPr>
            <w:r w:rsidRPr="005F5F1C">
              <w:t xml:space="preserve">общие  представления  об  информационных  процессах  и  их роли в современном мире; умение приводить примеры хранения и передачи </w:t>
            </w:r>
            <w:r w:rsidRPr="005F5F1C">
              <w:lastRenderedPageBreak/>
              <w:t>информации в деятельности человека, в живой природе, обществе, технике</w:t>
            </w:r>
          </w:p>
        </w:tc>
        <w:tc>
          <w:tcPr>
            <w:tcW w:w="817" w:type="pct"/>
          </w:tcPr>
          <w:p w:rsidR="0056285C" w:rsidRPr="005F5F1C" w:rsidRDefault="0056285C" w:rsidP="0079232A">
            <w:pPr>
              <w:pStyle w:val="af8"/>
              <w:spacing w:after="100" w:afterAutospacing="1"/>
              <w:ind w:left="0"/>
              <w:rPr>
                <w:b/>
                <w:bCs/>
              </w:rPr>
            </w:pPr>
            <w:r w:rsidRPr="005F5F1C">
              <w:lastRenderedPageBreak/>
              <w:t xml:space="preserve">навыки анализа процессов в биологических, техническихи  социальных  системах,  выделения  в  них  информационной  составляющей; навыки  классификации  </w:t>
            </w:r>
            <w:r w:rsidRPr="005F5F1C">
              <w:lastRenderedPageBreak/>
              <w:t xml:space="preserve">информационных  процессов  по  принятому основанию;  </w:t>
            </w:r>
          </w:p>
        </w:tc>
        <w:tc>
          <w:tcPr>
            <w:tcW w:w="1007" w:type="pct"/>
          </w:tcPr>
          <w:p w:rsidR="0056285C" w:rsidRPr="005F5F1C" w:rsidRDefault="0056285C" w:rsidP="0079232A">
            <w:pPr>
              <w:pStyle w:val="af8"/>
              <w:spacing w:after="100" w:afterAutospacing="1"/>
              <w:ind w:left="-64"/>
              <w:rPr>
                <w:b/>
                <w:bCs/>
              </w:rPr>
            </w:pPr>
            <w:r w:rsidRPr="005F5F1C">
              <w:lastRenderedPageBreak/>
              <w:t>понимание  значимости  информационной  деятельности  для современного человека</w:t>
            </w:r>
          </w:p>
        </w:tc>
        <w:tc>
          <w:tcPr>
            <w:tcW w:w="625" w:type="pct"/>
          </w:tcPr>
          <w:p w:rsidR="0056285C" w:rsidRPr="005F5F1C" w:rsidRDefault="0056285C" w:rsidP="00835937">
            <w:pPr>
              <w:pStyle w:val="a7"/>
            </w:pPr>
            <w:r w:rsidRPr="005F5F1C">
              <w:rPr>
                <w:b/>
                <w:bCs/>
              </w:rPr>
              <w:t xml:space="preserve">§ 1.2. </w:t>
            </w:r>
            <w:r w:rsidRPr="005F5F1C">
              <w:rPr>
                <w:noProof/>
              </w:rPr>
              <w:drawing>
                <wp:inline distT="0" distB="0" distL="0" distR="0">
                  <wp:extent cx="209550" cy="209550"/>
                  <wp:effectExtent l="19050" t="0" r="0" b="0"/>
                  <wp:docPr id="17" name="Рисунок 25"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4" w:tgtFrame="_blank" w:history="1">
              <w:r w:rsidRPr="005F5F1C">
                <w:rPr>
                  <w:rStyle w:val="a4"/>
                  <w:color w:val="auto"/>
                </w:rPr>
                <w:t>Презентация «Информационные процессы»</w:t>
              </w:r>
            </w:hyperlink>
          </w:p>
          <w:p w:rsidR="0056285C" w:rsidRPr="005F5F1C" w:rsidRDefault="0056285C" w:rsidP="00835937">
            <w:pPr>
              <w:pStyle w:val="af8"/>
              <w:spacing w:after="100" w:afterAutospacing="1"/>
              <w:ind w:left="-69"/>
              <w:rPr>
                <w:b/>
                <w:bCs/>
              </w:rPr>
            </w:pPr>
            <w:r w:rsidRPr="005F5F1C">
              <w:t xml:space="preserve">  анимация «История средств хранения информации» (N 125863)</w:t>
            </w:r>
            <w:r w:rsidRPr="005F5F1C">
              <w:br/>
            </w:r>
            <w:r w:rsidRPr="005F5F1C">
              <w:lastRenderedPageBreak/>
              <w:t xml:space="preserve">  анимация «Потеря информации» (N 135081)</w:t>
            </w:r>
            <w:r w:rsidRPr="005F5F1C">
              <w:br/>
              <w:t xml:space="preserve">  анимация «Источник и приемник информации» (N 135155)</w:t>
            </w:r>
          </w:p>
        </w:tc>
        <w:tc>
          <w:tcPr>
            <w:tcW w:w="385" w:type="pct"/>
          </w:tcPr>
          <w:p w:rsidR="0056285C" w:rsidRPr="005F5F1C" w:rsidRDefault="0056285C" w:rsidP="0059476B">
            <w:pPr>
              <w:pStyle w:val="af8"/>
              <w:spacing w:after="100" w:afterAutospacing="1"/>
              <w:ind w:left="0"/>
              <w:rPr>
                <w:b/>
                <w:bCs/>
              </w:rPr>
            </w:pPr>
            <w:r>
              <w:rPr>
                <w:b/>
                <w:bCs/>
              </w:rPr>
              <w:lastRenderedPageBreak/>
              <w:t>26</w:t>
            </w:r>
            <w:r w:rsidRPr="005F5F1C">
              <w:rPr>
                <w:b/>
                <w:bCs/>
              </w:rPr>
              <w:t>.09</w:t>
            </w:r>
          </w:p>
        </w:tc>
        <w:tc>
          <w:tcPr>
            <w:tcW w:w="577" w:type="pct"/>
          </w:tcPr>
          <w:p w:rsidR="0056285C" w:rsidRPr="005F5F1C" w:rsidRDefault="0056285C" w:rsidP="00835937">
            <w:pPr>
              <w:pStyle w:val="af8"/>
              <w:spacing w:after="100" w:afterAutospacing="1"/>
              <w:ind w:left="-107"/>
            </w:pPr>
            <w:r w:rsidRPr="005F5F1C">
              <w:t>РТ № 12, 14, 15</w:t>
            </w:r>
          </w:p>
        </w:tc>
      </w:tr>
      <w:tr w:rsidR="0056285C" w:rsidRPr="005F5F1C" w:rsidTr="007B5433">
        <w:tc>
          <w:tcPr>
            <w:tcW w:w="193" w:type="pct"/>
          </w:tcPr>
          <w:p w:rsidR="0056285C" w:rsidRPr="005F5F1C" w:rsidRDefault="0056285C" w:rsidP="00E03B44">
            <w:r w:rsidRPr="005F5F1C">
              <w:lastRenderedPageBreak/>
              <w:t>5.</w:t>
            </w:r>
          </w:p>
        </w:tc>
        <w:tc>
          <w:tcPr>
            <w:tcW w:w="675" w:type="pct"/>
            <w:gridSpan w:val="2"/>
          </w:tcPr>
          <w:p w:rsidR="0056285C" w:rsidRPr="005F5F1C" w:rsidRDefault="0056285C" w:rsidP="00E03B44">
            <w:pPr>
              <w:rPr>
                <w:b/>
              </w:rPr>
            </w:pPr>
            <w:r w:rsidRPr="005F5F1C">
              <w:rPr>
                <w:b/>
              </w:rPr>
              <w:t>Всемирная паутина как информационное хранилище</w:t>
            </w:r>
          </w:p>
        </w:tc>
        <w:tc>
          <w:tcPr>
            <w:tcW w:w="721" w:type="pct"/>
          </w:tcPr>
          <w:p w:rsidR="0056285C" w:rsidRPr="005F5F1C" w:rsidRDefault="0056285C" w:rsidP="00E03B44">
            <w:r w:rsidRPr="005F5F1C">
              <w:t xml:space="preserve">представление  о  WWW  как  всемирном  хранилище информации; понятие о поисковых системах и принципах их работы; умение осуществлять  поиск  информации  в  сети  Интернет  с  использованием  простых запросов (по одному признаку),  сохранять для индивидуального использования найденные в сети Интернет информационные объекты и ссылки </w:t>
            </w:r>
            <w:r w:rsidRPr="005F5F1C">
              <w:lastRenderedPageBreak/>
              <w:t>на них</w:t>
            </w:r>
          </w:p>
        </w:tc>
        <w:tc>
          <w:tcPr>
            <w:tcW w:w="817" w:type="pct"/>
          </w:tcPr>
          <w:p w:rsidR="0056285C" w:rsidRPr="005F5F1C" w:rsidRDefault="0056285C" w:rsidP="00E03B44">
            <w:r w:rsidRPr="005F5F1C">
              <w:lastRenderedPageBreak/>
              <w:t>основные  универсальные  умения  информационного характера:  постановка  и  формулирование  проблемы;  поиск  и  выделение необходимой информации, применение методов информационного поиска</w:t>
            </w:r>
          </w:p>
        </w:tc>
        <w:tc>
          <w:tcPr>
            <w:tcW w:w="1007" w:type="pct"/>
          </w:tcPr>
          <w:p w:rsidR="0056285C" w:rsidRPr="005F5F1C" w:rsidRDefault="0056285C" w:rsidP="00E03B44">
            <w:r w:rsidRPr="005F5F1C">
              <w:t>владение  первичными  навыками  анализа  и  критичной  оценки получаемой  информации;  ответственное  отношение  к  информации  с  учетом правовых  и  этических  аспектов  ее  распространения;  развитие  чувства  личной ответственности за качество окружающей информационной среды</w:t>
            </w:r>
          </w:p>
        </w:tc>
        <w:tc>
          <w:tcPr>
            <w:tcW w:w="625" w:type="pct"/>
          </w:tcPr>
          <w:p w:rsidR="0056285C" w:rsidRPr="005F5F1C" w:rsidRDefault="0056285C" w:rsidP="004A1CD9">
            <w:pPr>
              <w:pStyle w:val="a7"/>
            </w:pPr>
            <w:r w:rsidRPr="005F5F1C">
              <w:rPr>
                <w:b/>
                <w:bCs/>
              </w:rPr>
              <w:t xml:space="preserve">§ 1.3. </w:t>
            </w:r>
          </w:p>
          <w:p w:rsidR="0056285C" w:rsidRPr="005F5F1C" w:rsidRDefault="0056285C" w:rsidP="004A1CD9">
            <w:pPr>
              <w:pStyle w:val="a7"/>
            </w:pPr>
            <w:r w:rsidRPr="005F5F1C">
              <w:rPr>
                <w:noProof/>
              </w:rPr>
              <w:drawing>
                <wp:inline distT="0" distB="0" distL="0" distR="0">
                  <wp:extent cx="209550" cy="209550"/>
                  <wp:effectExtent l="19050" t="0" r="0" b="0"/>
                  <wp:docPr id="19" name="Рисунок 8"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5" w:tgtFrame="_blank" w:history="1">
              <w:r w:rsidRPr="005F5F1C">
                <w:rPr>
                  <w:rStyle w:val="a4"/>
                  <w:color w:val="auto"/>
                </w:rPr>
                <w:t>Презентация «Всемирная паутина»</w:t>
              </w:r>
            </w:hyperlink>
          </w:p>
          <w:p w:rsidR="0056285C" w:rsidRPr="005F5F1C" w:rsidRDefault="0056285C" w:rsidP="004A1CD9">
            <w:r w:rsidRPr="005F5F1C">
              <w:t>демонстрационный имитатор «Работа поисковой системы в Интернете» (N 119393)</w:t>
            </w:r>
          </w:p>
        </w:tc>
        <w:tc>
          <w:tcPr>
            <w:tcW w:w="385" w:type="pct"/>
          </w:tcPr>
          <w:p w:rsidR="0056285C" w:rsidRPr="005F5F1C" w:rsidRDefault="0056285C" w:rsidP="00E03B44">
            <w:pPr>
              <w:rPr>
                <w:b/>
              </w:rPr>
            </w:pPr>
            <w:r>
              <w:rPr>
                <w:b/>
              </w:rPr>
              <w:t>03</w:t>
            </w:r>
            <w:r w:rsidRPr="005F5F1C">
              <w:rPr>
                <w:b/>
              </w:rPr>
              <w:t>.10</w:t>
            </w:r>
          </w:p>
        </w:tc>
        <w:tc>
          <w:tcPr>
            <w:tcW w:w="577" w:type="pct"/>
          </w:tcPr>
          <w:p w:rsidR="0056285C" w:rsidRPr="005F5F1C" w:rsidRDefault="0056285C" w:rsidP="00E03B44">
            <w:r w:rsidRPr="005F5F1C">
              <w:t>§1.3.</w:t>
            </w:r>
            <w:r w:rsidR="007B5433">
              <w:t xml:space="preserve"> РТ №</w:t>
            </w:r>
            <w:r w:rsidR="005E1E0E">
              <w:t xml:space="preserve">21, </w:t>
            </w:r>
            <w:r w:rsidR="007B5433">
              <w:t>22</w:t>
            </w:r>
            <w:r w:rsidR="005E1E0E">
              <w:t>,23</w:t>
            </w:r>
          </w:p>
        </w:tc>
      </w:tr>
      <w:tr w:rsidR="0056285C" w:rsidRPr="005F5F1C" w:rsidTr="007B5433">
        <w:tc>
          <w:tcPr>
            <w:tcW w:w="193" w:type="pct"/>
          </w:tcPr>
          <w:p w:rsidR="0056285C" w:rsidRPr="005F5F1C" w:rsidRDefault="0056285C" w:rsidP="00E03B44">
            <w:r w:rsidRPr="005F5F1C">
              <w:lastRenderedPageBreak/>
              <w:t>6.</w:t>
            </w:r>
          </w:p>
        </w:tc>
        <w:tc>
          <w:tcPr>
            <w:tcW w:w="675" w:type="pct"/>
            <w:gridSpan w:val="2"/>
          </w:tcPr>
          <w:p w:rsidR="0056285C" w:rsidRPr="005F5F1C" w:rsidRDefault="0056285C" w:rsidP="00E03B44">
            <w:pPr>
              <w:rPr>
                <w:b/>
              </w:rPr>
            </w:pPr>
            <w:r w:rsidRPr="005F5F1C">
              <w:rPr>
                <w:b/>
              </w:rPr>
              <w:t>Представление информации</w:t>
            </w:r>
          </w:p>
        </w:tc>
        <w:tc>
          <w:tcPr>
            <w:tcW w:w="721" w:type="pct"/>
          </w:tcPr>
          <w:p w:rsidR="0056285C" w:rsidRPr="005F5F1C" w:rsidRDefault="0056285C" w:rsidP="00E03B44">
            <w:r w:rsidRPr="005F5F1C">
              <w:t>обобщенные  представления  о  различных  способах представления информации</w:t>
            </w:r>
          </w:p>
        </w:tc>
        <w:tc>
          <w:tcPr>
            <w:tcW w:w="817" w:type="pct"/>
          </w:tcPr>
          <w:p w:rsidR="0056285C" w:rsidRPr="005F5F1C" w:rsidRDefault="0056285C" w:rsidP="00E03B44">
            <w:r w:rsidRPr="005F5F1C">
              <w:t>понимание   общепредметнойсущности  понятия  «знак»; общеучебные умения анализа, сравнения, классификации</w:t>
            </w:r>
          </w:p>
        </w:tc>
        <w:tc>
          <w:tcPr>
            <w:tcW w:w="1007" w:type="pct"/>
          </w:tcPr>
          <w:p w:rsidR="0056285C" w:rsidRPr="005F5F1C" w:rsidRDefault="0056285C" w:rsidP="00E03B44">
            <w:r w:rsidRPr="005F5F1C">
              <w:t>представления   о  языке,  его  роли  в  передаче  собственных мыслей и общении с другими людьми</w:t>
            </w:r>
          </w:p>
        </w:tc>
        <w:tc>
          <w:tcPr>
            <w:tcW w:w="625" w:type="pct"/>
          </w:tcPr>
          <w:p w:rsidR="0056285C" w:rsidRPr="005F5F1C" w:rsidRDefault="0056285C" w:rsidP="004A1CD9">
            <w:pPr>
              <w:pStyle w:val="a7"/>
              <w:spacing w:before="0" w:beforeAutospacing="0" w:after="0" w:afterAutospacing="0"/>
            </w:pPr>
            <w:r w:rsidRPr="005F5F1C">
              <w:rPr>
                <w:b/>
                <w:bCs/>
              </w:rPr>
              <w:t>§ 1.4. Представление информации</w:t>
            </w:r>
          </w:p>
          <w:p w:rsidR="0056285C" w:rsidRPr="005F5F1C" w:rsidRDefault="0056285C" w:rsidP="004A1CD9">
            <w:pPr>
              <w:pStyle w:val="a7"/>
              <w:spacing w:before="0" w:beforeAutospacing="0" w:after="0" w:afterAutospacing="0"/>
            </w:pPr>
            <w:r w:rsidRPr="005F5F1C">
              <w:rPr>
                <w:noProof/>
              </w:rPr>
              <w:drawing>
                <wp:inline distT="0" distB="0" distL="0" distR="0">
                  <wp:extent cx="209550" cy="209550"/>
                  <wp:effectExtent l="19050" t="0" r="0" b="0"/>
                  <wp:docPr id="20" name="Рисунок 10"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6" w:tgtFrame="_blank" w:history="1">
              <w:r w:rsidRPr="005F5F1C">
                <w:rPr>
                  <w:rStyle w:val="a4"/>
                  <w:color w:val="auto"/>
                </w:rPr>
                <w:t>Презентация «Представление информации»</w:t>
              </w:r>
            </w:hyperlink>
          </w:p>
          <w:p w:rsidR="0056285C" w:rsidRPr="005F5F1C" w:rsidRDefault="0056285C" w:rsidP="004A1CD9">
            <w:r w:rsidRPr="005F5F1C">
              <w:t>анимация «Виды знаков по способу восприятия» (N 135070)</w:t>
            </w:r>
            <w:r w:rsidRPr="005F5F1C">
              <w:br/>
              <w:t>анимация «Классификация знаков по способу восприятия. Сигналы» (N 135152)</w:t>
            </w:r>
          </w:p>
        </w:tc>
        <w:tc>
          <w:tcPr>
            <w:tcW w:w="385" w:type="pct"/>
          </w:tcPr>
          <w:p w:rsidR="0056285C" w:rsidRPr="005F5F1C" w:rsidRDefault="0056285C" w:rsidP="00E03B44">
            <w:pPr>
              <w:rPr>
                <w:b/>
              </w:rPr>
            </w:pPr>
            <w:r>
              <w:rPr>
                <w:b/>
              </w:rPr>
              <w:t>10</w:t>
            </w:r>
            <w:r w:rsidRPr="005F5F1C">
              <w:rPr>
                <w:b/>
              </w:rPr>
              <w:t>.10</w:t>
            </w:r>
          </w:p>
        </w:tc>
        <w:tc>
          <w:tcPr>
            <w:tcW w:w="577" w:type="pct"/>
          </w:tcPr>
          <w:p w:rsidR="0056285C" w:rsidRPr="005F5F1C" w:rsidRDefault="0056285C" w:rsidP="00E03B44">
            <w:r w:rsidRPr="005F5F1C">
              <w:t>§1.4.</w:t>
            </w:r>
            <w:r w:rsidR="005E1E0E">
              <w:t>РТ №33. 34. 35</w:t>
            </w:r>
          </w:p>
        </w:tc>
      </w:tr>
      <w:tr w:rsidR="0056285C" w:rsidRPr="005F5F1C" w:rsidTr="007B5433">
        <w:tc>
          <w:tcPr>
            <w:tcW w:w="193" w:type="pct"/>
          </w:tcPr>
          <w:p w:rsidR="0056285C" w:rsidRPr="005F5F1C" w:rsidRDefault="0056285C" w:rsidP="00E03B44">
            <w:r w:rsidRPr="005F5F1C">
              <w:t>7.</w:t>
            </w:r>
          </w:p>
        </w:tc>
        <w:tc>
          <w:tcPr>
            <w:tcW w:w="675" w:type="pct"/>
            <w:gridSpan w:val="2"/>
          </w:tcPr>
          <w:p w:rsidR="0056285C" w:rsidRPr="005F5F1C" w:rsidRDefault="0056285C" w:rsidP="00E03B44">
            <w:pPr>
              <w:rPr>
                <w:b/>
              </w:rPr>
            </w:pPr>
            <w:r w:rsidRPr="005F5F1C">
              <w:rPr>
                <w:b/>
              </w:rPr>
              <w:t>Дискретная форма представления информации</w:t>
            </w:r>
          </w:p>
        </w:tc>
        <w:tc>
          <w:tcPr>
            <w:tcW w:w="721" w:type="pct"/>
          </w:tcPr>
          <w:p w:rsidR="0056285C" w:rsidRPr="005F5F1C" w:rsidRDefault="0056285C" w:rsidP="00E03B44">
            <w:r w:rsidRPr="005F5F1C">
              <w:t xml:space="preserve">представления о преобразовании информации из непрерывной формы в дискретную; понимание сущности двоичного кодирования;  умение кодировать  и  декодировать  сообщения   по  </w:t>
            </w:r>
            <w:r w:rsidRPr="005F5F1C">
              <w:lastRenderedPageBreak/>
              <w:t>известным  правилам  кодирования; понимание роли дискретизации информации в развитии средств ИКТ</w:t>
            </w:r>
          </w:p>
        </w:tc>
        <w:tc>
          <w:tcPr>
            <w:tcW w:w="817" w:type="pct"/>
          </w:tcPr>
          <w:p w:rsidR="0056285C" w:rsidRPr="005F5F1C" w:rsidRDefault="0056285C" w:rsidP="00E03B44">
            <w:r w:rsidRPr="005F5F1C">
              <w:lastRenderedPageBreak/>
              <w:t xml:space="preserve">понимание   универсальности  двоичного  кодирования; навыки  представления  информации  в  разных  формах;  навыки  анализа информации;  способность  выявлять  инвариантную  сущность  на  </w:t>
            </w:r>
            <w:r w:rsidRPr="005F5F1C">
              <w:lastRenderedPageBreak/>
              <w:t>первый взгляд различных процессов</w:t>
            </w:r>
          </w:p>
        </w:tc>
        <w:tc>
          <w:tcPr>
            <w:tcW w:w="1007" w:type="pct"/>
          </w:tcPr>
          <w:p w:rsidR="0056285C" w:rsidRPr="005F5F1C" w:rsidRDefault="0056285C" w:rsidP="00E03B44">
            <w:r w:rsidRPr="005F5F1C">
              <w:lastRenderedPageBreak/>
              <w:t>навыки концентрации внимания</w:t>
            </w:r>
          </w:p>
        </w:tc>
        <w:tc>
          <w:tcPr>
            <w:tcW w:w="625" w:type="pct"/>
          </w:tcPr>
          <w:p w:rsidR="0056285C" w:rsidRPr="005F5F1C" w:rsidRDefault="0056285C" w:rsidP="00137EE8">
            <w:pPr>
              <w:pStyle w:val="a7"/>
              <w:spacing w:before="0" w:beforeAutospacing="0" w:after="0" w:afterAutospacing="0"/>
            </w:pPr>
            <w:r w:rsidRPr="005F5F1C">
              <w:rPr>
                <w:b/>
                <w:bCs/>
              </w:rPr>
              <w:t xml:space="preserve">§ 1.5. </w:t>
            </w:r>
          </w:p>
          <w:p w:rsidR="0056285C" w:rsidRPr="005F5F1C" w:rsidRDefault="0056285C" w:rsidP="00137EE8">
            <w:pPr>
              <w:pStyle w:val="a7"/>
              <w:spacing w:before="0" w:beforeAutospacing="0" w:after="0" w:afterAutospacing="0"/>
            </w:pPr>
            <w:r w:rsidRPr="005F5F1C">
              <w:rPr>
                <w:noProof/>
              </w:rPr>
              <w:drawing>
                <wp:inline distT="0" distB="0" distL="0" distR="0">
                  <wp:extent cx="209550" cy="209550"/>
                  <wp:effectExtent l="19050" t="0" r="0" b="0"/>
                  <wp:docPr id="24" name="Рисунок 12"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7" w:tgtFrame="_blank" w:history="1">
              <w:r w:rsidRPr="005F5F1C">
                <w:rPr>
                  <w:rStyle w:val="a4"/>
                  <w:color w:val="auto"/>
                </w:rPr>
                <w:t>Презентация «Двоичное кодирование»</w:t>
              </w:r>
            </w:hyperlink>
          </w:p>
          <w:p w:rsidR="0056285C" w:rsidRPr="005F5F1C" w:rsidRDefault="0056285C" w:rsidP="00137EE8">
            <w:pPr>
              <w:pStyle w:val="a7"/>
              <w:spacing w:before="0" w:beforeAutospacing="0" w:after="0" w:afterAutospacing="0"/>
            </w:pPr>
            <w:r w:rsidRPr="005F5F1C">
              <w:rPr>
                <w:b/>
                <w:bCs/>
                <w:iCs/>
              </w:rPr>
              <w:t>Ссылки на ресурсы ЕК ЦОР</w:t>
            </w:r>
          </w:p>
          <w:p w:rsidR="0056285C" w:rsidRPr="005F5F1C" w:rsidRDefault="0056285C" w:rsidP="00137EE8">
            <w:r w:rsidRPr="005F5F1C">
              <w:t>анимация «Определение понятия "кодирование информации"» (N 135044)</w:t>
            </w:r>
            <w:r w:rsidRPr="005F5F1C">
              <w:br/>
            </w:r>
            <w:r w:rsidRPr="005F5F1C">
              <w:lastRenderedPageBreak/>
              <w:t>анимация «Понятие "код"» (N 134945)</w:t>
            </w:r>
          </w:p>
          <w:p w:rsidR="0056285C" w:rsidRPr="005F5F1C" w:rsidRDefault="0056285C" w:rsidP="002A0730">
            <w:pPr>
              <w:ind w:left="-108" w:right="-112"/>
            </w:pPr>
            <w:r w:rsidRPr="005F5F1C">
              <w:t>-анимация «Определение понятия "перекодирование информации"» (N 135147)</w:t>
            </w:r>
            <w:r w:rsidRPr="005F5F1C">
              <w:br/>
              <w:t>- тест по теме «Кодирование информации» – «Система тестов и заданий N10» (N 134851)</w:t>
            </w:r>
            <w:r w:rsidRPr="005F5F1C">
              <w:br/>
              <w:t>- виртуальная лаборатория «Цифровые весы» (N 135009)</w:t>
            </w:r>
          </w:p>
        </w:tc>
        <w:tc>
          <w:tcPr>
            <w:tcW w:w="385" w:type="pct"/>
          </w:tcPr>
          <w:p w:rsidR="0056285C" w:rsidRPr="005F5F1C" w:rsidRDefault="0056285C" w:rsidP="00B53FF4">
            <w:pPr>
              <w:rPr>
                <w:b/>
              </w:rPr>
            </w:pPr>
            <w:r w:rsidRPr="005F5F1C">
              <w:rPr>
                <w:b/>
              </w:rPr>
              <w:lastRenderedPageBreak/>
              <w:t>1</w:t>
            </w:r>
            <w:r>
              <w:rPr>
                <w:b/>
              </w:rPr>
              <w:t>7</w:t>
            </w:r>
            <w:r w:rsidRPr="005F5F1C">
              <w:rPr>
                <w:b/>
              </w:rPr>
              <w:t>.10</w:t>
            </w:r>
          </w:p>
        </w:tc>
        <w:tc>
          <w:tcPr>
            <w:tcW w:w="577" w:type="pct"/>
          </w:tcPr>
          <w:p w:rsidR="0056285C" w:rsidRPr="005F5F1C" w:rsidRDefault="0056285C" w:rsidP="00E03B44">
            <w:r w:rsidRPr="005F5F1C">
              <w:t>§1.5. Письменно выполнить задания №№10,11 стр. 44</w:t>
            </w:r>
          </w:p>
        </w:tc>
      </w:tr>
      <w:tr w:rsidR="0056285C" w:rsidRPr="005F5F1C" w:rsidTr="007B5433">
        <w:tc>
          <w:tcPr>
            <w:tcW w:w="193" w:type="pct"/>
          </w:tcPr>
          <w:p w:rsidR="0056285C" w:rsidRPr="005F5F1C" w:rsidRDefault="0056285C" w:rsidP="00E03B44">
            <w:r w:rsidRPr="005F5F1C">
              <w:lastRenderedPageBreak/>
              <w:t>8.</w:t>
            </w:r>
          </w:p>
        </w:tc>
        <w:tc>
          <w:tcPr>
            <w:tcW w:w="675" w:type="pct"/>
            <w:gridSpan w:val="2"/>
          </w:tcPr>
          <w:p w:rsidR="0056285C" w:rsidRPr="005F5F1C" w:rsidRDefault="0056285C" w:rsidP="00E03B44">
            <w:pPr>
              <w:rPr>
                <w:b/>
              </w:rPr>
            </w:pPr>
            <w:r w:rsidRPr="005F5F1C">
              <w:rPr>
                <w:b/>
              </w:rPr>
              <w:t>Измерение информации (алфавитный подход к измерению информ</w:t>
            </w:r>
            <w:r>
              <w:rPr>
                <w:b/>
              </w:rPr>
              <w:t>а</w:t>
            </w:r>
            <w:r w:rsidRPr="005F5F1C">
              <w:rPr>
                <w:b/>
              </w:rPr>
              <w:t>ции)</w:t>
            </w:r>
          </w:p>
        </w:tc>
        <w:tc>
          <w:tcPr>
            <w:tcW w:w="721" w:type="pct"/>
          </w:tcPr>
          <w:p w:rsidR="0056285C" w:rsidRPr="005F5F1C" w:rsidRDefault="0056285C" w:rsidP="00E03B44">
            <w:r w:rsidRPr="005F5F1C">
              <w:t>знание  основных понятий и формул при измерении информации. Научиться находить информационный объем сообщения</w:t>
            </w:r>
          </w:p>
        </w:tc>
        <w:tc>
          <w:tcPr>
            <w:tcW w:w="817" w:type="pct"/>
          </w:tcPr>
          <w:p w:rsidR="0056285C" w:rsidRPr="005F5F1C" w:rsidRDefault="0056285C" w:rsidP="00E03B44">
            <w:r w:rsidRPr="005F5F1C">
              <w:t>понимание   сущности  измерения  как  сопоставления измеряемой величины с единицей измерения</w:t>
            </w:r>
          </w:p>
        </w:tc>
        <w:tc>
          <w:tcPr>
            <w:tcW w:w="1007" w:type="pct"/>
          </w:tcPr>
          <w:p w:rsidR="0056285C" w:rsidRPr="005F5F1C" w:rsidRDefault="0056285C" w:rsidP="00E03B44">
            <w:pPr>
              <w:pStyle w:val="af8"/>
              <w:suppressAutoHyphens/>
              <w:ind w:left="0"/>
            </w:pPr>
            <w:r w:rsidRPr="005F5F1C">
              <w:t>самостоятельность и личная ответственность за свои поступки.</w:t>
            </w:r>
          </w:p>
        </w:tc>
        <w:tc>
          <w:tcPr>
            <w:tcW w:w="625" w:type="pct"/>
          </w:tcPr>
          <w:p w:rsidR="0056285C" w:rsidRPr="005F5F1C" w:rsidRDefault="0056285C" w:rsidP="002A0730">
            <w:pPr>
              <w:pStyle w:val="a7"/>
              <w:spacing w:before="0" w:beforeAutospacing="0" w:after="0" w:afterAutospacing="0"/>
            </w:pPr>
            <w:r w:rsidRPr="005F5F1C">
              <w:rPr>
                <w:b/>
                <w:bCs/>
              </w:rPr>
              <w:t xml:space="preserve">§ 1.6. </w:t>
            </w:r>
            <w:hyperlink r:id="rId18" w:tgtFrame="_blank" w:history="1">
              <w:r w:rsidRPr="005F5F1C">
                <w:rPr>
                  <w:rStyle w:val="a4"/>
                  <w:color w:val="auto"/>
                </w:rPr>
                <w:t>Презентация «Измерение информации»</w:t>
              </w:r>
            </w:hyperlink>
          </w:p>
          <w:p w:rsidR="0056285C" w:rsidRPr="005F5F1C" w:rsidRDefault="0056285C" w:rsidP="002A0730">
            <w:r w:rsidRPr="005F5F1C">
              <w:t>анимация «Вычисление количества информации: алфавитный подход»             (N 134881)</w:t>
            </w:r>
          </w:p>
        </w:tc>
        <w:tc>
          <w:tcPr>
            <w:tcW w:w="385" w:type="pct"/>
          </w:tcPr>
          <w:p w:rsidR="0056285C" w:rsidRPr="005F5F1C" w:rsidRDefault="0056285C" w:rsidP="00E03B44">
            <w:pPr>
              <w:rPr>
                <w:b/>
              </w:rPr>
            </w:pPr>
            <w:r>
              <w:rPr>
                <w:b/>
              </w:rPr>
              <w:t>24</w:t>
            </w:r>
            <w:r w:rsidRPr="005F5F1C">
              <w:rPr>
                <w:b/>
              </w:rPr>
              <w:t>.10</w:t>
            </w:r>
          </w:p>
        </w:tc>
        <w:tc>
          <w:tcPr>
            <w:tcW w:w="577" w:type="pct"/>
          </w:tcPr>
          <w:p w:rsidR="0056285C" w:rsidRPr="005F5F1C" w:rsidRDefault="0056285C" w:rsidP="00E03B44">
            <w:r w:rsidRPr="005F5F1C">
              <w:t>§1.6.1-1.6.3 Выучить основные понятия и формулы. Выполнить письменно №№5, 7, 11,12 на стр.49</w:t>
            </w:r>
          </w:p>
        </w:tc>
      </w:tr>
      <w:tr w:rsidR="0056285C" w:rsidRPr="005F5F1C" w:rsidTr="007B5433">
        <w:tc>
          <w:tcPr>
            <w:tcW w:w="193" w:type="pct"/>
          </w:tcPr>
          <w:p w:rsidR="0056285C" w:rsidRPr="005F5F1C" w:rsidRDefault="0056285C" w:rsidP="00E03B44">
            <w:r w:rsidRPr="005F5F1C">
              <w:t>9.</w:t>
            </w:r>
          </w:p>
        </w:tc>
        <w:tc>
          <w:tcPr>
            <w:tcW w:w="675" w:type="pct"/>
            <w:gridSpan w:val="2"/>
          </w:tcPr>
          <w:p w:rsidR="0056285C" w:rsidRPr="005F5F1C" w:rsidRDefault="0056285C" w:rsidP="00E03B44">
            <w:pPr>
              <w:rPr>
                <w:b/>
              </w:rPr>
            </w:pPr>
            <w:r w:rsidRPr="005F5F1C">
              <w:rPr>
                <w:b/>
              </w:rPr>
              <w:t xml:space="preserve">Единицы измерения информации </w:t>
            </w:r>
          </w:p>
        </w:tc>
        <w:tc>
          <w:tcPr>
            <w:tcW w:w="721" w:type="pct"/>
          </w:tcPr>
          <w:p w:rsidR="0056285C" w:rsidRPr="005F5F1C" w:rsidRDefault="0056285C" w:rsidP="00E03B44">
            <w:r w:rsidRPr="005F5F1C">
              <w:t xml:space="preserve">знание  единиц  измерения  информации   и  </w:t>
            </w:r>
            <w:r w:rsidRPr="005F5F1C">
              <w:lastRenderedPageBreak/>
              <w:t>свободное оперирование ими</w:t>
            </w:r>
          </w:p>
          <w:p w:rsidR="0056285C" w:rsidRPr="005F5F1C" w:rsidRDefault="0056285C" w:rsidP="00E03B44"/>
        </w:tc>
        <w:tc>
          <w:tcPr>
            <w:tcW w:w="817" w:type="pct"/>
          </w:tcPr>
          <w:p w:rsidR="0056285C" w:rsidRPr="005F5F1C" w:rsidRDefault="0056285C" w:rsidP="00E03B44">
            <w:r w:rsidRPr="005F5F1C">
              <w:lastRenderedPageBreak/>
              <w:t xml:space="preserve">понимание   сущности  измерения  как  </w:t>
            </w:r>
            <w:r w:rsidRPr="005F5F1C">
              <w:lastRenderedPageBreak/>
              <w:t>сопоставления измеряемой величины с единицей измерения</w:t>
            </w:r>
          </w:p>
        </w:tc>
        <w:tc>
          <w:tcPr>
            <w:tcW w:w="1007" w:type="pct"/>
          </w:tcPr>
          <w:p w:rsidR="0056285C" w:rsidRPr="005F5F1C" w:rsidRDefault="0056285C" w:rsidP="00E03B44">
            <w:r w:rsidRPr="005F5F1C">
              <w:lastRenderedPageBreak/>
              <w:t>навыки концентрации внимания</w:t>
            </w:r>
          </w:p>
        </w:tc>
        <w:tc>
          <w:tcPr>
            <w:tcW w:w="625" w:type="pct"/>
          </w:tcPr>
          <w:p w:rsidR="0056285C" w:rsidRPr="005F5F1C" w:rsidRDefault="0056285C" w:rsidP="002A0730">
            <w:pPr>
              <w:ind w:left="-108" w:right="-112"/>
            </w:pPr>
            <w:r w:rsidRPr="005F5F1C">
              <w:t xml:space="preserve">тренажер «Интерактивный задачник. Раздел </w:t>
            </w:r>
            <w:r w:rsidRPr="005F5F1C">
              <w:lastRenderedPageBreak/>
              <w:t>"Измерение информации"»     (N 119252)</w:t>
            </w:r>
          </w:p>
        </w:tc>
        <w:tc>
          <w:tcPr>
            <w:tcW w:w="385" w:type="pct"/>
          </w:tcPr>
          <w:p w:rsidR="0056285C" w:rsidRPr="005F5F1C" w:rsidRDefault="0056285C" w:rsidP="00E03B44">
            <w:pPr>
              <w:rPr>
                <w:b/>
              </w:rPr>
            </w:pPr>
            <w:r>
              <w:rPr>
                <w:b/>
              </w:rPr>
              <w:lastRenderedPageBreak/>
              <w:t>14</w:t>
            </w:r>
            <w:r w:rsidRPr="005F5F1C">
              <w:rPr>
                <w:b/>
              </w:rPr>
              <w:t>.11</w:t>
            </w:r>
          </w:p>
        </w:tc>
        <w:tc>
          <w:tcPr>
            <w:tcW w:w="577" w:type="pct"/>
          </w:tcPr>
          <w:p w:rsidR="0056285C" w:rsidRPr="005F5F1C" w:rsidRDefault="0056285C" w:rsidP="0059476B">
            <w:r w:rsidRPr="005F5F1C">
              <w:t xml:space="preserve">§1.6.4. Выполнить письменно </w:t>
            </w:r>
            <w:r w:rsidRPr="005F5F1C">
              <w:lastRenderedPageBreak/>
              <w:t>№№14,15 на стр.49, тестовые задания для самоконтроля стр. 51-55</w:t>
            </w:r>
          </w:p>
        </w:tc>
      </w:tr>
      <w:tr w:rsidR="0056285C" w:rsidRPr="005F5F1C" w:rsidTr="007B5433">
        <w:tc>
          <w:tcPr>
            <w:tcW w:w="193" w:type="pct"/>
          </w:tcPr>
          <w:p w:rsidR="0056285C" w:rsidRPr="005F5F1C" w:rsidRDefault="0056285C" w:rsidP="00E03B44">
            <w:r w:rsidRPr="005F5F1C">
              <w:lastRenderedPageBreak/>
              <w:t>10.</w:t>
            </w:r>
          </w:p>
        </w:tc>
        <w:tc>
          <w:tcPr>
            <w:tcW w:w="675" w:type="pct"/>
            <w:gridSpan w:val="2"/>
          </w:tcPr>
          <w:p w:rsidR="0056285C" w:rsidRPr="005F5F1C" w:rsidRDefault="0056285C" w:rsidP="00E03B44">
            <w:pPr>
              <w:rPr>
                <w:b/>
              </w:rPr>
            </w:pPr>
            <w:r w:rsidRPr="005F5F1C">
              <w:rPr>
                <w:b/>
              </w:rPr>
              <w:t>Обобщение и систематизация основных понятий темы «Информация и информацион-ные процессы». Контрольная работа №1(тест)</w:t>
            </w:r>
          </w:p>
        </w:tc>
        <w:tc>
          <w:tcPr>
            <w:tcW w:w="721" w:type="pct"/>
          </w:tcPr>
          <w:p w:rsidR="0056285C" w:rsidRPr="005F5F1C" w:rsidRDefault="0056285C" w:rsidP="00E03B44">
            <w:r w:rsidRPr="005F5F1C">
              <w:t>представления  об информации как одном из основных понятий современной  науки,  об  информационных  процессах  и  их  роли  в  современном мире,  о  принципах  кодирования  и  алфавитном  подходе  к  измерению информации</w:t>
            </w:r>
          </w:p>
        </w:tc>
        <w:tc>
          <w:tcPr>
            <w:tcW w:w="817" w:type="pct"/>
          </w:tcPr>
          <w:p w:rsidR="0056285C" w:rsidRPr="005F5F1C" w:rsidRDefault="0056285C" w:rsidP="00E03B44">
            <w:r w:rsidRPr="005F5F1C">
              <w:t>основные  универсальные  умения  информационного характера:  постановка  и  формулирование  проблемы;  поиск  и  выделение необходимой информации, применение методов информационного поиска</w:t>
            </w:r>
          </w:p>
        </w:tc>
        <w:tc>
          <w:tcPr>
            <w:tcW w:w="1007" w:type="pct"/>
          </w:tcPr>
          <w:p w:rsidR="0056285C" w:rsidRPr="005F5F1C" w:rsidRDefault="0056285C" w:rsidP="00E03B44">
            <w:r w:rsidRPr="005F5F1C">
              <w:t>владение  первичными  навыками  анализа  и  критичной  оценки получаемой  информации;  ответственное  отношение  к  информации  с  учетом правовых  и  этических  аспектов  ее  распространения;  развитие  чувства  личной ответственности за качество окружающей информационной среды</w:t>
            </w:r>
          </w:p>
        </w:tc>
        <w:tc>
          <w:tcPr>
            <w:tcW w:w="625" w:type="pct"/>
          </w:tcPr>
          <w:p w:rsidR="0056285C" w:rsidRPr="005F5F1C" w:rsidRDefault="0056285C" w:rsidP="002A0730">
            <w:pPr>
              <w:ind w:left="-108" w:right="-112"/>
            </w:pPr>
            <w:r w:rsidRPr="005F5F1C">
              <w:rPr>
                <w:b/>
                <w:bCs/>
              </w:rPr>
              <w:t>Интерактивный тест по теме «Информация и информационные процессы»</w:t>
            </w:r>
          </w:p>
        </w:tc>
        <w:tc>
          <w:tcPr>
            <w:tcW w:w="385" w:type="pct"/>
          </w:tcPr>
          <w:p w:rsidR="0056285C" w:rsidRPr="005F5F1C" w:rsidRDefault="0056285C" w:rsidP="00E03B44">
            <w:pPr>
              <w:rPr>
                <w:b/>
              </w:rPr>
            </w:pPr>
            <w:r>
              <w:rPr>
                <w:b/>
              </w:rPr>
              <w:t>21</w:t>
            </w:r>
            <w:r w:rsidRPr="005F5F1C">
              <w:rPr>
                <w:b/>
              </w:rPr>
              <w:t>.11</w:t>
            </w:r>
          </w:p>
        </w:tc>
        <w:tc>
          <w:tcPr>
            <w:tcW w:w="577" w:type="pct"/>
          </w:tcPr>
          <w:p w:rsidR="0056285C" w:rsidRPr="005F5F1C" w:rsidRDefault="0056285C" w:rsidP="00E03B44"/>
        </w:tc>
      </w:tr>
      <w:tr w:rsidR="0056285C" w:rsidRPr="005F5F1C" w:rsidTr="007B5433">
        <w:tc>
          <w:tcPr>
            <w:tcW w:w="241" w:type="pct"/>
            <w:gridSpan w:val="2"/>
          </w:tcPr>
          <w:p w:rsidR="0056285C" w:rsidRPr="005F5F1C" w:rsidRDefault="0056285C" w:rsidP="00E03B44">
            <w:r w:rsidRPr="005F5F1C">
              <w:t>11.</w:t>
            </w:r>
          </w:p>
        </w:tc>
        <w:tc>
          <w:tcPr>
            <w:tcW w:w="627" w:type="pct"/>
          </w:tcPr>
          <w:p w:rsidR="0056285C" w:rsidRPr="005F5F1C" w:rsidRDefault="0056285C" w:rsidP="00E03B44">
            <w:pPr>
              <w:rPr>
                <w:b/>
              </w:rPr>
            </w:pPr>
            <w:r w:rsidRPr="005F5F1C">
              <w:rPr>
                <w:b/>
              </w:rPr>
              <w:t>Основные компоненты компьютера и их функции</w:t>
            </w:r>
          </w:p>
        </w:tc>
        <w:tc>
          <w:tcPr>
            <w:tcW w:w="721" w:type="pct"/>
          </w:tcPr>
          <w:p w:rsidR="0056285C" w:rsidRPr="005F5F1C" w:rsidRDefault="0056285C" w:rsidP="00E03B44">
            <w:pPr>
              <w:ind w:left="-108" w:right="-108"/>
            </w:pPr>
            <w:r w:rsidRPr="005F5F1C">
              <w:t xml:space="preserve">Научиться обобщение представлений об основных устройствах компьютера с </w:t>
            </w:r>
          </w:p>
          <w:p w:rsidR="0056285C" w:rsidRPr="005F5F1C" w:rsidRDefault="0056285C" w:rsidP="00E03B44">
            <w:pPr>
              <w:ind w:left="-108" w:right="-108"/>
            </w:pPr>
            <w:r w:rsidRPr="005F5F1C">
              <w:t xml:space="preserve">точки </w:t>
            </w:r>
          </w:p>
          <w:p w:rsidR="0056285C" w:rsidRPr="005F5F1C" w:rsidRDefault="0056285C" w:rsidP="00E03B44">
            <w:pPr>
              <w:ind w:left="-108" w:right="-108"/>
            </w:pPr>
            <w:r w:rsidRPr="005F5F1C">
              <w:t xml:space="preserve">зрения выполняемых ими функций; проведение </w:t>
            </w:r>
            <w:r w:rsidRPr="005F5F1C">
              <w:lastRenderedPageBreak/>
              <w:t xml:space="preserve">аналогии между </w:t>
            </w:r>
          </w:p>
          <w:p w:rsidR="0056285C" w:rsidRPr="005F5F1C" w:rsidRDefault="0056285C" w:rsidP="00E03B44">
            <w:pPr>
              <w:ind w:left="-108" w:right="-108"/>
            </w:pPr>
            <w:r w:rsidRPr="005F5F1C">
              <w:t>человеком и компьютером</w:t>
            </w:r>
          </w:p>
          <w:p w:rsidR="0056285C" w:rsidRPr="005F5F1C" w:rsidRDefault="0056285C" w:rsidP="00E03B44"/>
        </w:tc>
        <w:tc>
          <w:tcPr>
            <w:tcW w:w="817" w:type="pct"/>
          </w:tcPr>
          <w:p w:rsidR="0056285C" w:rsidRPr="005F5F1C" w:rsidRDefault="0056285C" w:rsidP="00E03B44">
            <w:r w:rsidRPr="005F5F1C">
              <w:lastRenderedPageBreak/>
              <w:t>обобщѐнные  представления  о  компьютере  как универсальном  устройстве обработки информации</w:t>
            </w:r>
          </w:p>
        </w:tc>
        <w:tc>
          <w:tcPr>
            <w:tcW w:w="1007" w:type="pct"/>
          </w:tcPr>
          <w:p w:rsidR="0056285C" w:rsidRPr="005F5F1C" w:rsidRDefault="0056285C" w:rsidP="00E03B44">
            <w:r w:rsidRPr="005F5F1C">
              <w:t xml:space="preserve">понимание роли компьютеров в жизни современного человека; способность  увязать  знания  об  основных  возможностях  компьютера   с собственным жизненным опытом; интерес к изучению вопросов, связанных с историей </w:t>
            </w:r>
            <w:r w:rsidRPr="005F5F1C">
              <w:lastRenderedPageBreak/>
              <w:t>вычислительной техники</w:t>
            </w:r>
          </w:p>
        </w:tc>
        <w:tc>
          <w:tcPr>
            <w:tcW w:w="625" w:type="pct"/>
          </w:tcPr>
          <w:p w:rsidR="0056285C" w:rsidRPr="005F5F1C" w:rsidRDefault="0056285C" w:rsidP="008E7EB3">
            <w:pPr>
              <w:pStyle w:val="a7"/>
            </w:pPr>
            <w:r w:rsidRPr="005F5F1C">
              <w:rPr>
                <w:b/>
                <w:bCs/>
              </w:rPr>
              <w:lastRenderedPageBreak/>
              <w:t xml:space="preserve">§ 2.2. </w:t>
            </w:r>
            <w:hyperlink r:id="rId19" w:tgtFrame="_blank" w:history="1">
              <w:r w:rsidRPr="005F5F1C">
                <w:rPr>
                  <w:rStyle w:val="a4"/>
                  <w:color w:val="auto"/>
                </w:rPr>
                <w:t>Презентация «Персональный компьютер»</w:t>
              </w:r>
            </w:hyperlink>
          </w:p>
          <w:p w:rsidR="0056285C" w:rsidRPr="005F5F1C" w:rsidRDefault="0056285C" w:rsidP="008E7EB3">
            <w:pPr>
              <w:spacing w:before="100" w:beforeAutospacing="1" w:after="100" w:afterAutospacing="1"/>
            </w:pPr>
            <w:r w:rsidRPr="005F5F1C">
              <w:t xml:space="preserve">анимация «Составляющие системного блока» </w:t>
            </w:r>
          </w:p>
          <w:p w:rsidR="0056285C" w:rsidRPr="005F5F1C" w:rsidRDefault="0056285C" w:rsidP="00A6581B">
            <w:r w:rsidRPr="005F5F1C">
              <w:t xml:space="preserve">- анимация </w:t>
            </w:r>
            <w:r w:rsidRPr="005F5F1C">
              <w:lastRenderedPageBreak/>
              <w:t>«Открытая архитектура ЭВМ» (N 135123)  программа-тренажер "Устройство компьютера - 2"</w:t>
            </w:r>
          </w:p>
        </w:tc>
        <w:tc>
          <w:tcPr>
            <w:tcW w:w="385" w:type="pct"/>
          </w:tcPr>
          <w:p w:rsidR="0056285C" w:rsidRPr="005F5F1C" w:rsidRDefault="0056285C" w:rsidP="00E03B44">
            <w:pPr>
              <w:rPr>
                <w:b/>
              </w:rPr>
            </w:pPr>
            <w:r>
              <w:rPr>
                <w:b/>
              </w:rPr>
              <w:lastRenderedPageBreak/>
              <w:t>28</w:t>
            </w:r>
            <w:r w:rsidRPr="005F5F1C">
              <w:rPr>
                <w:b/>
              </w:rPr>
              <w:t>.11</w:t>
            </w:r>
          </w:p>
        </w:tc>
        <w:tc>
          <w:tcPr>
            <w:tcW w:w="577" w:type="pct"/>
          </w:tcPr>
          <w:p w:rsidR="0056285C" w:rsidRPr="005F5F1C" w:rsidRDefault="0056285C" w:rsidP="00E03B44">
            <w:r w:rsidRPr="005F5F1C">
              <w:t xml:space="preserve">§2.1.Выпонить </w:t>
            </w:r>
          </w:p>
          <w:p w:rsidR="0056285C" w:rsidRPr="005F5F1C" w:rsidRDefault="0056285C" w:rsidP="00E03B44">
            <w:r w:rsidRPr="005F5F1C">
              <w:t>№13,14,15 на стр. 62</w:t>
            </w:r>
          </w:p>
        </w:tc>
      </w:tr>
      <w:tr w:rsidR="0056285C" w:rsidRPr="005F5F1C" w:rsidTr="007B5433">
        <w:tc>
          <w:tcPr>
            <w:tcW w:w="241" w:type="pct"/>
            <w:gridSpan w:val="2"/>
          </w:tcPr>
          <w:p w:rsidR="0056285C" w:rsidRPr="005F5F1C" w:rsidRDefault="0056285C" w:rsidP="00E03B44">
            <w:r w:rsidRPr="005F5F1C">
              <w:lastRenderedPageBreak/>
              <w:t>12.</w:t>
            </w:r>
          </w:p>
        </w:tc>
        <w:tc>
          <w:tcPr>
            <w:tcW w:w="627" w:type="pct"/>
          </w:tcPr>
          <w:p w:rsidR="0056285C" w:rsidRPr="005F5F1C" w:rsidRDefault="0056285C" w:rsidP="00E03B44">
            <w:pPr>
              <w:rPr>
                <w:b/>
              </w:rPr>
            </w:pPr>
            <w:r w:rsidRPr="005F5F1C">
              <w:rPr>
                <w:b/>
              </w:rPr>
              <w:t>Персональ</w:t>
            </w:r>
            <w:r>
              <w:rPr>
                <w:b/>
              </w:rPr>
              <w:t>-</w:t>
            </w:r>
            <w:r w:rsidRPr="005F5F1C">
              <w:rPr>
                <w:b/>
              </w:rPr>
              <w:t xml:space="preserve">ный компьютер. </w:t>
            </w:r>
          </w:p>
        </w:tc>
        <w:tc>
          <w:tcPr>
            <w:tcW w:w="721" w:type="pct"/>
          </w:tcPr>
          <w:p w:rsidR="0056285C" w:rsidRPr="005F5F1C" w:rsidRDefault="0056285C" w:rsidP="00E03B44">
            <w:r w:rsidRPr="005F5F1C">
              <w:t>знание  основных  устройств  персонального  компьютера  и  их актуальных характеристик</w:t>
            </w:r>
          </w:p>
        </w:tc>
        <w:tc>
          <w:tcPr>
            <w:tcW w:w="817" w:type="pct"/>
          </w:tcPr>
          <w:p w:rsidR="0056285C" w:rsidRPr="005F5F1C" w:rsidRDefault="0056285C" w:rsidP="00E03B44">
            <w:r w:rsidRPr="005F5F1C">
              <w:t>понимание  назначения  основных  устройств персонального компьютера</w:t>
            </w:r>
          </w:p>
        </w:tc>
        <w:tc>
          <w:tcPr>
            <w:tcW w:w="1007" w:type="pct"/>
          </w:tcPr>
          <w:p w:rsidR="0056285C" w:rsidRPr="005F5F1C" w:rsidRDefault="0056285C" w:rsidP="00F5018F">
            <w:r w:rsidRPr="005F5F1C">
              <w:t>понимание роли компьютеров в жизни современного человека; способность  увязать  знания  об  основных  возможностях  компьютера   с собственным жизненным опытом</w:t>
            </w:r>
          </w:p>
        </w:tc>
        <w:tc>
          <w:tcPr>
            <w:tcW w:w="625" w:type="pct"/>
          </w:tcPr>
          <w:p w:rsidR="0056285C" w:rsidRPr="005F5F1C" w:rsidRDefault="0056285C" w:rsidP="008E7EB3">
            <w:pPr>
              <w:pStyle w:val="a7"/>
            </w:pPr>
            <w:r w:rsidRPr="005F5F1C">
              <w:rPr>
                <w:b/>
                <w:bCs/>
              </w:rPr>
              <w:t xml:space="preserve">§ 2.2. </w:t>
            </w:r>
            <w:hyperlink r:id="rId20" w:tgtFrame="_blank" w:history="1">
              <w:r w:rsidRPr="005F5F1C">
                <w:rPr>
                  <w:rStyle w:val="a4"/>
                  <w:color w:val="auto"/>
                </w:rPr>
                <w:t>Презентация «Персональный компьютер»</w:t>
              </w:r>
            </w:hyperlink>
          </w:p>
          <w:p w:rsidR="0056285C" w:rsidRPr="005F5F1C" w:rsidRDefault="0056285C" w:rsidP="008E7EB3">
            <w:pPr>
              <w:ind w:left="-108" w:right="-112"/>
            </w:pPr>
          </w:p>
        </w:tc>
        <w:tc>
          <w:tcPr>
            <w:tcW w:w="385" w:type="pct"/>
          </w:tcPr>
          <w:p w:rsidR="0056285C" w:rsidRPr="005F5F1C" w:rsidRDefault="0056285C" w:rsidP="00E03B44">
            <w:pPr>
              <w:rPr>
                <w:b/>
              </w:rPr>
            </w:pPr>
            <w:r>
              <w:rPr>
                <w:b/>
              </w:rPr>
              <w:t>05.12</w:t>
            </w:r>
          </w:p>
        </w:tc>
        <w:tc>
          <w:tcPr>
            <w:tcW w:w="577" w:type="pct"/>
          </w:tcPr>
          <w:p w:rsidR="0056285C" w:rsidRPr="005F5F1C" w:rsidRDefault="0056285C" w:rsidP="00E03B44">
            <w:r w:rsidRPr="005F5F1C">
              <w:t>§2.2. Выполнить  письменно№№7-10.стр. 68-69</w:t>
            </w:r>
          </w:p>
        </w:tc>
      </w:tr>
      <w:tr w:rsidR="0056285C" w:rsidRPr="005F5F1C" w:rsidTr="007B5433">
        <w:tc>
          <w:tcPr>
            <w:tcW w:w="241" w:type="pct"/>
            <w:gridSpan w:val="2"/>
          </w:tcPr>
          <w:p w:rsidR="0056285C" w:rsidRPr="005F5F1C" w:rsidRDefault="0056285C" w:rsidP="00E03B44">
            <w:r w:rsidRPr="005F5F1C">
              <w:t>13.</w:t>
            </w:r>
          </w:p>
        </w:tc>
        <w:tc>
          <w:tcPr>
            <w:tcW w:w="627" w:type="pct"/>
          </w:tcPr>
          <w:p w:rsidR="0056285C" w:rsidRPr="005F5F1C" w:rsidRDefault="0056285C" w:rsidP="00E03B44">
            <w:pPr>
              <w:rPr>
                <w:b/>
              </w:rPr>
            </w:pPr>
            <w:r w:rsidRPr="005F5F1C">
              <w:rPr>
                <w:b/>
              </w:rPr>
              <w:t>Программное обеспечение компьютера. Системное программное обеспечение</w:t>
            </w:r>
          </w:p>
        </w:tc>
        <w:tc>
          <w:tcPr>
            <w:tcW w:w="721" w:type="pct"/>
          </w:tcPr>
          <w:p w:rsidR="0056285C" w:rsidRPr="005F5F1C" w:rsidRDefault="0056285C" w:rsidP="00E03B44">
            <w:pPr>
              <w:shd w:val="clear" w:color="auto" w:fill="FFFFFF"/>
              <w:ind w:left="-108" w:right="-108"/>
            </w:pPr>
            <w:r w:rsidRPr="005F5F1C">
              <w:t xml:space="preserve">Научиться понимать </w:t>
            </w:r>
          </w:p>
          <w:p w:rsidR="0056285C" w:rsidRPr="005F5F1C" w:rsidRDefault="0056285C" w:rsidP="00E03B44">
            <w:pPr>
              <w:shd w:val="clear" w:color="auto" w:fill="FFFFFF"/>
              <w:ind w:left="-108" w:right="-108"/>
            </w:pPr>
            <w:r w:rsidRPr="005F5F1C">
              <w:t xml:space="preserve">назначения системного </w:t>
            </w:r>
          </w:p>
          <w:p w:rsidR="0056285C" w:rsidRPr="005F5F1C" w:rsidRDefault="0056285C" w:rsidP="00E03B44">
            <w:pPr>
              <w:shd w:val="clear" w:color="auto" w:fill="FFFFFF"/>
              <w:ind w:left="-108" w:right="-108"/>
            </w:pPr>
            <w:r w:rsidRPr="005F5F1C">
              <w:t>программного обеспечения персонального компьютера</w:t>
            </w:r>
          </w:p>
          <w:p w:rsidR="0056285C" w:rsidRPr="005F5F1C" w:rsidRDefault="0056285C" w:rsidP="00E03B44"/>
        </w:tc>
        <w:tc>
          <w:tcPr>
            <w:tcW w:w="817" w:type="pct"/>
          </w:tcPr>
          <w:p w:rsidR="0056285C" w:rsidRPr="005F5F1C" w:rsidRDefault="0056285C" w:rsidP="00E03B44">
            <w:r w:rsidRPr="005F5F1C">
              <w:t>понимание  назначения  системного  программного обеспечения персонального компьютера</w:t>
            </w:r>
          </w:p>
          <w:p w:rsidR="0056285C" w:rsidRPr="005F5F1C" w:rsidRDefault="0056285C" w:rsidP="00E03B44"/>
        </w:tc>
        <w:tc>
          <w:tcPr>
            <w:tcW w:w="1007" w:type="pct"/>
          </w:tcPr>
          <w:p w:rsidR="0056285C" w:rsidRPr="005F5F1C" w:rsidRDefault="0056285C" w:rsidP="00E03B44">
            <w:r w:rsidRPr="005F5F1C">
              <w:t>понимание роли компьютеров в жизни современного человека; понимание  значимости  антивирусной  защиты  как  важного  направления информационной безопасности</w:t>
            </w:r>
          </w:p>
        </w:tc>
        <w:tc>
          <w:tcPr>
            <w:tcW w:w="625" w:type="pct"/>
          </w:tcPr>
          <w:p w:rsidR="0056285C" w:rsidRPr="005F5F1C" w:rsidRDefault="0056285C" w:rsidP="008E7EB3">
            <w:pPr>
              <w:pStyle w:val="a7"/>
            </w:pPr>
            <w:r w:rsidRPr="005F5F1C">
              <w:rPr>
                <w:b/>
                <w:bCs/>
              </w:rPr>
              <w:t xml:space="preserve">§ 2.3. </w:t>
            </w:r>
            <w:hyperlink r:id="rId21" w:tgtFrame="_blank" w:history="1">
              <w:r w:rsidRPr="005F5F1C">
                <w:rPr>
                  <w:rStyle w:val="a4"/>
                  <w:color w:val="auto"/>
                </w:rPr>
                <w:t>Презентация «Программное обеспечение компьютера»</w:t>
              </w:r>
            </w:hyperlink>
          </w:p>
          <w:p w:rsidR="0056285C" w:rsidRPr="005F5F1C" w:rsidRDefault="0056285C" w:rsidP="008E7EB3">
            <w:pPr>
              <w:ind w:left="-108" w:right="-112"/>
            </w:pPr>
            <w:r w:rsidRPr="005F5F1C">
              <w:t>- демонстрация к лекции «Структура программного обеспечения ПК» (N 119268)</w:t>
            </w:r>
            <w:r w:rsidRPr="005F5F1C">
              <w:br/>
            </w:r>
          </w:p>
        </w:tc>
        <w:tc>
          <w:tcPr>
            <w:tcW w:w="385" w:type="pct"/>
          </w:tcPr>
          <w:p w:rsidR="0056285C" w:rsidRPr="005F5F1C" w:rsidRDefault="0056285C" w:rsidP="00E03B44">
            <w:pPr>
              <w:rPr>
                <w:b/>
              </w:rPr>
            </w:pPr>
            <w:r>
              <w:rPr>
                <w:b/>
              </w:rPr>
              <w:t>12</w:t>
            </w:r>
            <w:r w:rsidRPr="005F5F1C">
              <w:rPr>
                <w:b/>
              </w:rPr>
              <w:t>.12</w:t>
            </w:r>
          </w:p>
        </w:tc>
        <w:tc>
          <w:tcPr>
            <w:tcW w:w="577" w:type="pct"/>
          </w:tcPr>
          <w:p w:rsidR="0056285C" w:rsidRPr="005F5F1C" w:rsidRDefault="0056285C" w:rsidP="00E03B44">
            <w:pPr>
              <w:ind w:left="-104" w:right="-108"/>
            </w:pPr>
            <w:r w:rsidRPr="005F5F1C">
              <w:t>§2.3. 1-1.3.2</w:t>
            </w:r>
          </w:p>
          <w:p w:rsidR="0056285C" w:rsidRPr="005F5F1C" w:rsidRDefault="0056285C" w:rsidP="00E03B44">
            <w:pPr>
              <w:ind w:left="-104" w:right="-108"/>
            </w:pPr>
            <w:r w:rsidRPr="005F5F1C">
              <w:t>РТ .№№99, 102, 103</w:t>
            </w:r>
          </w:p>
          <w:p w:rsidR="0056285C" w:rsidRPr="005F5F1C" w:rsidRDefault="0056285C" w:rsidP="00E03B44">
            <w:pPr>
              <w:ind w:left="-104" w:right="-108"/>
            </w:pPr>
          </w:p>
        </w:tc>
      </w:tr>
      <w:tr w:rsidR="0056285C" w:rsidRPr="005F5F1C" w:rsidTr="007B5433">
        <w:tc>
          <w:tcPr>
            <w:tcW w:w="241" w:type="pct"/>
            <w:gridSpan w:val="2"/>
          </w:tcPr>
          <w:p w:rsidR="0056285C" w:rsidRPr="005F5F1C" w:rsidRDefault="0056285C" w:rsidP="00E03B44">
            <w:r w:rsidRPr="005F5F1C">
              <w:t>14.</w:t>
            </w:r>
          </w:p>
        </w:tc>
        <w:tc>
          <w:tcPr>
            <w:tcW w:w="627" w:type="pct"/>
          </w:tcPr>
          <w:p w:rsidR="0056285C" w:rsidRPr="005F5F1C" w:rsidRDefault="0056285C" w:rsidP="00E03B44">
            <w:pPr>
              <w:rPr>
                <w:b/>
              </w:rPr>
            </w:pPr>
            <w:r w:rsidRPr="005F5F1C">
              <w:rPr>
                <w:b/>
              </w:rPr>
              <w:t xml:space="preserve">Системы программиро-вания и </w:t>
            </w:r>
            <w:r w:rsidRPr="005F5F1C">
              <w:rPr>
                <w:b/>
              </w:rPr>
              <w:lastRenderedPageBreak/>
              <w:t>прикладное программное обеспечение</w:t>
            </w:r>
          </w:p>
        </w:tc>
        <w:tc>
          <w:tcPr>
            <w:tcW w:w="721" w:type="pct"/>
          </w:tcPr>
          <w:p w:rsidR="0056285C" w:rsidRPr="005F5F1C" w:rsidRDefault="0056285C" w:rsidP="00E03B44">
            <w:r w:rsidRPr="005F5F1C">
              <w:lastRenderedPageBreak/>
              <w:t xml:space="preserve">представление  о  программировании  как  о  сфере </w:t>
            </w:r>
            <w:r w:rsidRPr="005F5F1C">
              <w:lastRenderedPageBreak/>
              <w:t>профессиональной  деятельности;  представление  о  возможностях использования компьютеров в других сферах деятельности</w:t>
            </w:r>
          </w:p>
          <w:p w:rsidR="0056285C" w:rsidRPr="005F5F1C" w:rsidRDefault="0056285C" w:rsidP="00E03B44"/>
        </w:tc>
        <w:tc>
          <w:tcPr>
            <w:tcW w:w="817" w:type="pct"/>
          </w:tcPr>
          <w:p w:rsidR="0056285C" w:rsidRPr="005F5F1C" w:rsidRDefault="0056285C" w:rsidP="00E03B44">
            <w:r w:rsidRPr="005F5F1C">
              <w:lastRenderedPageBreak/>
              <w:t xml:space="preserve">понимание  назначения  прикладного  </w:t>
            </w:r>
            <w:r w:rsidRPr="005F5F1C">
              <w:lastRenderedPageBreak/>
              <w:t>программного обеспечения персонального компьютера</w:t>
            </w:r>
          </w:p>
        </w:tc>
        <w:tc>
          <w:tcPr>
            <w:tcW w:w="1007" w:type="pct"/>
          </w:tcPr>
          <w:p w:rsidR="0056285C" w:rsidRPr="005F5F1C" w:rsidRDefault="0056285C" w:rsidP="00E03B44">
            <w:r w:rsidRPr="005F5F1C">
              <w:lastRenderedPageBreak/>
              <w:t xml:space="preserve">понимание  правовых  норм  использования  программного </w:t>
            </w:r>
            <w:r w:rsidRPr="005F5F1C">
              <w:lastRenderedPageBreak/>
              <w:t>обеспечения;  ответственное  отношение  к  используемому  программному обеспечению</w:t>
            </w:r>
          </w:p>
        </w:tc>
        <w:tc>
          <w:tcPr>
            <w:tcW w:w="625" w:type="pct"/>
          </w:tcPr>
          <w:p w:rsidR="0056285C" w:rsidRPr="005F5F1C" w:rsidRDefault="0056285C" w:rsidP="008E7EB3">
            <w:pPr>
              <w:pStyle w:val="a7"/>
            </w:pPr>
            <w:r w:rsidRPr="005F5F1C">
              <w:rPr>
                <w:b/>
                <w:bCs/>
              </w:rPr>
              <w:lastRenderedPageBreak/>
              <w:t xml:space="preserve">§ 2.3. </w:t>
            </w:r>
            <w:hyperlink r:id="rId22" w:tgtFrame="_blank" w:history="1">
              <w:r w:rsidRPr="005F5F1C">
                <w:rPr>
                  <w:rStyle w:val="a4"/>
                  <w:color w:val="auto"/>
                </w:rPr>
                <w:t xml:space="preserve">Презентация «Программное </w:t>
              </w:r>
              <w:r w:rsidRPr="005F5F1C">
                <w:rPr>
                  <w:rStyle w:val="a4"/>
                  <w:color w:val="auto"/>
                </w:rPr>
                <w:lastRenderedPageBreak/>
                <w:t>обеспечение компьютера»</w:t>
              </w:r>
            </w:hyperlink>
          </w:p>
          <w:p w:rsidR="0056285C" w:rsidRPr="005F5F1C" w:rsidRDefault="0056285C" w:rsidP="008E7EB3">
            <w:r w:rsidRPr="005F5F1C">
              <w:t>Информацион-ный  модуль по теме «Компьютерные вирусы и антивирусные программы»</w:t>
            </w:r>
          </w:p>
        </w:tc>
        <w:tc>
          <w:tcPr>
            <w:tcW w:w="385" w:type="pct"/>
          </w:tcPr>
          <w:p w:rsidR="0056285C" w:rsidRPr="005F5F1C" w:rsidRDefault="0056285C" w:rsidP="00E03B44">
            <w:pPr>
              <w:rPr>
                <w:b/>
              </w:rPr>
            </w:pPr>
            <w:r>
              <w:rPr>
                <w:b/>
              </w:rPr>
              <w:lastRenderedPageBreak/>
              <w:t>19</w:t>
            </w:r>
            <w:r w:rsidRPr="005F5F1C">
              <w:rPr>
                <w:b/>
              </w:rPr>
              <w:t>.12</w:t>
            </w:r>
          </w:p>
        </w:tc>
        <w:tc>
          <w:tcPr>
            <w:tcW w:w="577" w:type="pct"/>
          </w:tcPr>
          <w:p w:rsidR="0056285C" w:rsidRPr="005F5F1C" w:rsidRDefault="0056285C" w:rsidP="00E03B44">
            <w:r w:rsidRPr="005F5F1C">
              <w:t xml:space="preserve">§2.3.3-2.3.5 Выполнить письменно  </w:t>
            </w:r>
            <w:r w:rsidRPr="005F5F1C">
              <w:lastRenderedPageBreak/>
              <w:t xml:space="preserve">№15 стр 80 . </w:t>
            </w:r>
          </w:p>
          <w:p w:rsidR="0056285C" w:rsidRPr="005F5F1C" w:rsidRDefault="0056285C" w:rsidP="00E03B44">
            <w:pPr>
              <w:ind w:left="-104" w:right="-108"/>
            </w:pPr>
            <w:r w:rsidRPr="005F5F1C">
              <w:t>РТ</w:t>
            </w:r>
            <w:r w:rsidRPr="005F5F1C">
              <w:rPr>
                <w:lang w:val="en-US"/>
              </w:rPr>
              <w:t xml:space="preserve">. </w:t>
            </w:r>
            <w:r w:rsidRPr="005F5F1C">
              <w:t>№</w:t>
            </w:r>
            <w:r w:rsidRPr="005F5F1C">
              <w:rPr>
                <w:lang w:val="en-US"/>
              </w:rPr>
              <w:t>100, 103, 104</w:t>
            </w:r>
          </w:p>
          <w:p w:rsidR="0056285C" w:rsidRPr="005F5F1C" w:rsidRDefault="0056285C" w:rsidP="00E03B44">
            <w:pPr>
              <w:ind w:left="-104" w:right="-108"/>
            </w:pPr>
          </w:p>
          <w:p w:rsidR="0056285C" w:rsidRPr="005F5F1C" w:rsidRDefault="0056285C" w:rsidP="00E03B44">
            <w:pPr>
              <w:rPr>
                <w:lang w:val="en-US"/>
              </w:rPr>
            </w:pPr>
          </w:p>
        </w:tc>
      </w:tr>
      <w:tr w:rsidR="0056285C" w:rsidRPr="005F5F1C" w:rsidTr="007B5433">
        <w:trPr>
          <w:trHeight w:val="3029"/>
        </w:trPr>
        <w:tc>
          <w:tcPr>
            <w:tcW w:w="241" w:type="pct"/>
            <w:gridSpan w:val="2"/>
          </w:tcPr>
          <w:p w:rsidR="0056285C" w:rsidRPr="005F5F1C" w:rsidRDefault="0056285C" w:rsidP="00E03B44">
            <w:r w:rsidRPr="005F5F1C">
              <w:lastRenderedPageBreak/>
              <w:t>15.</w:t>
            </w:r>
          </w:p>
        </w:tc>
        <w:tc>
          <w:tcPr>
            <w:tcW w:w="627" w:type="pct"/>
          </w:tcPr>
          <w:p w:rsidR="0056285C" w:rsidRPr="005F5F1C" w:rsidRDefault="0056285C" w:rsidP="00E03B44">
            <w:pPr>
              <w:rPr>
                <w:b/>
              </w:rPr>
            </w:pPr>
            <w:r w:rsidRPr="005F5F1C">
              <w:rPr>
                <w:b/>
              </w:rPr>
              <w:t>Файлы и файловые структуры</w:t>
            </w:r>
          </w:p>
        </w:tc>
        <w:tc>
          <w:tcPr>
            <w:tcW w:w="721" w:type="pct"/>
          </w:tcPr>
          <w:p w:rsidR="0056285C" w:rsidRPr="005F5F1C" w:rsidRDefault="0056285C" w:rsidP="00E03B44">
            <w:pPr>
              <w:suppressAutoHyphens/>
              <w:ind w:left="-108"/>
            </w:pPr>
            <w:r w:rsidRPr="005F5F1C">
              <w:t xml:space="preserve">Научиться: </w:t>
            </w:r>
          </w:p>
          <w:p w:rsidR="0056285C" w:rsidRPr="005F5F1C" w:rsidRDefault="0056285C" w:rsidP="00E03B44">
            <w:pPr>
              <w:ind w:left="-108" w:right="-108"/>
            </w:pPr>
            <w:r w:rsidRPr="005F5F1C">
              <w:t xml:space="preserve">строить графическое изображение файловой </w:t>
            </w:r>
          </w:p>
          <w:p w:rsidR="0056285C" w:rsidRPr="005F5F1C" w:rsidRDefault="0056285C" w:rsidP="00E03B44">
            <w:pPr>
              <w:ind w:left="-108" w:right="-108"/>
            </w:pPr>
            <w:r w:rsidRPr="005F5F1C">
              <w:t xml:space="preserve">структуры некоторого носителя на основании имеющейся </w:t>
            </w:r>
          </w:p>
          <w:p w:rsidR="0056285C" w:rsidRPr="005F5F1C" w:rsidRDefault="0056285C" w:rsidP="00F5018F">
            <w:pPr>
              <w:ind w:left="-108" w:right="-108"/>
            </w:pPr>
            <w:r w:rsidRPr="005F5F1C">
              <w:t>информации</w:t>
            </w:r>
          </w:p>
        </w:tc>
        <w:tc>
          <w:tcPr>
            <w:tcW w:w="817" w:type="pct"/>
          </w:tcPr>
          <w:p w:rsidR="0056285C" w:rsidRPr="005F5F1C" w:rsidRDefault="0056285C" w:rsidP="00E03B44">
            <w:r w:rsidRPr="005F5F1C">
              <w:t>умения  и  навыки  организации  файловой  структуры  в личном информационном пространстве</w:t>
            </w:r>
          </w:p>
        </w:tc>
        <w:tc>
          <w:tcPr>
            <w:tcW w:w="1007" w:type="pct"/>
          </w:tcPr>
          <w:p w:rsidR="0056285C" w:rsidRPr="005F5F1C" w:rsidRDefault="0056285C" w:rsidP="00E03B44">
            <w:r w:rsidRPr="005F5F1C">
              <w:t>понимание  необходимости  упорядоченного  хранения собственных программ и данных</w:t>
            </w:r>
          </w:p>
        </w:tc>
        <w:tc>
          <w:tcPr>
            <w:tcW w:w="625" w:type="pct"/>
          </w:tcPr>
          <w:p w:rsidR="0056285C" w:rsidRPr="005F5F1C" w:rsidRDefault="0056285C" w:rsidP="009D2635">
            <w:pPr>
              <w:pStyle w:val="a7"/>
            </w:pPr>
            <w:r w:rsidRPr="005F5F1C">
              <w:rPr>
                <w:b/>
                <w:bCs/>
              </w:rPr>
              <w:t>§ 2.4</w:t>
            </w:r>
          </w:p>
          <w:p w:rsidR="0056285C" w:rsidRPr="005F5F1C" w:rsidRDefault="0056285C" w:rsidP="009D2635">
            <w:pPr>
              <w:pStyle w:val="a7"/>
            </w:pPr>
            <w:r w:rsidRPr="005F5F1C">
              <w:rPr>
                <w:noProof/>
              </w:rPr>
              <w:drawing>
                <wp:inline distT="0" distB="0" distL="0" distR="0">
                  <wp:extent cx="209550" cy="209550"/>
                  <wp:effectExtent l="19050" t="0" r="0" b="0"/>
                  <wp:docPr id="26" name="Рисунок 23"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3" w:tgtFrame="_blank" w:history="1">
              <w:r w:rsidRPr="005F5F1C">
                <w:rPr>
                  <w:rStyle w:val="a4"/>
                  <w:color w:val="auto"/>
                </w:rPr>
                <w:t>Презентация «Файлы и файловые структуры»</w:t>
              </w:r>
            </w:hyperlink>
          </w:p>
          <w:p w:rsidR="0056285C" w:rsidRPr="005F5F1C" w:rsidRDefault="0056285C" w:rsidP="009D2635">
            <w:r w:rsidRPr="005F5F1C">
              <w:t>демонстрация к лекции «Файлы и файловые структуры»</w:t>
            </w:r>
          </w:p>
        </w:tc>
        <w:tc>
          <w:tcPr>
            <w:tcW w:w="385" w:type="pct"/>
          </w:tcPr>
          <w:p w:rsidR="0056285C" w:rsidRPr="005F5F1C" w:rsidRDefault="0056285C" w:rsidP="00E03B44">
            <w:pPr>
              <w:rPr>
                <w:b/>
              </w:rPr>
            </w:pPr>
            <w:r>
              <w:rPr>
                <w:b/>
              </w:rPr>
              <w:t>26</w:t>
            </w:r>
            <w:r w:rsidRPr="005F5F1C">
              <w:rPr>
                <w:b/>
              </w:rPr>
              <w:t>.12</w:t>
            </w:r>
          </w:p>
        </w:tc>
        <w:tc>
          <w:tcPr>
            <w:tcW w:w="577" w:type="pct"/>
          </w:tcPr>
          <w:p w:rsidR="0056285C" w:rsidRPr="005F5F1C" w:rsidRDefault="0056285C" w:rsidP="00E03B44">
            <w:r w:rsidRPr="005F5F1C">
              <w:t>§2.4.</w:t>
            </w:r>
          </w:p>
          <w:p w:rsidR="0056285C" w:rsidRPr="005F5F1C" w:rsidRDefault="0056285C" w:rsidP="00E03B44">
            <w:r w:rsidRPr="005F5F1C">
              <w:t>Выполнить письменно  №№12-16 стр.89</w:t>
            </w:r>
          </w:p>
        </w:tc>
      </w:tr>
      <w:tr w:rsidR="0056285C" w:rsidRPr="005F5F1C" w:rsidTr="007B5433">
        <w:tc>
          <w:tcPr>
            <w:tcW w:w="241" w:type="pct"/>
            <w:gridSpan w:val="2"/>
          </w:tcPr>
          <w:p w:rsidR="0056285C" w:rsidRPr="005F5F1C" w:rsidRDefault="0056285C" w:rsidP="00E03B44">
            <w:r w:rsidRPr="005F5F1C">
              <w:t>16.</w:t>
            </w:r>
          </w:p>
        </w:tc>
        <w:tc>
          <w:tcPr>
            <w:tcW w:w="627" w:type="pct"/>
          </w:tcPr>
          <w:p w:rsidR="0056285C" w:rsidRPr="005F5F1C" w:rsidRDefault="0056285C" w:rsidP="00E03B44">
            <w:pPr>
              <w:rPr>
                <w:b/>
              </w:rPr>
            </w:pPr>
            <w:r w:rsidRPr="005F5F1C">
              <w:rPr>
                <w:b/>
              </w:rPr>
              <w:t>Пользовательский интерфейс</w:t>
            </w:r>
          </w:p>
        </w:tc>
        <w:tc>
          <w:tcPr>
            <w:tcW w:w="721" w:type="pct"/>
          </w:tcPr>
          <w:p w:rsidR="0056285C" w:rsidRPr="005F5F1C" w:rsidRDefault="0056285C" w:rsidP="00E03B44">
            <w:r w:rsidRPr="005F5F1C">
              <w:t>понимание  сущности  понятий  «интерфейс», «информационный ресурс», «информационное пространство пользователя».</w:t>
            </w:r>
          </w:p>
          <w:p w:rsidR="0056285C" w:rsidRPr="005F5F1C" w:rsidRDefault="0056285C" w:rsidP="00E03B44">
            <w:pPr>
              <w:ind w:left="-108" w:right="-108"/>
            </w:pPr>
            <w:r w:rsidRPr="005F5F1C">
              <w:t>Научиться оперированию</w:t>
            </w:r>
          </w:p>
          <w:p w:rsidR="0056285C" w:rsidRPr="005F5F1C" w:rsidRDefault="0056285C" w:rsidP="00E03B44">
            <w:pPr>
              <w:ind w:left="-108" w:right="-108"/>
            </w:pPr>
            <w:r w:rsidRPr="005F5F1C">
              <w:t xml:space="preserve">компьютерными </w:t>
            </w:r>
          </w:p>
          <w:p w:rsidR="0056285C" w:rsidRPr="005F5F1C" w:rsidRDefault="0056285C" w:rsidP="00E03B44">
            <w:pPr>
              <w:ind w:left="-108" w:right="-108"/>
            </w:pPr>
            <w:r w:rsidRPr="005F5F1C">
              <w:lastRenderedPageBreak/>
              <w:t>информационными объектами в наглядно-графи-</w:t>
            </w:r>
          </w:p>
          <w:p w:rsidR="0056285C" w:rsidRPr="005F5F1C" w:rsidRDefault="0056285C" w:rsidP="009D2635">
            <w:pPr>
              <w:ind w:left="-108" w:right="-108"/>
            </w:pPr>
            <w:r w:rsidRPr="005F5F1C">
              <w:t>ческой форме</w:t>
            </w:r>
          </w:p>
        </w:tc>
        <w:tc>
          <w:tcPr>
            <w:tcW w:w="817" w:type="pct"/>
          </w:tcPr>
          <w:p w:rsidR="0056285C" w:rsidRPr="005F5F1C" w:rsidRDefault="0056285C" w:rsidP="00E03B44">
            <w:r w:rsidRPr="005F5F1C">
              <w:lastRenderedPageBreak/>
              <w:t>навыки  оперирования  компьютерными информационными объектами в наглядно -графической форме</w:t>
            </w:r>
          </w:p>
        </w:tc>
        <w:tc>
          <w:tcPr>
            <w:tcW w:w="1007" w:type="pct"/>
          </w:tcPr>
          <w:p w:rsidR="0056285C" w:rsidRPr="005F5F1C" w:rsidRDefault="0056285C" w:rsidP="00E03B44">
            <w:r w:rsidRPr="005F5F1C">
              <w:t>понимание  необходимости  ответственного  отношения  к информационным ресурсам и информационному пространству</w:t>
            </w:r>
          </w:p>
        </w:tc>
        <w:tc>
          <w:tcPr>
            <w:tcW w:w="625" w:type="pct"/>
          </w:tcPr>
          <w:p w:rsidR="0056285C" w:rsidRPr="005F5F1C" w:rsidRDefault="0056285C" w:rsidP="009D2635">
            <w:pPr>
              <w:pStyle w:val="a7"/>
            </w:pPr>
            <w:r w:rsidRPr="005F5F1C">
              <w:rPr>
                <w:b/>
                <w:bCs/>
              </w:rPr>
              <w:t xml:space="preserve">§ 2.5. </w:t>
            </w:r>
          </w:p>
          <w:p w:rsidR="0056285C" w:rsidRPr="005F5F1C" w:rsidRDefault="0056285C" w:rsidP="009D2635">
            <w:pPr>
              <w:pStyle w:val="a7"/>
            </w:pPr>
            <w:r w:rsidRPr="005F5F1C">
              <w:rPr>
                <w:noProof/>
              </w:rPr>
              <w:drawing>
                <wp:inline distT="0" distB="0" distL="0" distR="0">
                  <wp:extent cx="209550" cy="209550"/>
                  <wp:effectExtent l="19050" t="0" r="0" b="0"/>
                  <wp:docPr id="30" name="Рисунок 27"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4" w:tgtFrame="_blank" w:history="1">
              <w:r w:rsidRPr="005F5F1C">
                <w:rPr>
                  <w:rStyle w:val="a4"/>
                  <w:color w:val="auto"/>
                </w:rPr>
                <w:t>Презентация «Пользовательс-кий интерфейс»</w:t>
              </w:r>
            </w:hyperlink>
          </w:p>
          <w:p w:rsidR="0056285C" w:rsidRPr="005F5F1C" w:rsidRDefault="0056285C" w:rsidP="009D2635">
            <w:pPr>
              <w:spacing w:before="100" w:beforeAutospacing="1" w:after="100" w:afterAutospacing="1"/>
            </w:pPr>
            <w:r w:rsidRPr="005F5F1C">
              <w:t xml:space="preserve">Информацион-ный модуль по теме «Основные </w:t>
            </w:r>
            <w:r w:rsidRPr="005F5F1C">
              <w:lastRenderedPageBreak/>
              <w:t>элементы интерфейса и управления»</w:t>
            </w:r>
          </w:p>
          <w:p w:rsidR="0056285C" w:rsidRPr="005F5F1C" w:rsidRDefault="0056285C" w:rsidP="00E03B44"/>
        </w:tc>
        <w:tc>
          <w:tcPr>
            <w:tcW w:w="385" w:type="pct"/>
          </w:tcPr>
          <w:p w:rsidR="0056285C" w:rsidRPr="005F5F1C" w:rsidRDefault="0056285C" w:rsidP="00E03B44">
            <w:pPr>
              <w:rPr>
                <w:b/>
              </w:rPr>
            </w:pPr>
            <w:r>
              <w:rPr>
                <w:b/>
              </w:rPr>
              <w:lastRenderedPageBreak/>
              <w:t>09.01</w:t>
            </w:r>
          </w:p>
        </w:tc>
        <w:tc>
          <w:tcPr>
            <w:tcW w:w="577" w:type="pct"/>
          </w:tcPr>
          <w:p w:rsidR="0056285C" w:rsidRPr="005F5F1C" w:rsidRDefault="0056285C" w:rsidP="00E03B44">
            <w:r w:rsidRPr="005F5F1C">
              <w:t>§2.5. Выполнить письменно: №12 ,стр100, тестовые задания для самоконтроля на стр 101-105.</w:t>
            </w:r>
          </w:p>
          <w:p w:rsidR="0056285C" w:rsidRPr="005F5F1C" w:rsidRDefault="0056285C" w:rsidP="00E03B44">
            <w:pPr>
              <w:ind w:left="-104" w:right="-108"/>
            </w:pPr>
            <w:r w:rsidRPr="005F5F1C">
              <w:t xml:space="preserve">  РТ  №№120, 121</w:t>
            </w:r>
          </w:p>
          <w:p w:rsidR="0056285C" w:rsidRPr="005F5F1C" w:rsidRDefault="0056285C" w:rsidP="00E03B44">
            <w:pPr>
              <w:ind w:left="-104" w:right="-108"/>
            </w:pPr>
          </w:p>
          <w:p w:rsidR="0056285C" w:rsidRPr="005F5F1C" w:rsidRDefault="0056285C" w:rsidP="00E03B44"/>
        </w:tc>
      </w:tr>
      <w:tr w:rsidR="0056285C" w:rsidRPr="005F5F1C" w:rsidTr="007B5433">
        <w:tc>
          <w:tcPr>
            <w:tcW w:w="241" w:type="pct"/>
            <w:gridSpan w:val="2"/>
          </w:tcPr>
          <w:p w:rsidR="0056285C" w:rsidRPr="005F5F1C" w:rsidRDefault="0056285C" w:rsidP="00E03B44">
            <w:r w:rsidRPr="005F5F1C">
              <w:lastRenderedPageBreak/>
              <w:t>17.</w:t>
            </w:r>
          </w:p>
        </w:tc>
        <w:tc>
          <w:tcPr>
            <w:tcW w:w="627" w:type="pct"/>
          </w:tcPr>
          <w:p w:rsidR="0056285C" w:rsidRPr="005F5F1C" w:rsidRDefault="0056285C" w:rsidP="00E03B44">
            <w:pPr>
              <w:rPr>
                <w:b/>
              </w:rPr>
            </w:pPr>
            <w:r w:rsidRPr="005F5F1C">
              <w:rPr>
                <w:b/>
              </w:rPr>
              <w:t>Обобщение и систематизация основных понятий темы «Компьютер как универсальное устройство для работы с информацией»Контрольная работа №2 (тест)</w:t>
            </w:r>
          </w:p>
        </w:tc>
        <w:tc>
          <w:tcPr>
            <w:tcW w:w="721" w:type="pct"/>
          </w:tcPr>
          <w:p w:rsidR="0056285C" w:rsidRPr="005F5F1C" w:rsidRDefault="0056285C" w:rsidP="00E03B44">
            <w:r w:rsidRPr="005F5F1C">
              <w:t>представления  о  компьютере как  универсальном  устройстве обработки информации</w:t>
            </w:r>
          </w:p>
          <w:p w:rsidR="0056285C" w:rsidRPr="005F5F1C" w:rsidRDefault="0056285C" w:rsidP="00E03B44"/>
        </w:tc>
        <w:tc>
          <w:tcPr>
            <w:tcW w:w="817" w:type="pct"/>
          </w:tcPr>
          <w:p w:rsidR="0056285C" w:rsidRPr="005F5F1C" w:rsidRDefault="0056285C" w:rsidP="00E03B44">
            <w:r w:rsidRPr="005F5F1C">
              <w:t>основные  навыки  и  умения  использования компьютерных  устройств;  навыки  создания  личного  информационного пространства</w:t>
            </w:r>
          </w:p>
        </w:tc>
        <w:tc>
          <w:tcPr>
            <w:tcW w:w="1007" w:type="pct"/>
          </w:tcPr>
          <w:p w:rsidR="0056285C" w:rsidRPr="005F5F1C" w:rsidRDefault="0056285C" w:rsidP="00E03B44">
            <w:r w:rsidRPr="005F5F1C">
              <w:t>способность  увязать  знания  об  основных  возможностях компьютера   с  собственным  жизненным  опытом;  развитие  чувства  личной ответственности за качество окружающей информационной среды</w:t>
            </w:r>
          </w:p>
        </w:tc>
        <w:tc>
          <w:tcPr>
            <w:tcW w:w="625" w:type="pct"/>
          </w:tcPr>
          <w:p w:rsidR="0056285C" w:rsidRPr="005F5F1C" w:rsidRDefault="0056285C" w:rsidP="008D72F2">
            <w:pPr>
              <w:ind w:left="-108" w:right="-112"/>
            </w:pPr>
            <w:r w:rsidRPr="005F5F1C">
              <w:rPr>
                <w:b/>
                <w:bCs/>
              </w:rPr>
              <w:t>Интерактивный тест по теме «Компьютер как универсальное устройство для работы с информацией»</w:t>
            </w:r>
          </w:p>
        </w:tc>
        <w:tc>
          <w:tcPr>
            <w:tcW w:w="385" w:type="pct"/>
          </w:tcPr>
          <w:p w:rsidR="0056285C" w:rsidRPr="005F5F1C" w:rsidRDefault="0056285C" w:rsidP="00E03B44">
            <w:pPr>
              <w:rPr>
                <w:b/>
              </w:rPr>
            </w:pPr>
            <w:r>
              <w:rPr>
                <w:b/>
              </w:rPr>
              <w:t>16</w:t>
            </w:r>
            <w:r w:rsidRPr="005F5F1C">
              <w:rPr>
                <w:b/>
              </w:rPr>
              <w:t>.01</w:t>
            </w:r>
          </w:p>
        </w:tc>
        <w:tc>
          <w:tcPr>
            <w:tcW w:w="577" w:type="pct"/>
          </w:tcPr>
          <w:p w:rsidR="0056285C" w:rsidRPr="005F5F1C" w:rsidRDefault="0056285C" w:rsidP="00E03B44"/>
        </w:tc>
      </w:tr>
      <w:tr w:rsidR="0056285C" w:rsidRPr="005F5F1C" w:rsidTr="007B5433">
        <w:tc>
          <w:tcPr>
            <w:tcW w:w="241" w:type="pct"/>
            <w:gridSpan w:val="2"/>
          </w:tcPr>
          <w:p w:rsidR="0056285C" w:rsidRPr="005F5F1C" w:rsidRDefault="0056285C" w:rsidP="00E03B44">
            <w:r w:rsidRPr="005F5F1C">
              <w:t>18.</w:t>
            </w:r>
          </w:p>
        </w:tc>
        <w:tc>
          <w:tcPr>
            <w:tcW w:w="627" w:type="pct"/>
          </w:tcPr>
          <w:p w:rsidR="0056285C" w:rsidRPr="005F5F1C" w:rsidRDefault="0056285C" w:rsidP="00E03B44">
            <w:pPr>
              <w:rPr>
                <w:b/>
              </w:rPr>
            </w:pPr>
            <w:r w:rsidRPr="005F5F1C">
              <w:rPr>
                <w:b/>
              </w:rPr>
              <w:t>Формирова-ние изображения на экране компьютера</w:t>
            </w:r>
          </w:p>
        </w:tc>
        <w:tc>
          <w:tcPr>
            <w:tcW w:w="721" w:type="pct"/>
          </w:tcPr>
          <w:p w:rsidR="0056285C" w:rsidRPr="005F5F1C" w:rsidRDefault="0056285C" w:rsidP="00E03B44">
            <w:r w:rsidRPr="005F5F1C">
              <w:t>систематизированные  представ-</w:t>
            </w:r>
          </w:p>
          <w:p w:rsidR="0056285C" w:rsidRPr="005F5F1C" w:rsidRDefault="0056285C" w:rsidP="00E03B44">
            <w:r w:rsidRPr="005F5F1C">
              <w:t>ления  о  форми-</w:t>
            </w:r>
          </w:p>
          <w:p w:rsidR="0056285C" w:rsidRPr="005F5F1C" w:rsidRDefault="0056285C" w:rsidP="00E03B44">
            <w:r w:rsidRPr="005F5F1C">
              <w:t>ровании пред-ставлений на экране монитора.</w:t>
            </w:r>
          </w:p>
          <w:p w:rsidR="0056285C" w:rsidRPr="005F5F1C" w:rsidRDefault="0056285C" w:rsidP="008D72F2">
            <w:pPr>
              <w:ind w:right="-108"/>
            </w:pPr>
            <w:r w:rsidRPr="005F5F1C">
              <w:t xml:space="preserve">Научиться выделять </w:t>
            </w:r>
          </w:p>
          <w:p w:rsidR="0056285C" w:rsidRPr="005F5F1C" w:rsidRDefault="0056285C" w:rsidP="008D72F2">
            <w:pPr>
              <w:ind w:right="-108"/>
            </w:pPr>
            <w:r w:rsidRPr="005F5F1C">
              <w:t xml:space="preserve">инвариантную сущность </w:t>
            </w:r>
          </w:p>
          <w:p w:rsidR="0056285C" w:rsidRPr="005F5F1C" w:rsidRDefault="0056285C" w:rsidP="00A6581B">
            <w:pPr>
              <w:ind w:right="-108"/>
            </w:pPr>
            <w:r w:rsidRPr="005F5F1C">
              <w:t>внешне различных объектов</w:t>
            </w:r>
          </w:p>
        </w:tc>
        <w:tc>
          <w:tcPr>
            <w:tcW w:w="817" w:type="pct"/>
          </w:tcPr>
          <w:p w:rsidR="0056285C" w:rsidRPr="005F5F1C" w:rsidRDefault="0056285C" w:rsidP="00E03B44">
            <w:r w:rsidRPr="005F5F1C">
              <w:t>умения  выделять  инвариантную  сущность  внешне различных объектов</w:t>
            </w:r>
          </w:p>
        </w:tc>
        <w:tc>
          <w:tcPr>
            <w:tcW w:w="1007" w:type="pct"/>
          </w:tcPr>
          <w:p w:rsidR="0056285C" w:rsidRPr="005F5F1C" w:rsidRDefault="0056285C" w:rsidP="00E03B44">
            <w:r w:rsidRPr="005F5F1C">
              <w:t>способность  применять  теоретические  знания  для  решения практических  задач;  интерес  к  изучению  вопросов,  связанных  с компьютерной графикой</w:t>
            </w:r>
          </w:p>
        </w:tc>
        <w:tc>
          <w:tcPr>
            <w:tcW w:w="625" w:type="pct"/>
          </w:tcPr>
          <w:p w:rsidR="0056285C" w:rsidRPr="005F5F1C" w:rsidRDefault="0056285C" w:rsidP="008D72F2">
            <w:pPr>
              <w:pStyle w:val="a7"/>
            </w:pPr>
            <w:r w:rsidRPr="005F5F1C">
              <w:rPr>
                <w:b/>
                <w:bCs/>
              </w:rPr>
              <w:t xml:space="preserve">§  3.1. </w:t>
            </w:r>
          </w:p>
          <w:p w:rsidR="0056285C" w:rsidRPr="005F5F1C" w:rsidRDefault="0056285C" w:rsidP="008D72F2">
            <w:pPr>
              <w:pStyle w:val="a7"/>
            </w:pPr>
            <w:r w:rsidRPr="005F5F1C">
              <w:rPr>
                <w:noProof/>
              </w:rPr>
              <w:drawing>
                <wp:inline distT="0" distB="0" distL="0" distR="0">
                  <wp:extent cx="209550" cy="209550"/>
                  <wp:effectExtent l="19050" t="0" r="0" b="0"/>
                  <wp:docPr id="31" name="Рисунок 29"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5" w:tgtFrame="_blank" w:history="1">
              <w:r w:rsidRPr="005F5F1C">
                <w:rPr>
                  <w:rStyle w:val="a4"/>
                  <w:color w:val="auto"/>
                </w:rPr>
                <w:t>Презентация «Формирование изображения на экране монитора»</w:t>
              </w:r>
            </w:hyperlink>
          </w:p>
          <w:p w:rsidR="0056285C" w:rsidRPr="005F5F1C" w:rsidRDefault="0056285C" w:rsidP="008D72F2">
            <w:pPr>
              <w:spacing w:before="100" w:beforeAutospacing="1" w:after="100" w:afterAutospacing="1"/>
            </w:pPr>
            <w:r w:rsidRPr="005F5F1C">
              <w:t xml:space="preserve">Анимация  «Цветовая модель RGB» </w:t>
            </w:r>
          </w:p>
        </w:tc>
        <w:tc>
          <w:tcPr>
            <w:tcW w:w="385" w:type="pct"/>
          </w:tcPr>
          <w:p w:rsidR="0056285C" w:rsidRPr="005F5F1C" w:rsidRDefault="0056285C" w:rsidP="00E03B44">
            <w:pPr>
              <w:rPr>
                <w:b/>
              </w:rPr>
            </w:pPr>
            <w:r>
              <w:rPr>
                <w:b/>
              </w:rPr>
              <w:t>23</w:t>
            </w:r>
            <w:r w:rsidRPr="005F5F1C">
              <w:rPr>
                <w:b/>
              </w:rPr>
              <w:t>.01</w:t>
            </w:r>
          </w:p>
        </w:tc>
        <w:tc>
          <w:tcPr>
            <w:tcW w:w="577" w:type="pct"/>
          </w:tcPr>
          <w:p w:rsidR="0056285C" w:rsidRPr="005F5F1C" w:rsidRDefault="0056285C" w:rsidP="00E03B44">
            <w:r w:rsidRPr="005F5F1C">
              <w:t>§3.1. Выполнить письменно: №9-11</w:t>
            </w:r>
          </w:p>
          <w:p w:rsidR="0056285C" w:rsidRPr="005F5F1C" w:rsidRDefault="0056285C" w:rsidP="00E03B44">
            <w:r w:rsidRPr="005F5F1C">
              <w:t>на стр.111.</w:t>
            </w:r>
          </w:p>
        </w:tc>
      </w:tr>
      <w:tr w:rsidR="0056285C" w:rsidRPr="005F5F1C" w:rsidTr="007B5433">
        <w:tc>
          <w:tcPr>
            <w:tcW w:w="241" w:type="pct"/>
            <w:gridSpan w:val="2"/>
          </w:tcPr>
          <w:p w:rsidR="0056285C" w:rsidRPr="005F5F1C" w:rsidRDefault="0056285C" w:rsidP="00E03B44">
            <w:r w:rsidRPr="005F5F1C">
              <w:t>19.</w:t>
            </w:r>
          </w:p>
        </w:tc>
        <w:tc>
          <w:tcPr>
            <w:tcW w:w="627" w:type="pct"/>
          </w:tcPr>
          <w:p w:rsidR="0056285C" w:rsidRPr="005F5F1C" w:rsidRDefault="0056285C" w:rsidP="00E03B44">
            <w:pPr>
              <w:rPr>
                <w:b/>
              </w:rPr>
            </w:pPr>
            <w:r w:rsidRPr="005F5F1C">
              <w:rPr>
                <w:b/>
              </w:rPr>
              <w:t>Компьютер-ная графика</w:t>
            </w:r>
          </w:p>
        </w:tc>
        <w:tc>
          <w:tcPr>
            <w:tcW w:w="721" w:type="pct"/>
          </w:tcPr>
          <w:p w:rsidR="0056285C" w:rsidRPr="005F5F1C" w:rsidRDefault="0056285C" w:rsidP="00E03B44">
            <w:r w:rsidRPr="005F5F1C">
              <w:t xml:space="preserve">Систематизированные представления о растровой и </w:t>
            </w:r>
            <w:r w:rsidRPr="005F5F1C">
              <w:lastRenderedPageBreak/>
              <w:t>векторной графике.</w:t>
            </w:r>
          </w:p>
          <w:p w:rsidR="0056285C" w:rsidRPr="005F5F1C" w:rsidRDefault="0056285C" w:rsidP="00E03B44">
            <w:pPr>
              <w:ind w:left="-108" w:right="-108"/>
            </w:pPr>
            <w:r w:rsidRPr="005F5F1C">
              <w:t>правильно выбирать формат (способ представления) графических файлов в зависимости от решаемой зада-</w:t>
            </w:r>
          </w:p>
          <w:p w:rsidR="0056285C" w:rsidRPr="005F5F1C" w:rsidRDefault="0056285C" w:rsidP="00E03B44">
            <w:pPr>
              <w:ind w:left="-108" w:right="-108"/>
            </w:pPr>
            <w:r w:rsidRPr="005F5F1C">
              <w:t>чи.</w:t>
            </w:r>
          </w:p>
          <w:p w:rsidR="0056285C" w:rsidRPr="005F5F1C" w:rsidRDefault="0056285C" w:rsidP="00E03B44"/>
        </w:tc>
        <w:tc>
          <w:tcPr>
            <w:tcW w:w="817" w:type="pct"/>
          </w:tcPr>
          <w:p w:rsidR="0056285C" w:rsidRPr="005F5F1C" w:rsidRDefault="0056285C" w:rsidP="00E03B44">
            <w:r w:rsidRPr="005F5F1C">
              <w:lastRenderedPageBreak/>
              <w:t xml:space="preserve">Умения  правильно  выбирать  формат  (способ представления) </w:t>
            </w:r>
            <w:r w:rsidRPr="005F5F1C">
              <w:lastRenderedPageBreak/>
              <w:t>графических файлов в зависимости от решаемой задачи</w:t>
            </w:r>
          </w:p>
        </w:tc>
        <w:tc>
          <w:tcPr>
            <w:tcW w:w="1007" w:type="pct"/>
          </w:tcPr>
          <w:p w:rsidR="0056285C" w:rsidRPr="005F5F1C" w:rsidRDefault="0056285C" w:rsidP="00E03B44">
            <w:r w:rsidRPr="005F5F1C">
              <w:lastRenderedPageBreak/>
              <w:t xml:space="preserve">Знание сфер применения компьютерной графики;   способность применять теоретические знания для </w:t>
            </w:r>
            <w:r w:rsidRPr="005F5F1C">
              <w:lastRenderedPageBreak/>
              <w:t>решения практических задач; интерес к изучению вопросов, связанных с компьютерной графикой</w:t>
            </w:r>
          </w:p>
        </w:tc>
        <w:tc>
          <w:tcPr>
            <w:tcW w:w="625" w:type="pct"/>
          </w:tcPr>
          <w:p w:rsidR="0056285C" w:rsidRPr="005F5F1C" w:rsidRDefault="0056285C" w:rsidP="007D3D98">
            <w:pPr>
              <w:pStyle w:val="a7"/>
            </w:pPr>
            <w:r w:rsidRPr="005F5F1C">
              <w:rPr>
                <w:b/>
                <w:bCs/>
              </w:rPr>
              <w:lastRenderedPageBreak/>
              <w:t xml:space="preserve">§ 3.2. </w:t>
            </w:r>
          </w:p>
          <w:p w:rsidR="0056285C" w:rsidRPr="005F5F1C" w:rsidRDefault="0056285C" w:rsidP="007D3D98">
            <w:pPr>
              <w:pStyle w:val="a7"/>
            </w:pPr>
            <w:r w:rsidRPr="005F5F1C">
              <w:rPr>
                <w:noProof/>
              </w:rPr>
              <w:drawing>
                <wp:inline distT="0" distB="0" distL="0" distR="0">
                  <wp:extent cx="209550" cy="209550"/>
                  <wp:effectExtent l="19050" t="0" r="0" b="0"/>
                  <wp:docPr id="32" name="Рисунок 3"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6" w:tgtFrame="_blank" w:history="1">
              <w:r w:rsidRPr="005F5F1C">
                <w:rPr>
                  <w:rStyle w:val="a4"/>
                  <w:color w:val="auto"/>
                </w:rPr>
                <w:t xml:space="preserve">Презентация </w:t>
              </w:r>
              <w:r w:rsidRPr="005F5F1C">
                <w:rPr>
                  <w:rStyle w:val="a4"/>
                  <w:color w:val="auto"/>
                </w:rPr>
                <w:lastRenderedPageBreak/>
                <w:t>«Компьютерная графика»</w:t>
              </w:r>
            </w:hyperlink>
          </w:p>
          <w:p w:rsidR="0056285C" w:rsidRPr="005F5F1C" w:rsidRDefault="0056285C" w:rsidP="007D3D98">
            <w:pPr>
              <w:ind w:right="-112"/>
            </w:pPr>
            <w:r w:rsidRPr="005F5F1C">
              <w:t>анимация «Изображения на компьютере»     (N 196610)</w:t>
            </w:r>
            <w:r w:rsidRPr="005F5F1C">
              <w:br/>
            </w:r>
          </w:p>
        </w:tc>
        <w:tc>
          <w:tcPr>
            <w:tcW w:w="385" w:type="pct"/>
          </w:tcPr>
          <w:p w:rsidR="0056285C" w:rsidRPr="005F5F1C" w:rsidRDefault="0056285C" w:rsidP="00E03B44">
            <w:pPr>
              <w:rPr>
                <w:b/>
              </w:rPr>
            </w:pPr>
            <w:r>
              <w:rPr>
                <w:b/>
              </w:rPr>
              <w:lastRenderedPageBreak/>
              <w:t>30</w:t>
            </w:r>
            <w:r w:rsidRPr="005F5F1C">
              <w:rPr>
                <w:b/>
              </w:rPr>
              <w:t>.01</w:t>
            </w:r>
          </w:p>
        </w:tc>
        <w:tc>
          <w:tcPr>
            <w:tcW w:w="577" w:type="pct"/>
          </w:tcPr>
          <w:p w:rsidR="0056285C" w:rsidRPr="005F5F1C" w:rsidRDefault="0056285C" w:rsidP="00E03B44">
            <w:r w:rsidRPr="005F5F1C">
              <w:t xml:space="preserve">§3.2. Выполнить письменно: №м №№14,15 </w:t>
            </w:r>
            <w:r w:rsidRPr="005F5F1C">
              <w:lastRenderedPageBreak/>
              <w:t>стр.122</w:t>
            </w:r>
          </w:p>
          <w:p w:rsidR="0056285C" w:rsidRPr="005F5F1C" w:rsidRDefault="0056285C" w:rsidP="00E03B44">
            <w:r w:rsidRPr="005F5F1C">
              <w:t xml:space="preserve">РТ.№№152,157,158 </w:t>
            </w:r>
          </w:p>
          <w:p w:rsidR="0056285C" w:rsidRPr="005F5F1C" w:rsidRDefault="0056285C" w:rsidP="00E03B44">
            <w:pPr>
              <w:ind w:left="-104"/>
            </w:pPr>
          </w:p>
          <w:p w:rsidR="0056285C" w:rsidRPr="005F5F1C" w:rsidRDefault="0056285C" w:rsidP="00E03B44"/>
        </w:tc>
      </w:tr>
      <w:tr w:rsidR="0056285C" w:rsidRPr="005F5F1C" w:rsidTr="007B5433">
        <w:tc>
          <w:tcPr>
            <w:tcW w:w="241" w:type="pct"/>
            <w:gridSpan w:val="2"/>
          </w:tcPr>
          <w:p w:rsidR="0056285C" w:rsidRPr="005F5F1C" w:rsidRDefault="0056285C" w:rsidP="00E03B44">
            <w:r w:rsidRPr="005F5F1C">
              <w:lastRenderedPageBreak/>
              <w:t>20.</w:t>
            </w:r>
          </w:p>
        </w:tc>
        <w:tc>
          <w:tcPr>
            <w:tcW w:w="627" w:type="pct"/>
          </w:tcPr>
          <w:p w:rsidR="0056285C" w:rsidRPr="005F5F1C" w:rsidRDefault="0056285C" w:rsidP="00E03B44">
            <w:pPr>
              <w:rPr>
                <w:b/>
              </w:rPr>
            </w:pPr>
            <w:r w:rsidRPr="005F5F1C">
              <w:rPr>
                <w:b/>
              </w:rPr>
              <w:t xml:space="preserve">Создание графических изображений </w:t>
            </w:r>
          </w:p>
        </w:tc>
        <w:tc>
          <w:tcPr>
            <w:tcW w:w="721" w:type="pct"/>
          </w:tcPr>
          <w:p w:rsidR="0056285C" w:rsidRDefault="0056285C" w:rsidP="00E03B44">
            <w:r w:rsidRPr="005F5F1C">
              <w:t>систематизированные  представления  об  инструментах создания  графических  изображений;  развитие  основных  навыков  и  умений использования графических редакторов</w:t>
            </w:r>
          </w:p>
          <w:p w:rsidR="0056285C" w:rsidRDefault="0056285C" w:rsidP="00E03B44"/>
          <w:p w:rsidR="0056285C" w:rsidRDefault="0056285C" w:rsidP="00E03B44"/>
          <w:p w:rsidR="0056285C" w:rsidRDefault="0056285C" w:rsidP="00E03B44"/>
          <w:p w:rsidR="0056285C" w:rsidRPr="005F5F1C" w:rsidRDefault="0056285C" w:rsidP="00E03B44"/>
        </w:tc>
        <w:tc>
          <w:tcPr>
            <w:tcW w:w="817" w:type="pct"/>
          </w:tcPr>
          <w:p w:rsidR="0056285C" w:rsidRPr="005F5F1C" w:rsidRDefault="0056285C" w:rsidP="00E03B44">
            <w:r w:rsidRPr="005F5F1C">
              <w:t>умения  подбирать  и  использовать  инструментарий  для решения поставленной задачи</w:t>
            </w:r>
          </w:p>
        </w:tc>
        <w:tc>
          <w:tcPr>
            <w:tcW w:w="1007" w:type="pct"/>
          </w:tcPr>
          <w:p w:rsidR="0056285C" w:rsidRPr="005F5F1C" w:rsidRDefault="0056285C" w:rsidP="00E03B44">
            <w:r w:rsidRPr="005F5F1C">
              <w:t>интерес  к  изучению  вопросов,  связанных  с  компьютерной графикой</w:t>
            </w:r>
          </w:p>
        </w:tc>
        <w:tc>
          <w:tcPr>
            <w:tcW w:w="625" w:type="pct"/>
          </w:tcPr>
          <w:p w:rsidR="0056285C" w:rsidRPr="005F5F1C" w:rsidRDefault="0056285C" w:rsidP="007D3D98">
            <w:pPr>
              <w:pStyle w:val="a7"/>
            </w:pPr>
            <w:r w:rsidRPr="005F5F1C">
              <w:rPr>
                <w:b/>
                <w:bCs/>
              </w:rPr>
              <w:t>3.3. Создание графических изображений</w:t>
            </w:r>
          </w:p>
          <w:p w:rsidR="0056285C" w:rsidRPr="005F5F1C" w:rsidRDefault="0056285C" w:rsidP="007D3D98">
            <w:pPr>
              <w:pStyle w:val="a7"/>
            </w:pPr>
            <w:r w:rsidRPr="005F5F1C">
              <w:rPr>
                <w:noProof/>
              </w:rPr>
              <w:drawing>
                <wp:inline distT="0" distB="0" distL="0" distR="0">
                  <wp:extent cx="209550" cy="209550"/>
                  <wp:effectExtent l="19050" t="0" r="0" b="0"/>
                  <wp:docPr id="33" name="Рисунок 5"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7" w:tgtFrame="_blank" w:history="1">
              <w:r w:rsidRPr="005F5F1C">
                <w:rPr>
                  <w:rStyle w:val="a4"/>
                  <w:color w:val="auto"/>
                </w:rPr>
                <w:t>Презентация «Создание графических изображений»</w:t>
              </w:r>
            </w:hyperlink>
          </w:p>
          <w:p w:rsidR="0056285C" w:rsidRPr="005F5F1C" w:rsidRDefault="0056285C" w:rsidP="007D3D98">
            <w:pPr>
              <w:ind w:left="-108" w:right="-112"/>
            </w:pPr>
            <w:r w:rsidRPr="005F5F1C">
              <w:t>- практический модуль теме «Растровый редактор»</w:t>
            </w:r>
            <w:r w:rsidRPr="005F5F1C">
              <w:br/>
              <w:t>-  контрольный модуль по теме «Растровый редактор»</w:t>
            </w:r>
          </w:p>
        </w:tc>
        <w:tc>
          <w:tcPr>
            <w:tcW w:w="385" w:type="pct"/>
          </w:tcPr>
          <w:p w:rsidR="0056285C" w:rsidRPr="005F5F1C" w:rsidRDefault="0056285C" w:rsidP="00E03B44">
            <w:pPr>
              <w:rPr>
                <w:b/>
              </w:rPr>
            </w:pPr>
            <w:r>
              <w:rPr>
                <w:b/>
              </w:rPr>
              <w:t>06</w:t>
            </w:r>
            <w:r w:rsidRPr="005F5F1C">
              <w:rPr>
                <w:b/>
              </w:rPr>
              <w:t>.02</w:t>
            </w:r>
          </w:p>
        </w:tc>
        <w:tc>
          <w:tcPr>
            <w:tcW w:w="577" w:type="pct"/>
          </w:tcPr>
          <w:p w:rsidR="0056285C" w:rsidRPr="005F5F1C" w:rsidRDefault="0056285C" w:rsidP="00A6581B">
            <w:r w:rsidRPr="005F5F1C">
              <w:t xml:space="preserve">§3.3 Выполнить письменно  тестовое задания для самоконтро-ля стр. 140  </w:t>
            </w:r>
          </w:p>
        </w:tc>
      </w:tr>
      <w:tr w:rsidR="0056285C" w:rsidRPr="005F5F1C" w:rsidTr="007B5433">
        <w:tc>
          <w:tcPr>
            <w:tcW w:w="241" w:type="pct"/>
            <w:gridSpan w:val="2"/>
          </w:tcPr>
          <w:p w:rsidR="0056285C" w:rsidRPr="005F5F1C" w:rsidRDefault="0056285C" w:rsidP="00E03B44">
            <w:r w:rsidRPr="005F5F1C">
              <w:t>21.</w:t>
            </w:r>
          </w:p>
        </w:tc>
        <w:tc>
          <w:tcPr>
            <w:tcW w:w="627" w:type="pct"/>
          </w:tcPr>
          <w:p w:rsidR="0056285C" w:rsidRPr="005F5F1C" w:rsidRDefault="0056285C" w:rsidP="00E03B44">
            <w:pPr>
              <w:rPr>
                <w:b/>
              </w:rPr>
            </w:pPr>
            <w:r w:rsidRPr="005F5F1C">
              <w:rPr>
                <w:b/>
              </w:rPr>
              <w:t xml:space="preserve">Обобщение и систематизация основных понятий темы «Обработка графической </w:t>
            </w:r>
            <w:r w:rsidRPr="005F5F1C">
              <w:rPr>
                <w:b/>
              </w:rPr>
              <w:lastRenderedPageBreak/>
              <w:t>информации». Контрольная работа №3(тест)</w:t>
            </w:r>
          </w:p>
        </w:tc>
        <w:tc>
          <w:tcPr>
            <w:tcW w:w="721" w:type="pct"/>
          </w:tcPr>
          <w:p w:rsidR="0056285C" w:rsidRPr="005F5F1C" w:rsidRDefault="0056285C" w:rsidP="000C0D21">
            <w:r w:rsidRPr="005F5F1C">
              <w:lastRenderedPageBreak/>
              <w:t xml:space="preserve">Систематизированные  представления  об  основных  понятиях, связанных с </w:t>
            </w:r>
            <w:r w:rsidRPr="005F5F1C">
              <w:lastRenderedPageBreak/>
              <w:t>обработкой графической информации на компьютере</w:t>
            </w:r>
          </w:p>
        </w:tc>
        <w:tc>
          <w:tcPr>
            <w:tcW w:w="817" w:type="pct"/>
          </w:tcPr>
          <w:p w:rsidR="0056285C" w:rsidRPr="005F5F1C" w:rsidRDefault="0056285C" w:rsidP="00E03B44">
            <w:r w:rsidRPr="005F5F1C">
              <w:lastRenderedPageBreak/>
              <w:t>Основные навыки и умения исполь-</w:t>
            </w:r>
          </w:p>
          <w:p w:rsidR="0056285C" w:rsidRPr="005F5F1C" w:rsidRDefault="0056285C" w:rsidP="00E03B44">
            <w:r w:rsidRPr="005F5F1C">
              <w:t xml:space="preserve">зования инструментов компьютерной графики для </w:t>
            </w:r>
            <w:r w:rsidRPr="005F5F1C">
              <w:lastRenderedPageBreak/>
              <w:t>решения практических задач</w:t>
            </w:r>
          </w:p>
        </w:tc>
        <w:tc>
          <w:tcPr>
            <w:tcW w:w="1007" w:type="pct"/>
          </w:tcPr>
          <w:p w:rsidR="0056285C" w:rsidRPr="005F5F1C" w:rsidRDefault="0056285C" w:rsidP="00E03B44">
            <w:r w:rsidRPr="005F5F1C">
              <w:lastRenderedPageBreak/>
              <w:t xml:space="preserve">Способность  увязать  знания  об  основных  возможностях компьютера   с  собственным  жизненным  опытом;  интерес  к  </w:t>
            </w:r>
            <w:r w:rsidRPr="005F5F1C">
              <w:lastRenderedPageBreak/>
              <w:t>вопросам, связанным с практическим применением компьютеров</w:t>
            </w:r>
          </w:p>
        </w:tc>
        <w:tc>
          <w:tcPr>
            <w:tcW w:w="625" w:type="pct"/>
          </w:tcPr>
          <w:p w:rsidR="0056285C" w:rsidRPr="005F5F1C" w:rsidRDefault="0056285C" w:rsidP="007D3D98">
            <w:pPr>
              <w:pStyle w:val="a7"/>
            </w:pPr>
            <w:r w:rsidRPr="005F5F1C">
              <w:rPr>
                <w:b/>
                <w:bCs/>
              </w:rPr>
              <w:lastRenderedPageBreak/>
              <w:t>3.3. Создание графических изображений</w:t>
            </w:r>
          </w:p>
          <w:p w:rsidR="0056285C" w:rsidRPr="005F5F1C" w:rsidRDefault="0056285C" w:rsidP="007D3D98">
            <w:pPr>
              <w:pStyle w:val="a7"/>
            </w:pPr>
            <w:r w:rsidRPr="005F5F1C">
              <w:rPr>
                <w:noProof/>
              </w:rPr>
              <w:drawing>
                <wp:inline distT="0" distB="0" distL="0" distR="0">
                  <wp:extent cx="209550" cy="209550"/>
                  <wp:effectExtent l="19050" t="0" r="0" b="0"/>
                  <wp:docPr id="34" name="Рисунок 5"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8" w:tgtFrame="_blank" w:history="1">
              <w:r w:rsidRPr="005F5F1C">
                <w:rPr>
                  <w:rStyle w:val="a4"/>
                  <w:color w:val="auto"/>
                </w:rPr>
                <w:t xml:space="preserve">Презентация </w:t>
              </w:r>
              <w:r w:rsidRPr="005F5F1C">
                <w:rPr>
                  <w:rStyle w:val="a4"/>
                  <w:color w:val="auto"/>
                </w:rPr>
                <w:lastRenderedPageBreak/>
                <w:t>«Создание графических изображений»</w:t>
              </w:r>
            </w:hyperlink>
          </w:p>
          <w:p w:rsidR="0056285C" w:rsidRPr="005F5F1C" w:rsidRDefault="0056285C" w:rsidP="007D3D98">
            <w:pPr>
              <w:pStyle w:val="a7"/>
            </w:pPr>
            <w:r w:rsidRPr="005F5F1C">
              <w:t>практический модуль теме «Векторный редактор»  контрольный модуль по теме «Векторный редактор»</w:t>
            </w:r>
            <w:r w:rsidRPr="005F5F1C">
              <w:rPr>
                <w:b/>
                <w:bCs/>
              </w:rPr>
              <w:t xml:space="preserve"> Интерактивный тест по теме «Обработка графической информации»</w:t>
            </w:r>
          </w:p>
          <w:p w:rsidR="0056285C" w:rsidRPr="005F5F1C" w:rsidRDefault="0056285C" w:rsidP="00A6581B">
            <w:pPr>
              <w:pStyle w:val="a7"/>
            </w:pPr>
            <w:r>
              <w:rPr>
                <w:noProof/>
              </w:rPr>
              <w:drawing>
                <wp:inline distT="0" distB="0" distL="0" distR="0">
                  <wp:extent cx="209550" cy="209550"/>
                  <wp:effectExtent l="0" t="0" r="0" b="0"/>
                  <wp:docPr id="35" name="Рисунок 7" descr="http://metodist.lbz.ru/images/icons/ex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metodist.lbz.ru/images/icons/exe.gif"/>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30" w:tgtFrame="_blank" w:history="1">
              <w:r w:rsidRPr="005F5F1C">
                <w:rPr>
                  <w:rStyle w:val="a4"/>
                  <w:color w:val="auto"/>
                </w:rPr>
                <w:t>Тест 3</w:t>
              </w:r>
            </w:hyperlink>
          </w:p>
        </w:tc>
        <w:tc>
          <w:tcPr>
            <w:tcW w:w="385" w:type="pct"/>
          </w:tcPr>
          <w:p w:rsidR="0056285C" w:rsidRPr="005F5F1C" w:rsidRDefault="0056285C" w:rsidP="00E03B44">
            <w:pPr>
              <w:rPr>
                <w:b/>
              </w:rPr>
            </w:pPr>
            <w:r>
              <w:rPr>
                <w:b/>
              </w:rPr>
              <w:lastRenderedPageBreak/>
              <w:t>13</w:t>
            </w:r>
            <w:r w:rsidRPr="005F5F1C">
              <w:rPr>
                <w:b/>
              </w:rPr>
              <w:t>.02</w:t>
            </w:r>
          </w:p>
        </w:tc>
        <w:tc>
          <w:tcPr>
            <w:tcW w:w="577" w:type="pct"/>
          </w:tcPr>
          <w:p w:rsidR="0056285C" w:rsidRPr="005F5F1C" w:rsidRDefault="0056285C" w:rsidP="00E03B44"/>
        </w:tc>
      </w:tr>
      <w:tr w:rsidR="0056285C" w:rsidRPr="005F5F1C" w:rsidTr="007B5433">
        <w:tc>
          <w:tcPr>
            <w:tcW w:w="241" w:type="pct"/>
            <w:gridSpan w:val="2"/>
          </w:tcPr>
          <w:p w:rsidR="0056285C" w:rsidRPr="005F5F1C" w:rsidRDefault="0056285C" w:rsidP="00534B23">
            <w:r w:rsidRPr="005F5F1C">
              <w:lastRenderedPageBreak/>
              <w:t>22.</w:t>
            </w:r>
          </w:p>
        </w:tc>
        <w:tc>
          <w:tcPr>
            <w:tcW w:w="627" w:type="pct"/>
          </w:tcPr>
          <w:p w:rsidR="0056285C" w:rsidRPr="005F5F1C" w:rsidRDefault="0056285C" w:rsidP="00534B23">
            <w:pPr>
              <w:rPr>
                <w:b/>
              </w:rPr>
            </w:pPr>
            <w:r w:rsidRPr="005F5F1C">
              <w:rPr>
                <w:b/>
              </w:rPr>
              <w:t>Текстовые документы и технологии их создания</w:t>
            </w:r>
          </w:p>
        </w:tc>
        <w:tc>
          <w:tcPr>
            <w:tcW w:w="721" w:type="pct"/>
          </w:tcPr>
          <w:p w:rsidR="0056285C" w:rsidRPr="005F5F1C" w:rsidRDefault="0056285C" w:rsidP="00534B23">
            <w:r w:rsidRPr="005F5F1C">
              <w:t>Систематизированные  представления  о  технологиях подготовки  текстовых  документов;  знание  структурных  компонентов текстовых документов</w:t>
            </w:r>
          </w:p>
        </w:tc>
        <w:tc>
          <w:tcPr>
            <w:tcW w:w="817" w:type="pct"/>
          </w:tcPr>
          <w:p w:rsidR="0056285C" w:rsidRPr="005F5F1C" w:rsidRDefault="0056285C" w:rsidP="00534B23">
            <w:r w:rsidRPr="005F5F1C">
              <w:t>Широкий  спектр  умений  и  навыков  использования средств  информационных  и  коммуникационных  технологий  для  создания текстовых документов; умения критического анализа</w:t>
            </w:r>
          </w:p>
        </w:tc>
        <w:tc>
          <w:tcPr>
            <w:tcW w:w="1007" w:type="pct"/>
          </w:tcPr>
          <w:p w:rsidR="0056285C" w:rsidRPr="005F5F1C" w:rsidRDefault="0056285C" w:rsidP="00534B23">
            <w:r w:rsidRPr="005F5F1C">
              <w:t>Понимание  социальной,  общекультурной  роли  в  жизни современного человека навыков квалифицированного клавиатурного письма</w:t>
            </w:r>
          </w:p>
        </w:tc>
        <w:tc>
          <w:tcPr>
            <w:tcW w:w="625" w:type="pct"/>
          </w:tcPr>
          <w:p w:rsidR="0056285C" w:rsidRPr="005F5F1C" w:rsidRDefault="0056285C" w:rsidP="00534B23">
            <w:pPr>
              <w:pStyle w:val="a7"/>
              <w:rPr>
                <w:b/>
                <w:bCs/>
              </w:rPr>
            </w:pPr>
            <w:r w:rsidRPr="005F5F1C">
              <w:rPr>
                <w:b/>
                <w:bCs/>
              </w:rPr>
              <w:t>§ 4.1.</w:t>
            </w:r>
          </w:p>
          <w:p w:rsidR="0056285C" w:rsidRPr="005F5F1C" w:rsidRDefault="0056285C" w:rsidP="00534B23">
            <w:pPr>
              <w:pStyle w:val="a7"/>
            </w:pPr>
            <w:r w:rsidRPr="005F5F1C">
              <w:rPr>
                <w:noProof/>
              </w:rPr>
              <w:drawing>
                <wp:inline distT="0" distB="0" distL="0" distR="0">
                  <wp:extent cx="209550" cy="209550"/>
                  <wp:effectExtent l="19050" t="0" r="0" b="0"/>
                  <wp:docPr id="36" name="Рисунок 9"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1" w:tgtFrame="_blank" w:history="1">
              <w:r w:rsidRPr="005F5F1C">
                <w:rPr>
                  <w:rStyle w:val="a4"/>
                  <w:color w:val="auto"/>
                </w:rPr>
                <w:t>Презентация «Текстовые документы и технологии их создания»</w:t>
              </w:r>
            </w:hyperlink>
          </w:p>
          <w:p w:rsidR="0056285C" w:rsidRPr="005F5F1C" w:rsidRDefault="0056285C" w:rsidP="00534B23"/>
        </w:tc>
        <w:tc>
          <w:tcPr>
            <w:tcW w:w="385" w:type="pct"/>
          </w:tcPr>
          <w:p w:rsidR="0056285C" w:rsidRPr="005F5F1C" w:rsidRDefault="0056285C" w:rsidP="00534B23">
            <w:pPr>
              <w:rPr>
                <w:b/>
              </w:rPr>
            </w:pPr>
            <w:r>
              <w:rPr>
                <w:b/>
              </w:rPr>
              <w:t>20</w:t>
            </w:r>
            <w:r w:rsidRPr="005F5F1C">
              <w:rPr>
                <w:b/>
              </w:rPr>
              <w:t>.02</w:t>
            </w:r>
          </w:p>
        </w:tc>
        <w:tc>
          <w:tcPr>
            <w:tcW w:w="577" w:type="pct"/>
          </w:tcPr>
          <w:p w:rsidR="0056285C" w:rsidRPr="005F5F1C" w:rsidRDefault="0056285C" w:rsidP="00534B23">
            <w:r w:rsidRPr="005F5F1C">
              <w:t>§4.1</w:t>
            </w:r>
          </w:p>
        </w:tc>
      </w:tr>
      <w:tr w:rsidR="0056285C" w:rsidRPr="005F5F1C" w:rsidTr="007B5433">
        <w:tc>
          <w:tcPr>
            <w:tcW w:w="241" w:type="pct"/>
            <w:gridSpan w:val="2"/>
          </w:tcPr>
          <w:p w:rsidR="0056285C" w:rsidRPr="005F5F1C" w:rsidRDefault="0056285C" w:rsidP="00E03B44">
            <w:r w:rsidRPr="005F5F1C">
              <w:t>23.</w:t>
            </w:r>
          </w:p>
        </w:tc>
        <w:tc>
          <w:tcPr>
            <w:tcW w:w="627" w:type="pct"/>
          </w:tcPr>
          <w:p w:rsidR="0056285C" w:rsidRPr="005F5F1C" w:rsidRDefault="0056285C" w:rsidP="00E03B44">
            <w:pPr>
              <w:rPr>
                <w:b/>
              </w:rPr>
            </w:pPr>
            <w:r w:rsidRPr="005F5F1C">
              <w:rPr>
                <w:b/>
              </w:rPr>
              <w:t xml:space="preserve">Создание текстовых </w:t>
            </w:r>
            <w:r w:rsidRPr="005F5F1C">
              <w:rPr>
                <w:b/>
              </w:rPr>
              <w:lastRenderedPageBreak/>
              <w:t>документов на компьютере</w:t>
            </w:r>
          </w:p>
        </w:tc>
        <w:tc>
          <w:tcPr>
            <w:tcW w:w="721" w:type="pct"/>
          </w:tcPr>
          <w:p w:rsidR="0056285C" w:rsidRPr="005F5F1C" w:rsidRDefault="0056285C" w:rsidP="00E03B44">
            <w:pPr>
              <w:ind w:left="-108" w:right="-108"/>
            </w:pPr>
            <w:r w:rsidRPr="005F5F1C">
              <w:lastRenderedPageBreak/>
              <w:t xml:space="preserve">Научиться использовать </w:t>
            </w:r>
            <w:r w:rsidRPr="005F5F1C">
              <w:lastRenderedPageBreak/>
              <w:t xml:space="preserve">средства информационных и </w:t>
            </w:r>
          </w:p>
          <w:p w:rsidR="0056285C" w:rsidRPr="005F5F1C" w:rsidRDefault="0056285C" w:rsidP="00E03B44">
            <w:pPr>
              <w:ind w:left="-108" w:right="-108"/>
            </w:pPr>
            <w:r w:rsidRPr="005F5F1C">
              <w:t xml:space="preserve">коммуникационных </w:t>
            </w:r>
          </w:p>
          <w:p w:rsidR="0056285C" w:rsidRPr="005F5F1C" w:rsidRDefault="0056285C" w:rsidP="00E03B44">
            <w:pPr>
              <w:ind w:left="-108" w:right="-108"/>
            </w:pPr>
            <w:r w:rsidRPr="005F5F1C">
              <w:t>технологий для</w:t>
            </w:r>
          </w:p>
          <w:p w:rsidR="0056285C" w:rsidRPr="005F5F1C" w:rsidRDefault="0056285C" w:rsidP="00E03B44">
            <w:pPr>
              <w:ind w:left="-108" w:right="-108"/>
            </w:pPr>
            <w:r w:rsidRPr="005F5F1C">
              <w:t>создания текстовых документов</w:t>
            </w:r>
          </w:p>
          <w:p w:rsidR="0056285C" w:rsidRPr="005F5F1C" w:rsidRDefault="0056285C" w:rsidP="00E03B44"/>
        </w:tc>
        <w:tc>
          <w:tcPr>
            <w:tcW w:w="817" w:type="pct"/>
          </w:tcPr>
          <w:p w:rsidR="0056285C" w:rsidRPr="005F5F1C" w:rsidRDefault="0056285C" w:rsidP="00E03B44">
            <w:r w:rsidRPr="005F5F1C">
              <w:lastRenderedPageBreak/>
              <w:t xml:space="preserve">Широкий  спектр  умений  и  навыков  </w:t>
            </w:r>
            <w:r w:rsidRPr="005F5F1C">
              <w:lastRenderedPageBreak/>
              <w:t>использования средств  информационных  и  коммуникационных  технологий  для  создани я текстовых  документов;  навыки  рационального  использования  имеющихся инструментов</w:t>
            </w:r>
          </w:p>
        </w:tc>
        <w:tc>
          <w:tcPr>
            <w:tcW w:w="1007" w:type="pct"/>
          </w:tcPr>
          <w:p w:rsidR="0056285C" w:rsidRPr="005F5F1C" w:rsidRDefault="0056285C" w:rsidP="00E03B44">
            <w:r w:rsidRPr="005F5F1C">
              <w:lastRenderedPageBreak/>
              <w:t xml:space="preserve">Понимание  социальной,  общекультурной  роли  в  </w:t>
            </w:r>
            <w:r w:rsidRPr="005F5F1C">
              <w:lastRenderedPageBreak/>
              <w:t>жизни современного человека навыков квалифицированного клавиатурного письма</w:t>
            </w:r>
          </w:p>
        </w:tc>
        <w:tc>
          <w:tcPr>
            <w:tcW w:w="625" w:type="pct"/>
          </w:tcPr>
          <w:p w:rsidR="0056285C" w:rsidRPr="005F5F1C" w:rsidRDefault="0056285C" w:rsidP="007D3D98">
            <w:pPr>
              <w:pStyle w:val="a7"/>
              <w:rPr>
                <w:b/>
                <w:bCs/>
              </w:rPr>
            </w:pPr>
            <w:r w:rsidRPr="005F5F1C">
              <w:rPr>
                <w:b/>
                <w:bCs/>
              </w:rPr>
              <w:lastRenderedPageBreak/>
              <w:t>§ 4.2.</w:t>
            </w:r>
          </w:p>
          <w:p w:rsidR="0056285C" w:rsidRPr="005F5F1C" w:rsidRDefault="0056285C" w:rsidP="007D3D98">
            <w:pPr>
              <w:pStyle w:val="a7"/>
            </w:pPr>
            <w:r w:rsidRPr="005F5F1C">
              <w:rPr>
                <w:noProof/>
              </w:rPr>
              <w:lastRenderedPageBreak/>
              <w:drawing>
                <wp:inline distT="0" distB="0" distL="0" distR="0">
                  <wp:extent cx="209550" cy="209550"/>
                  <wp:effectExtent l="19050" t="0" r="0" b="0"/>
                  <wp:docPr id="37" name="Рисунок 11"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2" w:tgtFrame="_blank" w:history="1">
              <w:r w:rsidRPr="005F5F1C">
                <w:rPr>
                  <w:rStyle w:val="a4"/>
                  <w:color w:val="auto"/>
                </w:rPr>
                <w:t>Презентация «Создание текстовых документов на компьютере»</w:t>
              </w:r>
            </w:hyperlink>
          </w:p>
          <w:p w:rsidR="0056285C" w:rsidRPr="005F5F1C" w:rsidRDefault="0056285C" w:rsidP="00E03B44"/>
        </w:tc>
        <w:tc>
          <w:tcPr>
            <w:tcW w:w="385" w:type="pct"/>
          </w:tcPr>
          <w:p w:rsidR="0056285C" w:rsidRPr="005F5F1C" w:rsidRDefault="0056285C" w:rsidP="00E03B44">
            <w:pPr>
              <w:rPr>
                <w:b/>
              </w:rPr>
            </w:pPr>
            <w:r>
              <w:rPr>
                <w:b/>
              </w:rPr>
              <w:lastRenderedPageBreak/>
              <w:t>27</w:t>
            </w:r>
            <w:r w:rsidRPr="005F5F1C">
              <w:rPr>
                <w:b/>
              </w:rPr>
              <w:t>.02</w:t>
            </w:r>
          </w:p>
        </w:tc>
        <w:tc>
          <w:tcPr>
            <w:tcW w:w="577" w:type="pct"/>
          </w:tcPr>
          <w:p w:rsidR="0056285C" w:rsidRPr="005F5F1C" w:rsidRDefault="0056285C" w:rsidP="00E03B44">
            <w:r w:rsidRPr="005F5F1C">
              <w:t>§4.2.</w:t>
            </w:r>
          </w:p>
          <w:p w:rsidR="0056285C" w:rsidRPr="005F5F1C" w:rsidRDefault="0056285C" w:rsidP="00E03B44">
            <w:pPr>
              <w:ind w:left="-104" w:right="-108"/>
            </w:pPr>
            <w:r w:rsidRPr="005F5F1C">
              <w:t xml:space="preserve">  РТ №№169, </w:t>
            </w:r>
          </w:p>
          <w:p w:rsidR="0056285C" w:rsidRPr="005F5F1C" w:rsidRDefault="0056285C" w:rsidP="00E03B44">
            <w:pPr>
              <w:ind w:left="-104" w:right="-108"/>
            </w:pPr>
            <w:r w:rsidRPr="005F5F1C">
              <w:lastRenderedPageBreak/>
              <w:t>173, 175, 176, 178, 179, 181.</w:t>
            </w:r>
          </w:p>
          <w:p w:rsidR="0056285C" w:rsidRPr="005F5F1C" w:rsidRDefault="0056285C" w:rsidP="00E03B44"/>
        </w:tc>
      </w:tr>
      <w:tr w:rsidR="0056285C" w:rsidRPr="005F5F1C" w:rsidTr="007B5433">
        <w:tc>
          <w:tcPr>
            <w:tcW w:w="241" w:type="pct"/>
            <w:gridSpan w:val="2"/>
          </w:tcPr>
          <w:p w:rsidR="0056285C" w:rsidRPr="005F5F1C" w:rsidRDefault="0056285C" w:rsidP="00E03B44">
            <w:r w:rsidRPr="005F5F1C">
              <w:lastRenderedPageBreak/>
              <w:t>24.</w:t>
            </w:r>
          </w:p>
        </w:tc>
        <w:tc>
          <w:tcPr>
            <w:tcW w:w="627" w:type="pct"/>
          </w:tcPr>
          <w:p w:rsidR="0056285C" w:rsidRPr="005F5F1C" w:rsidRDefault="0056285C" w:rsidP="00E03B44">
            <w:pPr>
              <w:rPr>
                <w:b/>
              </w:rPr>
            </w:pPr>
            <w:r w:rsidRPr="005F5F1C">
              <w:rPr>
                <w:b/>
              </w:rPr>
              <w:t>Прямое форматирова-ние</w:t>
            </w:r>
          </w:p>
        </w:tc>
        <w:tc>
          <w:tcPr>
            <w:tcW w:w="721" w:type="pct"/>
          </w:tcPr>
          <w:p w:rsidR="0056285C" w:rsidRPr="005F5F1C" w:rsidRDefault="0056285C" w:rsidP="00E03B44">
            <w:r w:rsidRPr="005F5F1C">
              <w:t>Представление  о  форматировании  текста  как  этапе  создания текстового документа; представление о прямом форматировании.</w:t>
            </w:r>
          </w:p>
          <w:p w:rsidR="0056285C" w:rsidRPr="005F5F1C" w:rsidRDefault="0056285C" w:rsidP="00E03B44">
            <w:r w:rsidRPr="005F5F1C">
              <w:t>Научиться форматировать документ для различных целей</w:t>
            </w:r>
          </w:p>
        </w:tc>
        <w:tc>
          <w:tcPr>
            <w:tcW w:w="817" w:type="pct"/>
          </w:tcPr>
          <w:p w:rsidR="0056285C" w:rsidRPr="005F5F1C" w:rsidRDefault="0056285C" w:rsidP="00E03B44">
            <w:r w:rsidRPr="005F5F1C">
              <w:t>Широкий  спектр  умений  и  навыков  использования средств  информационных  и  коммуникационных  технологий  для  создания текстовых  документов;  навыки  рационально го  использования  имеющихся инструментов</w:t>
            </w:r>
          </w:p>
        </w:tc>
        <w:tc>
          <w:tcPr>
            <w:tcW w:w="1007" w:type="pct"/>
          </w:tcPr>
          <w:p w:rsidR="0056285C" w:rsidRPr="005F5F1C" w:rsidRDefault="0056285C" w:rsidP="00E03B44">
            <w:r w:rsidRPr="005F5F1C">
              <w:t>Понимание  социальной,  общекультурной  роли  в  жизни современного человека навыков квалифицированного клавиатурного письма</w:t>
            </w:r>
          </w:p>
        </w:tc>
        <w:tc>
          <w:tcPr>
            <w:tcW w:w="625" w:type="pct"/>
          </w:tcPr>
          <w:p w:rsidR="0056285C" w:rsidRPr="005F5F1C" w:rsidRDefault="0056285C" w:rsidP="007D3D98">
            <w:pPr>
              <w:pStyle w:val="a7"/>
              <w:rPr>
                <w:b/>
                <w:bCs/>
              </w:rPr>
            </w:pPr>
            <w:r w:rsidRPr="005F5F1C">
              <w:rPr>
                <w:b/>
                <w:bCs/>
              </w:rPr>
              <w:t xml:space="preserve">§ 4.3. </w:t>
            </w:r>
          </w:p>
          <w:p w:rsidR="0056285C" w:rsidRPr="005F5F1C" w:rsidRDefault="0056285C" w:rsidP="007D3D98">
            <w:pPr>
              <w:pStyle w:val="a7"/>
            </w:pPr>
            <w:r w:rsidRPr="005F5F1C">
              <w:rPr>
                <w:noProof/>
              </w:rPr>
              <w:drawing>
                <wp:inline distT="0" distB="0" distL="0" distR="0">
                  <wp:extent cx="209550" cy="209550"/>
                  <wp:effectExtent l="19050" t="0" r="0" b="0"/>
                  <wp:docPr id="38" name="Рисунок 23"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3" w:tgtFrame="_blank" w:history="1">
              <w:r w:rsidRPr="005F5F1C">
                <w:rPr>
                  <w:rStyle w:val="a4"/>
                  <w:color w:val="auto"/>
                </w:rPr>
                <w:t>Презентация «Форматирование текста»</w:t>
              </w:r>
            </w:hyperlink>
          </w:p>
          <w:p w:rsidR="0056285C" w:rsidRPr="005F5F1C" w:rsidRDefault="0056285C" w:rsidP="00E03B44"/>
        </w:tc>
        <w:tc>
          <w:tcPr>
            <w:tcW w:w="385" w:type="pct"/>
          </w:tcPr>
          <w:p w:rsidR="0056285C" w:rsidRPr="005F5F1C" w:rsidRDefault="0056285C" w:rsidP="00E03B44">
            <w:pPr>
              <w:rPr>
                <w:b/>
              </w:rPr>
            </w:pPr>
            <w:r>
              <w:rPr>
                <w:b/>
              </w:rPr>
              <w:t>06.03</w:t>
            </w:r>
          </w:p>
        </w:tc>
        <w:tc>
          <w:tcPr>
            <w:tcW w:w="577" w:type="pct"/>
          </w:tcPr>
          <w:p w:rsidR="0056285C" w:rsidRPr="005F5F1C" w:rsidRDefault="0056285C" w:rsidP="00E03B44">
            <w:r w:rsidRPr="005F5F1C">
              <w:t>§4.3 1-4.3.4.</w:t>
            </w:r>
          </w:p>
          <w:p w:rsidR="0056285C" w:rsidRPr="005F5F1C" w:rsidRDefault="0056285C" w:rsidP="00E03B44">
            <w:r w:rsidRPr="005F5F1C">
              <w:t>Выполнить письменно  №7 стр .167.</w:t>
            </w:r>
          </w:p>
        </w:tc>
      </w:tr>
      <w:tr w:rsidR="0056285C" w:rsidRPr="005F5F1C" w:rsidTr="007B5433">
        <w:tc>
          <w:tcPr>
            <w:tcW w:w="241" w:type="pct"/>
            <w:gridSpan w:val="2"/>
          </w:tcPr>
          <w:p w:rsidR="0056285C" w:rsidRPr="005F5F1C" w:rsidRDefault="0056285C" w:rsidP="00E03B44">
            <w:r w:rsidRPr="005F5F1C">
              <w:t>25.</w:t>
            </w:r>
          </w:p>
        </w:tc>
        <w:tc>
          <w:tcPr>
            <w:tcW w:w="627" w:type="pct"/>
          </w:tcPr>
          <w:p w:rsidR="0056285C" w:rsidRPr="005F5F1C" w:rsidRDefault="0056285C" w:rsidP="00E03B44">
            <w:pPr>
              <w:rPr>
                <w:b/>
              </w:rPr>
            </w:pPr>
            <w:r w:rsidRPr="005F5F1C">
              <w:rPr>
                <w:b/>
              </w:rPr>
              <w:t>Стилевое форматирова-ние</w:t>
            </w:r>
          </w:p>
        </w:tc>
        <w:tc>
          <w:tcPr>
            <w:tcW w:w="721" w:type="pct"/>
          </w:tcPr>
          <w:p w:rsidR="0056285C" w:rsidRPr="005F5F1C" w:rsidRDefault="0056285C" w:rsidP="00E03B44">
            <w:r w:rsidRPr="005F5F1C">
              <w:t>Представление  о  форматировании  текста  как  этапе  создания текстового  документа;  представление  о  стилевом  фор-</w:t>
            </w:r>
          </w:p>
          <w:p w:rsidR="0056285C" w:rsidRPr="005F5F1C" w:rsidRDefault="0056285C" w:rsidP="00E03B44">
            <w:r w:rsidRPr="005F5F1C">
              <w:t xml:space="preserve">матировании; представление о </w:t>
            </w:r>
            <w:r w:rsidRPr="005F5F1C">
              <w:lastRenderedPageBreak/>
              <w:t>различных тек-</w:t>
            </w:r>
          </w:p>
          <w:p w:rsidR="0056285C" w:rsidRPr="005F5F1C" w:rsidRDefault="0056285C" w:rsidP="00E03B44">
            <w:r w:rsidRPr="005F5F1C">
              <w:t>стовых форматах.</w:t>
            </w:r>
          </w:p>
          <w:p w:rsidR="0056285C" w:rsidRPr="005F5F1C" w:rsidRDefault="0056285C" w:rsidP="00E03B44">
            <w:r w:rsidRPr="005F5F1C">
              <w:t>Научиться стилевому форматированию текста для разных вариантов его применения</w:t>
            </w:r>
          </w:p>
        </w:tc>
        <w:tc>
          <w:tcPr>
            <w:tcW w:w="817" w:type="pct"/>
          </w:tcPr>
          <w:p w:rsidR="0056285C" w:rsidRPr="005F5F1C" w:rsidRDefault="0056285C" w:rsidP="00E03B44">
            <w:r w:rsidRPr="005F5F1C">
              <w:lastRenderedPageBreak/>
              <w:t xml:space="preserve">Широкий  спектр  умений  и  навыков  использования средств  информационных  и  коммуникационных  технологий  для  создания текстовых  документов;  навыки  рационального  </w:t>
            </w:r>
            <w:r w:rsidRPr="005F5F1C">
              <w:lastRenderedPageBreak/>
              <w:t>использования  имеющихся инструментов</w:t>
            </w:r>
          </w:p>
        </w:tc>
        <w:tc>
          <w:tcPr>
            <w:tcW w:w="1007" w:type="pct"/>
          </w:tcPr>
          <w:p w:rsidR="0056285C" w:rsidRPr="005F5F1C" w:rsidRDefault="0056285C" w:rsidP="00E03B44">
            <w:r w:rsidRPr="005F5F1C">
              <w:lastRenderedPageBreak/>
              <w:t>Понимание  социальной,  общекультурной  роли  в  жизни современного человека навыков квалифицированного клавиатурного письма</w:t>
            </w:r>
          </w:p>
        </w:tc>
        <w:tc>
          <w:tcPr>
            <w:tcW w:w="625" w:type="pct"/>
          </w:tcPr>
          <w:p w:rsidR="0056285C" w:rsidRPr="005F5F1C" w:rsidRDefault="0056285C" w:rsidP="007D3D98">
            <w:pPr>
              <w:pStyle w:val="a7"/>
              <w:rPr>
                <w:b/>
                <w:bCs/>
              </w:rPr>
            </w:pPr>
            <w:r w:rsidRPr="005F5F1C">
              <w:rPr>
                <w:b/>
                <w:bCs/>
              </w:rPr>
              <w:t xml:space="preserve">§ 4.3. </w:t>
            </w:r>
          </w:p>
          <w:p w:rsidR="0056285C" w:rsidRPr="005F5F1C" w:rsidRDefault="0056285C" w:rsidP="007D3D98">
            <w:pPr>
              <w:pStyle w:val="a7"/>
            </w:pPr>
            <w:r w:rsidRPr="005F5F1C">
              <w:rPr>
                <w:noProof/>
              </w:rPr>
              <w:drawing>
                <wp:inline distT="0" distB="0" distL="0" distR="0">
                  <wp:extent cx="209550" cy="209550"/>
                  <wp:effectExtent l="19050" t="0" r="0" b="0"/>
                  <wp:docPr id="39" name="Рисунок 23"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4" w:tgtFrame="_blank" w:history="1">
              <w:r w:rsidRPr="005F5F1C">
                <w:rPr>
                  <w:rStyle w:val="a4"/>
                  <w:color w:val="auto"/>
                </w:rPr>
                <w:t>Презентация «Форматирование текста»</w:t>
              </w:r>
            </w:hyperlink>
          </w:p>
          <w:p w:rsidR="0056285C" w:rsidRPr="005F5F1C" w:rsidRDefault="0056285C" w:rsidP="00E03B44"/>
        </w:tc>
        <w:tc>
          <w:tcPr>
            <w:tcW w:w="385" w:type="pct"/>
          </w:tcPr>
          <w:p w:rsidR="0056285C" w:rsidRPr="005F5F1C" w:rsidRDefault="0056285C" w:rsidP="00E03B44">
            <w:pPr>
              <w:rPr>
                <w:b/>
              </w:rPr>
            </w:pPr>
            <w:r>
              <w:rPr>
                <w:b/>
              </w:rPr>
              <w:t>13</w:t>
            </w:r>
            <w:r w:rsidRPr="005F5F1C">
              <w:rPr>
                <w:b/>
              </w:rPr>
              <w:t>.03</w:t>
            </w:r>
          </w:p>
        </w:tc>
        <w:tc>
          <w:tcPr>
            <w:tcW w:w="577" w:type="pct"/>
          </w:tcPr>
          <w:p w:rsidR="0056285C" w:rsidRPr="005F5F1C" w:rsidRDefault="0056285C" w:rsidP="00E03B44">
            <w:r w:rsidRPr="005F5F1C">
              <w:t>§4.3.5-1.3.6.</w:t>
            </w:r>
          </w:p>
          <w:p w:rsidR="0056285C" w:rsidRPr="005F5F1C" w:rsidRDefault="0056285C" w:rsidP="00E03B44">
            <w:pPr>
              <w:ind w:left="-104" w:right="-108"/>
            </w:pPr>
            <w:r w:rsidRPr="005F5F1C">
              <w:t xml:space="preserve">  РТ №№188, 189 </w:t>
            </w:r>
          </w:p>
          <w:p w:rsidR="0056285C" w:rsidRPr="005F5F1C" w:rsidRDefault="0056285C" w:rsidP="00E03B44">
            <w:pPr>
              <w:ind w:left="-104" w:right="-108"/>
            </w:pPr>
          </w:p>
          <w:p w:rsidR="0056285C" w:rsidRPr="005F5F1C" w:rsidRDefault="0056285C" w:rsidP="00E03B44"/>
        </w:tc>
      </w:tr>
      <w:tr w:rsidR="0056285C" w:rsidRPr="005F5F1C" w:rsidTr="007B5433">
        <w:trPr>
          <w:trHeight w:val="3628"/>
        </w:trPr>
        <w:tc>
          <w:tcPr>
            <w:tcW w:w="241" w:type="pct"/>
            <w:gridSpan w:val="2"/>
          </w:tcPr>
          <w:p w:rsidR="0056285C" w:rsidRPr="005F5F1C" w:rsidRDefault="0056285C" w:rsidP="00E03B44">
            <w:r w:rsidRPr="005F5F1C">
              <w:lastRenderedPageBreak/>
              <w:t xml:space="preserve">26. </w:t>
            </w:r>
          </w:p>
        </w:tc>
        <w:tc>
          <w:tcPr>
            <w:tcW w:w="627" w:type="pct"/>
          </w:tcPr>
          <w:p w:rsidR="0056285C" w:rsidRPr="005F5F1C" w:rsidRDefault="0056285C" w:rsidP="00E03B44">
            <w:pPr>
              <w:rPr>
                <w:b/>
              </w:rPr>
            </w:pPr>
            <w:r w:rsidRPr="005F5F1C">
              <w:rPr>
                <w:b/>
              </w:rPr>
              <w:t>Визуализация информации в текстовых документах.</w:t>
            </w:r>
          </w:p>
        </w:tc>
        <w:tc>
          <w:tcPr>
            <w:tcW w:w="721" w:type="pct"/>
          </w:tcPr>
          <w:p w:rsidR="0056285C" w:rsidRPr="005F5F1C" w:rsidRDefault="0056285C" w:rsidP="00E03B44">
            <w:r w:rsidRPr="005F5F1C">
              <w:t>Умения  использования  средств  структурирова-ния  и визуализации текстовой информации</w:t>
            </w:r>
          </w:p>
        </w:tc>
        <w:tc>
          <w:tcPr>
            <w:tcW w:w="817" w:type="pct"/>
          </w:tcPr>
          <w:p w:rsidR="0056285C" w:rsidRPr="005F5F1C" w:rsidRDefault="0056285C" w:rsidP="00E03B44">
            <w:r w:rsidRPr="005F5F1C">
              <w:t>Широкий  спектр  умений  и  навыков  использования средств  информа-ционных  и  комму-никационных  технологий  для  создания текстовых  документов;  навыки  рационального  использования имеющихся инструментов</w:t>
            </w:r>
          </w:p>
        </w:tc>
        <w:tc>
          <w:tcPr>
            <w:tcW w:w="1007" w:type="pct"/>
          </w:tcPr>
          <w:p w:rsidR="0056285C" w:rsidRPr="005F5F1C" w:rsidRDefault="0056285C" w:rsidP="00E03B44">
            <w:r w:rsidRPr="005F5F1C">
              <w:t>Понимание  социальной,  общекультурной  роли  в  жизни современного человека навыков создания текстовых документов.</w:t>
            </w:r>
          </w:p>
        </w:tc>
        <w:tc>
          <w:tcPr>
            <w:tcW w:w="625" w:type="pct"/>
          </w:tcPr>
          <w:p w:rsidR="0056285C" w:rsidRPr="005F5F1C" w:rsidRDefault="0056285C" w:rsidP="00E03B44">
            <w:pPr>
              <w:pStyle w:val="a7"/>
            </w:pPr>
            <w:r w:rsidRPr="005F5F1C">
              <w:rPr>
                <w:b/>
                <w:bCs/>
              </w:rPr>
              <w:t xml:space="preserve">§ 4.4. </w:t>
            </w:r>
          </w:p>
          <w:p w:rsidR="0056285C" w:rsidRPr="005F5F1C" w:rsidRDefault="0056285C" w:rsidP="00E03B44">
            <w:pPr>
              <w:pStyle w:val="a7"/>
            </w:pPr>
            <w:r w:rsidRPr="005F5F1C">
              <w:rPr>
                <w:noProof/>
              </w:rPr>
              <w:drawing>
                <wp:inline distT="0" distB="0" distL="0" distR="0">
                  <wp:extent cx="209550" cy="209550"/>
                  <wp:effectExtent l="19050" t="0" r="0" b="0"/>
                  <wp:docPr id="40" name="Рисунок 13"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5" w:tgtFrame="_blank" w:history="1">
              <w:r w:rsidRPr="005F5F1C">
                <w:rPr>
                  <w:rStyle w:val="a4"/>
                  <w:color w:val="auto"/>
                </w:rPr>
                <w:t>Презентация «Визуализация информации в текстовых документах»</w:t>
              </w:r>
            </w:hyperlink>
          </w:p>
          <w:p w:rsidR="0056285C" w:rsidRPr="005F5F1C" w:rsidRDefault="0056285C" w:rsidP="00E03B44"/>
        </w:tc>
        <w:tc>
          <w:tcPr>
            <w:tcW w:w="385" w:type="pct"/>
          </w:tcPr>
          <w:p w:rsidR="0056285C" w:rsidRPr="005F5F1C" w:rsidRDefault="0056285C" w:rsidP="00E03B44">
            <w:pPr>
              <w:rPr>
                <w:b/>
              </w:rPr>
            </w:pPr>
            <w:r>
              <w:rPr>
                <w:b/>
              </w:rPr>
              <w:t>20</w:t>
            </w:r>
            <w:r w:rsidRPr="005F5F1C">
              <w:rPr>
                <w:b/>
              </w:rPr>
              <w:t>.03</w:t>
            </w:r>
          </w:p>
        </w:tc>
        <w:tc>
          <w:tcPr>
            <w:tcW w:w="577" w:type="pct"/>
          </w:tcPr>
          <w:p w:rsidR="0056285C" w:rsidRPr="005F5F1C" w:rsidRDefault="0056285C" w:rsidP="00E03B44">
            <w:r w:rsidRPr="005F5F1C">
              <w:t>§4.4</w:t>
            </w:r>
          </w:p>
        </w:tc>
      </w:tr>
      <w:tr w:rsidR="0056285C" w:rsidRPr="005F5F1C" w:rsidTr="007B5433">
        <w:tc>
          <w:tcPr>
            <w:tcW w:w="241" w:type="pct"/>
            <w:gridSpan w:val="2"/>
          </w:tcPr>
          <w:p w:rsidR="0056285C" w:rsidRPr="005F5F1C" w:rsidRDefault="0056285C" w:rsidP="00E03B44">
            <w:r w:rsidRPr="005F5F1C">
              <w:t>27.</w:t>
            </w:r>
          </w:p>
        </w:tc>
        <w:tc>
          <w:tcPr>
            <w:tcW w:w="627" w:type="pct"/>
          </w:tcPr>
          <w:p w:rsidR="0056285C" w:rsidRPr="005F5F1C" w:rsidRDefault="0056285C" w:rsidP="00E03B44">
            <w:pPr>
              <w:rPr>
                <w:b/>
              </w:rPr>
            </w:pPr>
            <w:r w:rsidRPr="005F5F1C">
              <w:rPr>
                <w:b/>
              </w:rPr>
              <w:t>Распознавание текста и системы компьютерно</w:t>
            </w:r>
            <w:r>
              <w:rPr>
                <w:b/>
              </w:rPr>
              <w:t>-</w:t>
            </w:r>
            <w:r w:rsidRPr="005F5F1C">
              <w:rPr>
                <w:b/>
              </w:rPr>
              <w:t>го перевода</w:t>
            </w:r>
          </w:p>
        </w:tc>
        <w:tc>
          <w:tcPr>
            <w:tcW w:w="721" w:type="pct"/>
          </w:tcPr>
          <w:p w:rsidR="0056285C" w:rsidRPr="005F5F1C" w:rsidRDefault="0056285C" w:rsidP="00E03B44">
            <w:r w:rsidRPr="005F5F1C">
              <w:t>Навыки  работы  с  программным  оптического  распознавания документов, компьютерными словарями и  программами-переводчиками.</w:t>
            </w:r>
          </w:p>
          <w:p w:rsidR="0056285C" w:rsidRPr="005F5F1C" w:rsidRDefault="0056285C" w:rsidP="00E03B44">
            <w:r w:rsidRPr="005F5F1C">
              <w:t xml:space="preserve">Научиться вводить и распознавать текстовую </w:t>
            </w:r>
            <w:r w:rsidRPr="005F5F1C">
              <w:lastRenderedPageBreak/>
              <w:t>информацию при помощи сканера</w:t>
            </w:r>
          </w:p>
        </w:tc>
        <w:tc>
          <w:tcPr>
            <w:tcW w:w="817" w:type="pct"/>
          </w:tcPr>
          <w:p w:rsidR="0056285C" w:rsidRPr="005F5F1C" w:rsidRDefault="0056285C" w:rsidP="00E03B44">
            <w:r w:rsidRPr="005F5F1C">
              <w:lastRenderedPageBreak/>
              <w:t>Широкий  спектр  умений  и  навыков  использования средств  информа-ционных  и  комму-никационных  тех-нологий  для  работы  с текстовой информацией</w:t>
            </w:r>
          </w:p>
        </w:tc>
        <w:tc>
          <w:tcPr>
            <w:tcW w:w="1007" w:type="pct"/>
          </w:tcPr>
          <w:p w:rsidR="0056285C" w:rsidRPr="005F5F1C" w:rsidRDefault="0056285C" w:rsidP="00E03B44">
            <w:r w:rsidRPr="005F5F1C">
              <w:t>Понимание  социальной,  общекультурной  роли  в  жизни современного  человека  навыков  работы  с  программным  обеспечением, поддерживающим работу с текстовой информацией</w:t>
            </w:r>
          </w:p>
          <w:p w:rsidR="0056285C" w:rsidRPr="005F5F1C" w:rsidRDefault="0056285C" w:rsidP="00E03B44"/>
        </w:tc>
        <w:tc>
          <w:tcPr>
            <w:tcW w:w="625" w:type="pct"/>
          </w:tcPr>
          <w:p w:rsidR="0056285C" w:rsidRPr="005F5F1C" w:rsidRDefault="0056285C" w:rsidP="007520A8">
            <w:pPr>
              <w:pStyle w:val="a7"/>
            </w:pPr>
            <w:r w:rsidRPr="005F5F1C">
              <w:rPr>
                <w:b/>
                <w:bCs/>
              </w:rPr>
              <w:t>§ 4.5. Инструменты распознавания текстов и компьютерного перевода</w:t>
            </w:r>
          </w:p>
          <w:p w:rsidR="0056285C" w:rsidRPr="005F5F1C" w:rsidRDefault="0056285C" w:rsidP="007520A8">
            <w:pPr>
              <w:pStyle w:val="a7"/>
            </w:pPr>
            <w:r w:rsidRPr="005F5F1C">
              <w:rPr>
                <w:noProof/>
              </w:rPr>
              <w:drawing>
                <wp:inline distT="0" distB="0" distL="0" distR="0">
                  <wp:extent cx="209550" cy="209550"/>
                  <wp:effectExtent l="19050" t="0" r="0" b="0"/>
                  <wp:docPr id="41" name="Рисунок 17"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6" w:tgtFrame="_blank" w:history="1">
              <w:r w:rsidRPr="005F5F1C">
                <w:rPr>
                  <w:rStyle w:val="a4"/>
                  <w:color w:val="auto"/>
                </w:rPr>
                <w:t xml:space="preserve">Презентация «Инструменты распознавания текстов и компьютерного </w:t>
              </w:r>
              <w:r w:rsidRPr="005F5F1C">
                <w:rPr>
                  <w:rStyle w:val="a4"/>
                  <w:color w:val="auto"/>
                </w:rPr>
                <w:lastRenderedPageBreak/>
                <w:t>перевода»</w:t>
              </w:r>
            </w:hyperlink>
          </w:p>
          <w:p w:rsidR="0056285C" w:rsidRPr="005F5F1C" w:rsidRDefault="0056285C" w:rsidP="007520A8">
            <w:r w:rsidRPr="005F5F1C">
              <w:t>контрольный модуль «Программы-переводчики»</w:t>
            </w:r>
          </w:p>
        </w:tc>
        <w:tc>
          <w:tcPr>
            <w:tcW w:w="385" w:type="pct"/>
          </w:tcPr>
          <w:p w:rsidR="0056285C" w:rsidRPr="005F5F1C" w:rsidRDefault="0056285C" w:rsidP="00E03B44">
            <w:pPr>
              <w:rPr>
                <w:b/>
              </w:rPr>
            </w:pPr>
            <w:r>
              <w:rPr>
                <w:b/>
              </w:rPr>
              <w:lastRenderedPageBreak/>
              <w:t>03.04</w:t>
            </w:r>
          </w:p>
        </w:tc>
        <w:tc>
          <w:tcPr>
            <w:tcW w:w="577" w:type="pct"/>
          </w:tcPr>
          <w:p w:rsidR="0056285C" w:rsidRPr="005F5F1C" w:rsidRDefault="0056285C" w:rsidP="00E03B44">
            <w:r w:rsidRPr="005F5F1C">
              <w:t>§4.5</w:t>
            </w:r>
          </w:p>
        </w:tc>
      </w:tr>
      <w:tr w:rsidR="0056285C" w:rsidRPr="005F5F1C" w:rsidTr="007B5433">
        <w:tc>
          <w:tcPr>
            <w:tcW w:w="241" w:type="pct"/>
            <w:gridSpan w:val="2"/>
          </w:tcPr>
          <w:p w:rsidR="0056285C" w:rsidRPr="005F5F1C" w:rsidRDefault="0056285C" w:rsidP="00E03B44">
            <w:r w:rsidRPr="005F5F1C">
              <w:lastRenderedPageBreak/>
              <w:t>28.</w:t>
            </w:r>
          </w:p>
        </w:tc>
        <w:tc>
          <w:tcPr>
            <w:tcW w:w="627" w:type="pct"/>
          </w:tcPr>
          <w:p w:rsidR="0056285C" w:rsidRPr="005F5F1C" w:rsidRDefault="0056285C" w:rsidP="00E03B44">
            <w:pPr>
              <w:rPr>
                <w:b/>
              </w:rPr>
            </w:pPr>
            <w:r w:rsidRPr="005F5F1C">
              <w:rPr>
                <w:b/>
              </w:rPr>
              <w:t>Оценка количествен</w:t>
            </w:r>
            <w:r>
              <w:rPr>
                <w:b/>
              </w:rPr>
              <w:t>-</w:t>
            </w:r>
            <w:r w:rsidRPr="005F5F1C">
              <w:rPr>
                <w:b/>
              </w:rPr>
              <w:t>ных параметров текстовых документов</w:t>
            </w:r>
          </w:p>
        </w:tc>
        <w:tc>
          <w:tcPr>
            <w:tcW w:w="721" w:type="pct"/>
          </w:tcPr>
          <w:p w:rsidR="0056285C" w:rsidRPr="005F5F1C" w:rsidRDefault="0056285C" w:rsidP="00FE29F4">
            <w:r w:rsidRPr="005F5F1C">
              <w:t>Знание  основных  принципов  представления  текстовой информации  в  компьютере;  владение  первичными  навыками  оценки количественных параметров текстовых документов. Научиться вычислять информационный объем текстового сообщения</w:t>
            </w:r>
          </w:p>
        </w:tc>
        <w:tc>
          <w:tcPr>
            <w:tcW w:w="817" w:type="pct"/>
          </w:tcPr>
          <w:p w:rsidR="0056285C" w:rsidRPr="005F5F1C" w:rsidRDefault="0056285C" w:rsidP="00E03B44">
            <w:r w:rsidRPr="005F5F1C">
              <w:t>Умения  выделять  инвариантную  сущность  внешне различных объектов</w:t>
            </w:r>
          </w:p>
        </w:tc>
        <w:tc>
          <w:tcPr>
            <w:tcW w:w="1007" w:type="pct"/>
          </w:tcPr>
          <w:p w:rsidR="0056285C" w:rsidRPr="005F5F1C" w:rsidRDefault="0056285C" w:rsidP="00E03B44">
            <w:r w:rsidRPr="005F5F1C">
              <w:t>Способность  применять  теоретические  знания  для  решения практических задач</w:t>
            </w:r>
          </w:p>
        </w:tc>
        <w:tc>
          <w:tcPr>
            <w:tcW w:w="625" w:type="pct"/>
          </w:tcPr>
          <w:p w:rsidR="0056285C" w:rsidRPr="005F5F1C" w:rsidRDefault="0056285C" w:rsidP="007520A8">
            <w:pPr>
              <w:pStyle w:val="a7"/>
            </w:pPr>
            <w:r w:rsidRPr="005F5F1C">
              <w:rPr>
                <w:b/>
                <w:bCs/>
              </w:rPr>
              <w:t xml:space="preserve">§ 4.6. </w:t>
            </w:r>
          </w:p>
          <w:p w:rsidR="0056285C" w:rsidRPr="005F5F1C" w:rsidRDefault="0056285C" w:rsidP="007520A8">
            <w:pPr>
              <w:pStyle w:val="a7"/>
            </w:pPr>
            <w:r w:rsidRPr="005F5F1C">
              <w:rPr>
                <w:noProof/>
              </w:rPr>
              <w:drawing>
                <wp:inline distT="0" distB="0" distL="0" distR="0">
                  <wp:extent cx="209550" cy="209550"/>
                  <wp:effectExtent l="19050" t="0" r="0" b="0"/>
                  <wp:docPr id="42" name="Рисунок 19"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7" w:tgtFrame="_blank" w:history="1">
              <w:r w:rsidRPr="005F5F1C">
                <w:rPr>
                  <w:rStyle w:val="a4"/>
                  <w:color w:val="auto"/>
                </w:rPr>
                <w:t>Презентация «Оценка количественных параметров текстовых документов»</w:t>
              </w:r>
            </w:hyperlink>
          </w:p>
          <w:p w:rsidR="0056285C" w:rsidRPr="005F5F1C" w:rsidRDefault="0056285C" w:rsidP="00E03B44"/>
        </w:tc>
        <w:tc>
          <w:tcPr>
            <w:tcW w:w="385" w:type="pct"/>
          </w:tcPr>
          <w:p w:rsidR="0056285C" w:rsidRPr="005F5F1C" w:rsidRDefault="0056285C" w:rsidP="00E03B44">
            <w:pPr>
              <w:rPr>
                <w:b/>
              </w:rPr>
            </w:pPr>
            <w:r>
              <w:rPr>
                <w:b/>
              </w:rPr>
              <w:t>10</w:t>
            </w:r>
            <w:r w:rsidRPr="005F5F1C">
              <w:rPr>
                <w:b/>
              </w:rPr>
              <w:t>.04</w:t>
            </w:r>
          </w:p>
        </w:tc>
        <w:tc>
          <w:tcPr>
            <w:tcW w:w="577" w:type="pct"/>
          </w:tcPr>
          <w:p w:rsidR="0056285C" w:rsidRPr="005F5F1C" w:rsidRDefault="0056285C" w:rsidP="00E03B44">
            <w:r w:rsidRPr="005F5F1C">
              <w:t>§4.6. Выполнить письменно  №5-10 стр. 184</w:t>
            </w:r>
          </w:p>
        </w:tc>
      </w:tr>
      <w:tr w:rsidR="0056285C" w:rsidRPr="005F5F1C" w:rsidTr="007B5433">
        <w:tc>
          <w:tcPr>
            <w:tcW w:w="241" w:type="pct"/>
            <w:gridSpan w:val="2"/>
          </w:tcPr>
          <w:p w:rsidR="0056285C" w:rsidRPr="005F5F1C" w:rsidRDefault="0056285C" w:rsidP="00E03B44">
            <w:r w:rsidRPr="005F5F1C">
              <w:t>29.</w:t>
            </w:r>
          </w:p>
        </w:tc>
        <w:tc>
          <w:tcPr>
            <w:tcW w:w="627" w:type="pct"/>
          </w:tcPr>
          <w:p w:rsidR="0056285C" w:rsidRPr="005F5F1C" w:rsidRDefault="0056285C" w:rsidP="00E03B44">
            <w:pPr>
              <w:rPr>
                <w:b/>
              </w:rPr>
            </w:pPr>
            <w:r w:rsidRPr="005F5F1C">
              <w:rPr>
                <w:b/>
              </w:rPr>
              <w:t>Проектная работа.</w:t>
            </w:r>
          </w:p>
        </w:tc>
        <w:tc>
          <w:tcPr>
            <w:tcW w:w="721" w:type="pct"/>
          </w:tcPr>
          <w:p w:rsidR="0056285C" w:rsidRPr="005F5F1C" w:rsidRDefault="0056285C" w:rsidP="00E03B44">
            <w:r w:rsidRPr="005F5F1C">
              <w:t xml:space="preserve">Умения  работы  с  несколькими  текстовыми  файлами;  умения стилевого  форматирования;  умения  форматирования  страниц  текстовых </w:t>
            </w:r>
            <w:r w:rsidRPr="005F5F1C">
              <w:lastRenderedPageBreak/>
              <w:t>документов</w:t>
            </w:r>
          </w:p>
        </w:tc>
        <w:tc>
          <w:tcPr>
            <w:tcW w:w="817" w:type="pct"/>
          </w:tcPr>
          <w:p w:rsidR="0056285C" w:rsidRPr="005F5F1C" w:rsidRDefault="0056285C" w:rsidP="00E03B44">
            <w:r w:rsidRPr="005F5F1C">
              <w:lastRenderedPageBreak/>
              <w:t xml:space="preserve">Широкий  спектр  умений  и  навыков  использования средств  информационных  и  коммуникационных  технологий  для  создания текстовых документов; навыки оформления </w:t>
            </w:r>
            <w:r w:rsidRPr="005F5F1C">
              <w:lastRenderedPageBreak/>
              <w:t>реферата</w:t>
            </w:r>
          </w:p>
        </w:tc>
        <w:tc>
          <w:tcPr>
            <w:tcW w:w="1007" w:type="pct"/>
          </w:tcPr>
          <w:p w:rsidR="0056285C" w:rsidRPr="005F5F1C" w:rsidRDefault="0056285C" w:rsidP="00E03B44">
            <w:r w:rsidRPr="005F5F1C">
              <w:lastRenderedPageBreak/>
              <w:t>Понимание  социальной,  общекультурной  роли  в  жизни современного  человека  навыков  создания  текстовых  документов  на компьютере</w:t>
            </w:r>
          </w:p>
        </w:tc>
        <w:tc>
          <w:tcPr>
            <w:tcW w:w="625" w:type="pct"/>
          </w:tcPr>
          <w:p w:rsidR="0056285C" w:rsidRPr="005F5F1C" w:rsidRDefault="0056285C" w:rsidP="00E03B44"/>
        </w:tc>
        <w:tc>
          <w:tcPr>
            <w:tcW w:w="385" w:type="pct"/>
          </w:tcPr>
          <w:p w:rsidR="0056285C" w:rsidRPr="005F5F1C" w:rsidRDefault="0056285C" w:rsidP="00E03B44">
            <w:pPr>
              <w:rPr>
                <w:b/>
              </w:rPr>
            </w:pPr>
            <w:r>
              <w:rPr>
                <w:b/>
              </w:rPr>
              <w:t>17</w:t>
            </w:r>
            <w:r w:rsidRPr="005F5F1C">
              <w:rPr>
                <w:b/>
              </w:rPr>
              <w:t>.04</w:t>
            </w:r>
          </w:p>
        </w:tc>
        <w:tc>
          <w:tcPr>
            <w:tcW w:w="577" w:type="pct"/>
          </w:tcPr>
          <w:p w:rsidR="0056285C" w:rsidRPr="005F5F1C" w:rsidRDefault="0056285C" w:rsidP="00E03B44">
            <w:r w:rsidRPr="005F5F1C">
              <w:t>§§4.1-4.6. Выполнить письменно  тестовые задания для самоконтроля стр.199-203</w:t>
            </w:r>
          </w:p>
        </w:tc>
      </w:tr>
      <w:tr w:rsidR="0056285C" w:rsidRPr="005F5F1C" w:rsidTr="007B5433">
        <w:tc>
          <w:tcPr>
            <w:tcW w:w="241" w:type="pct"/>
            <w:gridSpan w:val="2"/>
          </w:tcPr>
          <w:p w:rsidR="0056285C" w:rsidRPr="005F5F1C" w:rsidRDefault="0056285C" w:rsidP="00E03B44">
            <w:r w:rsidRPr="005F5F1C">
              <w:lastRenderedPageBreak/>
              <w:t>30.</w:t>
            </w:r>
          </w:p>
        </w:tc>
        <w:tc>
          <w:tcPr>
            <w:tcW w:w="627" w:type="pct"/>
          </w:tcPr>
          <w:p w:rsidR="0056285C" w:rsidRPr="005F5F1C" w:rsidRDefault="0056285C" w:rsidP="00E03B44">
            <w:pPr>
              <w:rPr>
                <w:b/>
              </w:rPr>
            </w:pPr>
            <w:r w:rsidRPr="005F5F1C">
              <w:rPr>
                <w:b/>
              </w:rPr>
              <w:t>Обобщение и систематизация основных понятий темы «Обработка текстовой информации». Контрольная работа №4.</w:t>
            </w:r>
          </w:p>
        </w:tc>
        <w:tc>
          <w:tcPr>
            <w:tcW w:w="721" w:type="pct"/>
          </w:tcPr>
          <w:p w:rsidR="0056285C" w:rsidRPr="005F5F1C" w:rsidRDefault="0056285C" w:rsidP="00E03B44">
            <w:r w:rsidRPr="005F5F1C">
              <w:t>Систематизированные  представления  об  основных  понятиях, связанных с обработкой текстовой информации на компьютере</w:t>
            </w:r>
          </w:p>
          <w:p w:rsidR="0056285C" w:rsidRPr="005F5F1C" w:rsidRDefault="0056285C" w:rsidP="00E03B44"/>
        </w:tc>
        <w:tc>
          <w:tcPr>
            <w:tcW w:w="817" w:type="pct"/>
          </w:tcPr>
          <w:p w:rsidR="0056285C" w:rsidRPr="005F5F1C" w:rsidRDefault="0056285C" w:rsidP="00E03B44">
            <w:r w:rsidRPr="005F5F1C">
              <w:t>Основные навыки и умения использования инструментов создания текстовых документов для решения практических задач</w:t>
            </w:r>
          </w:p>
        </w:tc>
        <w:tc>
          <w:tcPr>
            <w:tcW w:w="1007" w:type="pct"/>
          </w:tcPr>
          <w:p w:rsidR="0056285C" w:rsidRPr="005F5F1C" w:rsidRDefault="0056285C" w:rsidP="00E03B44">
            <w:r w:rsidRPr="005F5F1C">
              <w:t>Способность  увязать  знания  об  основных  возможностях компьютера   с  собственным  жизненным  опытом;  интерес  к  вопросам, связанным с практическим применением компьютеров</w:t>
            </w:r>
          </w:p>
        </w:tc>
        <w:tc>
          <w:tcPr>
            <w:tcW w:w="625" w:type="pct"/>
          </w:tcPr>
          <w:p w:rsidR="0056285C" w:rsidRPr="005F5F1C" w:rsidRDefault="0056285C" w:rsidP="007520A8">
            <w:pPr>
              <w:pStyle w:val="a7"/>
            </w:pPr>
            <w:r w:rsidRPr="005F5F1C">
              <w:rPr>
                <w:b/>
                <w:bCs/>
              </w:rPr>
              <w:t>Интерактивный тест по теме «Обработка текстовой информации»</w:t>
            </w:r>
          </w:p>
          <w:p w:rsidR="0056285C" w:rsidRPr="005F5F1C" w:rsidRDefault="0056285C" w:rsidP="007520A8">
            <w:pPr>
              <w:ind w:right="-112"/>
            </w:pPr>
            <w:r w:rsidRPr="005F5F1C">
              <w:rPr>
                <w:noProof/>
              </w:rPr>
              <w:drawing>
                <wp:inline distT="0" distB="0" distL="0" distR="0">
                  <wp:extent cx="209550" cy="209550"/>
                  <wp:effectExtent l="19050" t="0" r="0" b="0"/>
                  <wp:docPr id="43" name="Рисунок 21" descr="http://metodist.lbz.ru/images/icons/ex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etodist.lbz.ru/images/icons/exe.gif"/>
                          <pic:cNvPicPr>
                            <a:picLocks noChangeAspect="1" noChangeArrowheads="1"/>
                          </pic:cNvPicPr>
                        </pic:nvPicPr>
                        <pic:blipFill>
                          <a:blip r:embed="rId2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8" w:tgtFrame="_blank" w:history="1">
              <w:r w:rsidRPr="005F5F1C">
                <w:rPr>
                  <w:rStyle w:val="a4"/>
                  <w:color w:val="auto"/>
                </w:rPr>
                <w:t>Тест 4</w:t>
              </w:r>
            </w:hyperlink>
          </w:p>
          <w:p w:rsidR="0056285C" w:rsidRPr="005F5F1C" w:rsidRDefault="0056285C" w:rsidP="00E03B44"/>
        </w:tc>
        <w:tc>
          <w:tcPr>
            <w:tcW w:w="385" w:type="pct"/>
          </w:tcPr>
          <w:p w:rsidR="0056285C" w:rsidRPr="005F5F1C" w:rsidRDefault="0056285C" w:rsidP="00E03B44">
            <w:pPr>
              <w:rPr>
                <w:b/>
              </w:rPr>
            </w:pPr>
            <w:r>
              <w:rPr>
                <w:b/>
              </w:rPr>
              <w:t>24</w:t>
            </w:r>
            <w:r w:rsidRPr="005F5F1C">
              <w:rPr>
                <w:b/>
              </w:rPr>
              <w:t>.04</w:t>
            </w:r>
          </w:p>
        </w:tc>
        <w:tc>
          <w:tcPr>
            <w:tcW w:w="577" w:type="pct"/>
          </w:tcPr>
          <w:p w:rsidR="0056285C" w:rsidRPr="005F5F1C" w:rsidRDefault="0056285C" w:rsidP="00E03B44"/>
        </w:tc>
      </w:tr>
      <w:tr w:rsidR="0056285C" w:rsidRPr="005F5F1C" w:rsidTr="007B5433">
        <w:tc>
          <w:tcPr>
            <w:tcW w:w="241" w:type="pct"/>
            <w:gridSpan w:val="2"/>
          </w:tcPr>
          <w:p w:rsidR="0056285C" w:rsidRPr="005F5F1C" w:rsidRDefault="0056285C" w:rsidP="00E03B44">
            <w:r w:rsidRPr="005F5F1C">
              <w:t>31.</w:t>
            </w:r>
          </w:p>
        </w:tc>
        <w:tc>
          <w:tcPr>
            <w:tcW w:w="627" w:type="pct"/>
          </w:tcPr>
          <w:p w:rsidR="0056285C" w:rsidRPr="005F5F1C" w:rsidRDefault="0056285C" w:rsidP="00E03B44">
            <w:pPr>
              <w:rPr>
                <w:b/>
              </w:rPr>
            </w:pPr>
            <w:r w:rsidRPr="005F5F1C">
              <w:rPr>
                <w:b/>
              </w:rPr>
              <w:t xml:space="preserve">Технология мультимедиа. </w:t>
            </w:r>
          </w:p>
        </w:tc>
        <w:tc>
          <w:tcPr>
            <w:tcW w:w="721" w:type="pct"/>
          </w:tcPr>
          <w:p w:rsidR="0056285C" w:rsidRPr="005F5F1C" w:rsidRDefault="0056285C" w:rsidP="00E03B44">
            <w:r w:rsidRPr="005F5F1C">
              <w:t>Систематизированные  представления  об  основных  понятиях, связанных  с  технологией  мультимедиа;  умения  оценивать  количественные параметры мультимедийных объектов</w:t>
            </w:r>
          </w:p>
        </w:tc>
        <w:tc>
          <w:tcPr>
            <w:tcW w:w="817" w:type="pct"/>
          </w:tcPr>
          <w:p w:rsidR="0056285C" w:rsidRPr="005F5F1C" w:rsidRDefault="0056285C" w:rsidP="00E03B44">
            <w:r w:rsidRPr="005F5F1C">
              <w:t>Умение  выделять  инвариантную  сущность  внешне различных объектов</w:t>
            </w:r>
          </w:p>
        </w:tc>
        <w:tc>
          <w:tcPr>
            <w:tcW w:w="1007" w:type="pct"/>
          </w:tcPr>
          <w:p w:rsidR="0056285C" w:rsidRPr="005F5F1C" w:rsidRDefault="0056285C" w:rsidP="00E03B44">
            <w:r w:rsidRPr="005F5F1C">
              <w:t>Способность  увязать  знания  об  основных  возможностях компьютера   с  собственным  жизненным  опытом;  интерес  к  вопросам, связанным с практическим применением компьютеров</w:t>
            </w:r>
          </w:p>
        </w:tc>
        <w:tc>
          <w:tcPr>
            <w:tcW w:w="625" w:type="pct"/>
          </w:tcPr>
          <w:p w:rsidR="0056285C" w:rsidRPr="005F5F1C" w:rsidRDefault="0056285C" w:rsidP="00E03B44">
            <w:pPr>
              <w:pStyle w:val="a7"/>
            </w:pPr>
            <w:r w:rsidRPr="005F5F1C">
              <w:rPr>
                <w:b/>
                <w:bCs/>
              </w:rPr>
              <w:t>§ 5.1. Технология мультимедиа</w:t>
            </w:r>
          </w:p>
          <w:p w:rsidR="0056285C" w:rsidRPr="005F5F1C" w:rsidRDefault="0056285C" w:rsidP="005E1E0E">
            <w:pPr>
              <w:pStyle w:val="a7"/>
            </w:pPr>
            <w:r w:rsidRPr="005F5F1C">
              <w:rPr>
                <w:noProof/>
              </w:rPr>
              <w:drawing>
                <wp:inline distT="0" distB="0" distL="0" distR="0">
                  <wp:extent cx="209550" cy="209550"/>
                  <wp:effectExtent l="19050" t="0" r="0" b="0"/>
                  <wp:docPr id="44" name="Рисунок 27"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9" w:tgtFrame="_blank" w:history="1">
              <w:r w:rsidRPr="005F5F1C">
                <w:rPr>
                  <w:rStyle w:val="a4"/>
                  <w:color w:val="auto"/>
                </w:rPr>
                <w:t>Презентация «Технология мультимедиа»</w:t>
              </w:r>
            </w:hyperlink>
            <w:r w:rsidRPr="005F5F1C">
              <w:t>-  анимация "Представление звука в компьютере" (N 196609)</w:t>
            </w:r>
            <w:r w:rsidRPr="005F5F1C">
              <w:br/>
              <w:t>-  анимация "Аналого-цифровое и цифро-аналоговое преобразование" (N 135035)</w:t>
            </w:r>
          </w:p>
        </w:tc>
        <w:tc>
          <w:tcPr>
            <w:tcW w:w="385" w:type="pct"/>
          </w:tcPr>
          <w:p w:rsidR="0056285C" w:rsidRPr="005F5F1C" w:rsidRDefault="0056285C" w:rsidP="00E03B44">
            <w:pPr>
              <w:rPr>
                <w:b/>
              </w:rPr>
            </w:pPr>
            <w:r>
              <w:rPr>
                <w:b/>
              </w:rPr>
              <w:t>08.05</w:t>
            </w:r>
          </w:p>
        </w:tc>
        <w:tc>
          <w:tcPr>
            <w:tcW w:w="577" w:type="pct"/>
          </w:tcPr>
          <w:p w:rsidR="0056285C" w:rsidRPr="005F5F1C" w:rsidRDefault="0056285C" w:rsidP="00E03B44">
            <w:r w:rsidRPr="005F5F1C">
              <w:t>§5.1. Выполнить письменно  №№7,8 срт.209</w:t>
            </w:r>
          </w:p>
        </w:tc>
      </w:tr>
      <w:tr w:rsidR="0056285C" w:rsidRPr="005F5F1C" w:rsidTr="007B5433">
        <w:tc>
          <w:tcPr>
            <w:tcW w:w="241" w:type="pct"/>
            <w:gridSpan w:val="2"/>
          </w:tcPr>
          <w:p w:rsidR="0056285C" w:rsidRPr="005F5F1C" w:rsidRDefault="0056285C" w:rsidP="00E03B44">
            <w:r w:rsidRPr="005F5F1C">
              <w:t>32.</w:t>
            </w:r>
          </w:p>
        </w:tc>
        <w:tc>
          <w:tcPr>
            <w:tcW w:w="627" w:type="pct"/>
          </w:tcPr>
          <w:p w:rsidR="0056285C" w:rsidRPr="005F5F1C" w:rsidRDefault="0056285C" w:rsidP="00E03B44">
            <w:pPr>
              <w:rPr>
                <w:b/>
              </w:rPr>
            </w:pPr>
            <w:r w:rsidRPr="005F5F1C">
              <w:rPr>
                <w:b/>
              </w:rPr>
              <w:t>Компьютер-ныепрезентац</w:t>
            </w:r>
            <w:r w:rsidRPr="005F5F1C">
              <w:rPr>
                <w:b/>
              </w:rPr>
              <w:lastRenderedPageBreak/>
              <w:t>ии</w:t>
            </w:r>
          </w:p>
        </w:tc>
        <w:tc>
          <w:tcPr>
            <w:tcW w:w="721" w:type="pct"/>
          </w:tcPr>
          <w:p w:rsidR="0056285C" w:rsidRPr="005F5F1C" w:rsidRDefault="0056285C" w:rsidP="00E03B44">
            <w:r w:rsidRPr="005F5F1C">
              <w:lastRenderedPageBreak/>
              <w:t xml:space="preserve">Научиться создавать </w:t>
            </w:r>
            <w:r w:rsidRPr="005F5F1C">
              <w:lastRenderedPageBreak/>
              <w:t>мультимедийные презентации</w:t>
            </w:r>
          </w:p>
        </w:tc>
        <w:tc>
          <w:tcPr>
            <w:tcW w:w="817" w:type="pct"/>
          </w:tcPr>
          <w:p w:rsidR="0056285C" w:rsidRPr="005F5F1C" w:rsidRDefault="0056285C" w:rsidP="00E03B44">
            <w:r w:rsidRPr="005F5F1C">
              <w:lastRenderedPageBreak/>
              <w:t xml:space="preserve">Основные навыки и умения </w:t>
            </w:r>
            <w:r w:rsidRPr="005F5F1C">
              <w:lastRenderedPageBreak/>
              <w:t>использования инструментов создания мультимедийных презентаций для решения практических задач</w:t>
            </w:r>
          </w:p>
        </w:tc>
        <w:tc>
          <w:tcPr>
            <w:tcW w:w="1007" w:type="pct"/>
          </w:tcPr>
          <w:p w:rsidR="0056285C" w:rsidRPr="005F5F1C" w:rsidRDefault="0056285C" w:rsidP="00E03B44">
            <w:r w:rsidRPr="005F5F1C">
              <w:lastRenderedPageBreak/>
              <w:t xml:space="preserve">Способность  увязать  знания  об  основных  </w:t>
            </w:r>
            <w:r w:rsidRPr="005F5F1C">
              <w:lastRenderedPageBreak/>
              <w:t>возможностях компьютера   с  собственным  жизненным  опытом;  интерес  к  вопросам, связанным с практическим применением компьютеров</w:t>
            </w:r>
          </w:p>
        </w:tc>
        <w:tc>
          <w:tcPr>
            <w:tcW w:w="625" w:type="pct"/>
          </w:tcPr>
          <w:p w:rsidR="0056285C" w:rsidRPr="005F5F1C" w:rsidRDefault="0056285C" w:rsidP="007520A8">
            <w:pPr>
              <w:pStyle w:val="a7"/>
            </w:pPr>
            <w:r w:rsidRPr="005F5F1C">
              <w:rPr>
                <w:b/>
                <w:bCs/>
              </w:rPr>
              <w:lastRenderedPageBreak/>
              <w:t xml:space="preserve">§ 5.2. </w:t>
            </w:r>
          </w:p>
          <w:p w:rsidR="0056285C" w:rsidRPr="005F5F1C" w:rsidRDefault="0056285C" w:rsidP="007520A8">
            <w:pPr>
              <w:pStyle w:val="a7"/>
            </w:pPr>
            <w:r w:rsidRPr="005F5F1C">
              <w:rPr>
                <w:noProof/>
              </w:rPr>
              <w:lastRenderedPageBreak/>
              <w:drawing>
                <wp:inline distT="0" distB="0" distL="0" distR="0">
                  <wp:extent cx="209550" cy="209550"/>
                  <wp:effectExtent l="19050" t="0" r="0" b="0"/>
                  <wp:docPr id="45" name="Рисунок 29"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40" w:tgtFrame="_blank" w:history="1">
              <w:r w:rsidRPr="005F5F1C">
                <w:rPr>
                  <w:rStyle w:val="a4"/>
                  <w:color w:val="auto"/>
                </w:rPr>
                <w:t>Презентация «Компьютерные презентации»</w:t>
              </w:r>
            </w:hyperlink>
          </w:p>
          <w:p w:rsidR="0056285C" w:rsidRPr="005F5F1C" w:rsidRDefault="0056285C" w:rsidP="00E03B44"/>
        </w:tc>
        <w:tc>
          <w:tcPr>
            <w:tcW w:w="385" w:type="pct"/>
          </w:tcPr>
          <w:p w:rsidR="0056285C" w:rsidRPr="005F5F1C" w:rsidRDefault="0056285C" w:rsidP="00E03B44">
            <w:pPr>
              <w:rPr>
                <w:b/>
              </w:rPr>
            </w:pPr>
            <w:r>
              <w:rPr>
                <w:b/>
              </w:rPr>
              <w:lastRenderedPageBreak/>
              <w:t>15</w:t>
            </w:r>
            <w:r w:rsidRPr="005F5F1C">
              <w:rPr>
                <w:b/>
              </w:rPr>
              <w:t>.05</w:t>
            </w:r>
          </w:p>
        </w:tc>
        <w:tc>
          <w:tcPr>
            <w:tcW w:w="577" w:type="pct"/>
          </w:tcPr>
          <w:p w:rsidR="0056285C" w:rsidRPr="005F5F1C" w:rsidRDefault="0056285C" w:rsidP="00E03B44">
            <w:r w:rsidRPr="005F5F1C">
              <w:t>§5.2</w:t>
            </w:r>
          </w:p>
        </w:tc>
      </w:tr>
      <w:tr w:rsidR="0056285C" w:rsidRPr="005F5F1C" w:rsidTr="007B5433">
        <w:tc>
          <w:tcPr>
            <w:tcW w:w="241" w:type="pct"/>
            <w:gridSpan w:val="2"/>
          </w:tcPr>
          <w:p w:rsidR="0056285C" w:rsidRPr="005F5F1C" w:rsidRDefault="0056285C" w:rsidP="00E03B44">
            <w:r w:rsidRPr="005F5F1C">
              <w:lastRenderedPageBreak/>
              <w:t>33.</w:t>
            </w:r>
          </w:p>
        </w:tc>
        <w:tc>
          <w:tcPr>
            <w:tcW w:w="627" w:type="pct"/>
          </w:tcPr>
          <w:p w:rsidR="0056285C" w:rsidRPr="005F5F1C" w:rsidRDefault="0056285C" w:rsidP="00E03B44">
            <w:pPr>
              <w:rPr>
                <w:b/>
              </w:rPr>
            </w:pPr>
            <w:r w:rsidRPr="005F5F1C">
              <w:rPr>
                <w:b/>
              </w:rPr>
              <w:t>Создание мультимедий-ной презентации</w:t>
            </w:r>
          </w:p>
        </w:tc>
        <w:tc>
          <w:tcPr>
            <w:tcW w:w="721" w:type="pct"/>
          </w:tcPr>
          <w:p w:rsidR="0056285C" w:rsidRPr="005F5F1C" w:rsidRDefault="0056285C" w:rsidP="00E03B44">
            <w:pPr>
              <w:ind w:left="-108" w:right="-108"/>
            </w:pPr>
            <w:r w:rsidRPr="005F5F1C">
              <w:t>Научиться основным навы-</w:t>
            </w:r>
          </w:p>
          <w:p w:rsidR="0056285C" w:rsidRPr="005F5F1C" w:rsidRDefault="0056285C" w:rsidP="00E03B44">
            <w:pPr>
              <w:ind w:left="-108" w:right="-108"/>
            </w:pPr>
            <w:r w:rsidRPr="005F5F1C">
              <w:t>кам и умениям</w:t>
            </w:r>
          </w:p>
          <w:p w:rsidR="0056285C" w:rsidRPr="005F5F1C" w:rsidRDefault="0056285C" w:rsidP="00E03B44">
            <w:pPr>
              <w:ind w:left="-108" w:right="-108"/>
            </w:pPr>
            <w:r w:rsidRPr="005F5F1C">
              <w:t xml:space="preserve">использования </w:t>
            </w:r>
          </w:p>
          <w:p w:rsidR="0056285C" w:rsidRPr="005F5F1C" w:rsidRDefault="0056285C" w:rsidP="00E03B44">
            <w:pPr>
              <w:ind w:left="-108" w:right="-108"/>
            </w:pPr>
            <w:r w:rsidRPr="005F5F1C">
              <w:t xml:space="preserve">инструментов создания муль-тимедийных презентаций для </w:t>
            </w:r>
          </w:p>
          <w:p w:rsidR="0056285C" w:rsidRPr="005F5F1C" w:rsidRDefault="0056285C" w:rsidP="00E03B44">
            <w:pPr>
              <w:ind w:left="-108" w:right="-108"/>
            </w:pPr>
            <w:r w:rsidRPr="005F5F1C">
              <w:t>решения практи-ческих задач.</w:t>
            </w:r>
          </w:p>
          <w:p w:rsidR="0056285C" w:rsidRPr="005F5F1C" w:rsidRDefault="0056285C" w:rsidP="00E03B44"/>
        </w:tc>
        <w:tc>
          <w:tcPr>
            <w:tcW w:w="817" w:type="pct"/>
          </w:tcPr>
          <w:p w:rsidR="0056285C" w:rsidRPr="005F5F1C" w:rsidRDefault="0056285C" w:rsidP="00E03B44">
            <w:r w:rsidRPr="005F5F1C">
              <w:t>Основные навыки и умения исполь-зованияинстру-ментов создания мультимедийных презентаций для решения  практи-ческих задач.</w:t>
            </w:r>
          </w:p>
        </w:tc>
        <w:tc>
          <w:tcPr>
            <w:tcW w:w="1007" w:type="pct"/>
          </w:tcPr>
          <w:p w:rsidR="0056285C" w:rsidRPr="005F5F1C" w:rsidRDefault="0056285C" w:rsidP="00E03B44">
            <w:r w:rsidRPr="005F5F1C">
              <w:t>Способность  увязать  знания  об  основных  возможностях компьютера   с  собственным  жизненным  опытом;  интерес  к  вопросам, связанным с практическим применением компьютеров</w:t>
            </w:r>
          </w:p>
        </w:tc>
        <w:tc>
          <w:tcPr>
            <w:tcW w:w="625" w:type="pct"/>
          </w:tcPr>
          <w:p w:rsidR="0056285C" w:rsidRPr="005F5F1C" w:rsidRDefault="0056285C" w:rsidP="00FE29F4">
            <w:pPr>
              <w:pStyle w:val="a7"/>
            </w:pPr>
            <w:r w:rsidRPr="005F5F1C">
              <w:rPr>
                <w:b/>
                <w:bCs/>
              </w:rPr>
              <w:t xml:space="preserve">§ 5.2. </w:t>
            </w:r>
          </w:p>
          <w:p w:rsidR="0056285C" w:rsidRPr="005F5F1C" w:rsidRDefault="0056285C" w:rsidP="00FE29F4">
            <w:pPr>
              <w:pStyle w:val="a7"/>
            </w:pPr>
            <w:r w:rsidRPr="005F5F1C">
              <w:rPr>
                <w:noProof/>
              </w:rPr>
              <w:drawing>
                <wp:inline distT="0" distB="0" distL="0" distR="0">
                  <wp:extent cx="209550" cy="209550"/>
                  <wp:effectExtent l="19050" t="0" r="0" b="0"/>
                  <wp:docPr id="46" name="Рисунок 29"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todist.lbz.ru/images/icons/ppt.gif"/>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41" w:tgtFrame="_blank" w:history="1">
              <w:r w:rsidRPr="005F5F1C">
                <w:rPr>
                  <w:rStyle w:val="a4"/>
                  <w:color w:val="auto"/>
                </w:rPr>
                <w:t>Презентация «Компьютерные презентации»</w:t>
              </w:r>
            </w:hyperlink>
          </w:p>
          <w:p w:rsidR="0056285C" w:rsidRPr="005F5F1C" w:rsidRDefault="0056285C" w:rsidP="00E03B44"/>
        </w:tc>
        <w:tc>
          <w:tcPr>
            <w:tcW w:w="385" w:type="pct"/>
          </w:tcPr>
          <w:p w:rsidR="0056285C" w:rsidRPr="005F5F1C" w:rsidRDefault="0056285C" w:rsidP="000F03CF">
            <w:pPr>
              <w:rPr>
                <w:b/>
              </w:rPr>
            </w:pPr>
            <w:r>
              <w:rPr>
                <w:b/>
              </w:rPr>
              <w:t>22</w:t>
            </w:r>
            <w:r w:rsidRPr="005F5F1C">
              <w:rPr>
                <w:b/>
              </w:rPr>
              <w:t>.05</w:t>
            </w:r>
          </w:p>
        </w:tc>
        <w:tc>
          <w:tcPr>
            <w:tcW w:w="577" w:type="pct"/>
          </w:tcPr>
          <w:p w:rsidR="0056285C" w:rsidRPr="005F5F1C" w:rsidRDefault="0056285C" w:rsidP="005E1E0E">
            <w:r w:rsidRPr="005F5F1C">
              <w:t xml:space="preserve">§5.2   </w:t>
            </w:r>
          </w:p>
        </w:tc>
      </w:tr>
      <w:tr w:rsidR="0056285C" w:rsidRPr="005F5F1C" w:rsidTr="007B5433">
        <w:tc>
          <w:tcPr>
            <w:tcW w:w="241" w:type="pct"/>
            <w:gridSpan w:val="2"/>
          </w:tcPr>
          <w:p w:rsidR="0056285C" w:rsidRPr="005F5F1C" w:rsidRDefault="0056285C" w:rsidP="00E03B44">
            <w:r w:rsidRPr="005F5F1C">
              <w:t>34</w:t>
            </w:r>
            <w:r>
              <w:t>.</w:t>
            </w:r>
          </w:p>
        </w:tc>
        <w:tc>
          <w:tcPr>
            <w:tcW w:w="627" w:type="pct"/>
          </w:tcPr>
          <w:p w:rsidR="0056285C" w:rsidRPr="005F5F1C" w:rsidRDefault="0056285C" w:rsidP="00E03B44">
            <w:pPr>
              <w:rPr>
                <w:b/>
              </w:rPr>
            </w:pPr>
            <w:r w:rsidRPr="005F5F1C">
              <w:rPr>
                <w:b/>
              </w:rPr>
              <w:t>Обобщение и систематиза</w:t>
            </w:r>
            <w:r>
              <w:rPr>
                <w:b/>
              </w:rPr>
              <w:t>-</w:t>
            </w:r>
            <w:r w:rsidRPr="005F5F1C">
              <w:rPr>
                <w:b/>
              </w:rPr>
              <w:t xml:space="preserve">ция основных понятий главы «Мультиме-диа». </w:t>
            </w:r>
          </w:p>
          <w:p w:rsidR="0056285C" w:rsidRPr="005F5F1C" w:rsidRDefault="0056285C" w:rsidP="00E03B44">
            <w:r w:rsidRPr="005F5F1C">
              <w:rPr>
                <w:b/>
              </w:rPr>
              <w:t>Защита проекта.</w:t>
            </w:r>
          </w:p>
        </w:tc>
        <w:tc>
          <w:tcPr>
            <w:tcW w:w="721" w:type="pct"/>
          </w:tcPr>
          <w:p w:rsidR="0056285C" w:rsidRPr="005F5F1C" w:rsidRDefault="0056285C" w:rsidP="00E03B44">
            <w:r w:rsidRPr="005F5F1C">
              <w:t>Систематизированные  пред-ставления  об  основных  поня-тиях, связанных с мультимедийными технологиями.</w:t>
            </w:r>
          </w:p>
          <w:p w:rsidR="0056285C" w:rsidRPr="005F5F1C" w:rsidRDefault="0056285C" w:rsidP="00E03B44">
            <w:pPr>
              <w:ind w:left="-108" w:right="-108"/>
            </w:pPr>
            <w:r w:rsidRPr="005F5F1C">
              <w:t xml:space="preserve">Научиться навыкам публичного представления </w:t>
            </w:r>
          </w:p>
          <w:p w:rsidR="0056285C" w:rsidRPr="005F5F1C" w:rsidRDefault="0056285C" w:rsidP="00E03B44">
            <w:r w:rsidRPr="005F5F1C">
              <w:t>результатов своей работы</w:t>
            </w:r>
          </w:p>
          <w:p w:rsidR="0056285C" w:rsidRPr="005F5F1C" w:rsidRDefault="0056285C" w:rsidP="00E03B44"/>
        </w:tc>
        <w:tc>
          <w:tcPr>
            <w:tcW w:w="817" w:type="pct"/>
          </w:tcPr>
          <w:p w:rsidR="0056285C" w:rsidRPr="005F5F1C" w:rsidRDefault="0056285C" w:rsidP="00E03B44">
            <w:r w:rsidRPr="005F5F1C">
              <w:t>Навыки  публичного  представления  результатов  своей работы</w:t>
            </w:r>
          </w:p>
        </w:tc>
        <w:tc>
          <w:tcPr>
            <w:tcW w:w="1007" w:type="pct"/>
          </w:tcPr>
          <w:p w:rsidR="0056285C" w:rsidRPr="005F5F1C" w:rsidRDefault="0056285C" w:rsidP="00E03B44">
            <w:r w:rsidRPr="005F5F1C">
              <w:t>Способность  увязать  знания  об  основных  возможностях компьютера   с  собственным  жизненным  опытом;  интерес  к  вопросам, связанным с практическим применением компьютеров</w:t>
            </w:r>
          </w:p>
        </w:tc>
        <w:tc>
          <w:tcPr>
            <w:tcW w:w="625" w:type="pct"/>
          </w:tcPr>
          <w:p w:rsidR="0056285C" w:rsidRPr="005F5F1C" w:rsidRDefault="0056285C" w:rsidP="00E03B44"/>
        </w:tc>
        <w:tc>
          <w:tcPr>
            <w:tcW w:w="385" w:type="pct"/>
          </w:tcPr>
          <w:p w:rsidR="0056285C" w:rsidRPr="005F5F1C" w:rsidRDefault="0056285C" w:rsidP="00E03B44">
            <w:pPr>
              <w:rPr>
                <w:b/>
              </w:rPr>
            </w:pPr>
            <w:r>
              <w:rPr>
                <w:b/>
              </w:rPr>
              <w:t>29</w:t>
            </w:r>
            <w:r w:rsidRPr="005F5F1C">
              <w:rPr>
                <w:b/>
              </w:rPr>
              <w:t>.05</w:t>
            </w:r>
          </w:p>
        </w:tc>
        <w:tc>
          <w:tcPr>
            <w:tcW w:w="577" w:type="pct"/>
          </w:tcPr>
          <w:p w:rsidR="0056285C" w:rsidRPr="005F5F1C" w:rsidRDefault="0056285C" w:rsidP="00E03B44"/>
        </w:tc>
      </w:tr>
    </w:tbl>
    <w:p w:rsidR="00A20A27" w:rsidRDefault="00A20A27" w:rsidP="00534B23">
      <w:pPr>
        <w:ind w:firstLine="426"/>
        <w:jc w:val="center"/>
        <w:rPr>
          <w:b/>
        </w:rPr>
      </w:pPr>
    </w:p>
    <w:p w:rsidR="00A20A27" w:rsidRDefault="00A20A27" w:rsidP="00534B23">
      <w:pPr>
        <w:ind w:firstLine="426"/>
        <w:jc w:val="center"/>
        <w:rPr>
          <w:b/>
        </w:rPr>
      </w:pPr>
    </w:p>
    <w:p w:rsidR="00D66E9E" w:rsidRDefault="00956D3E" w:rsidP="00534B23">
      <w:pPr>
        <w:ind w:firstLine="426"/>
        <w:jc w:val="center"/>
        <w:rPr>
          <w:b/>
        </w:rPr>
      </w:pPr>
      <w:r>
        <w:rPr>
          <w:b/>
        </w:rPr>
        <w:lastRenderedPageBreak/>
        <w:t>Учебно-тематическое планирование в 8 классе</w:t>
      </w:r>
    </w:p>
    <w:p w:rsidR="00956D3E" w:rsidRDefault="00956D3E" w:rsidP="00534B23">
      <w:pPr>
        <w:ind w:firstLine="426"/>
        <w:jc w:val="center"/>
        <w:rPr>
          <w:b/>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125"/>
        <w:gridCol w:w="851"/>
        <w:gridCol w:w="3120"/>
        <w:gridCol w:w="1985"/>
        <w:gridCol w:w="1276"/>
        <w:gridCol w:w="1134"/>
        <w:gridCol w:w="1134"/>
        <w:gridCol w:w="1275"/>
        <w:gridCol w:w="993"/>
      </w:tblGrid>
      <w:tr w:rsidR="00A20A27" w:rsidRPr="00F226E9" w:rsidTr="00A20A27">
        <w:trPr>
          <w:trHeight w:val="828"/>
        </w:trPr>
        <w:tc>
          <w:tcPr>
            <w:tcW w:w="708" w:type="dxa"/>
            <w:shd w:val="clear" w:color="auto" w:fill="auto"/>
          </w:tcPr>
          <w:p w:rsidR="00A20A27" w:rsidRPr="00F226E9" w:rsidRDefault="00A20A27" w:rsidP="00AF2D4A">
            <w:pPr>
              <w:jc w:val="center"/>
              <w:rPr>
                <w:b/>
              </w:rPr>
            </w:pPr>
            <w:r w:rsidRPr="00F226E9">
              <w:rPr>
                <w:b/>
              </w:rPr>
              <w:t>№</w:t>
            </w:r>
          </w:p>
          <w:p w:rsidR="00A20A27" w:rsidRPr="00F226E9" w:rsidRDefault="00A20A27" w:rsidP="00AF2D4A">
            <w:pPr>
              <w:jc w:val="center"/>
              <w:rPr>
                <w:b/>
              </w:rPr>
            </w:pPr>
            <w:r w:rsidRPr="00F226E9">
              <w:rPr>
                <w:b/>
              </w:rPr>
              <w:t>п/п</w:t>
            </w:r>
          </w:p>
        </w:tc>
        <w:tc>
          <w:tcPr>
            <w:tcW w:w="2125" w:type="dxa"/>
            <w:shd w:val="clear" w:color="auto" w:fill="auto"/>
          </w:tcPr>
          <w:p w:rsidR="00A20A27" w:rsidRPr="00F226E9" w:rsidRDefault="00A20A27" w:rsidP="00AF2D4A">
            <w:pPr>
              <w:jc w:val="center"/>
              <w:rPr>
                <w:b/>
              </w:rPr>
            </w:pPr>
            <w:r w:rsidRPr="00F226E9">
              <w:rPr>
                <w:b/>
              </w:rPr>
              <w:t>Тема урока</w:t>
            </w:r>
          </w:p>
        </w:tc>
        <w:tc>
          <w:tcPr>
            <w:tcW w:w="851" w:type="dxa"/>
            <w:shd w:val="clear" w:color="auto" w:fill="auto"/>
          </w:tcPr>
          <w:p w:rsidR="00A20A27" w:rsidRPr="00F226E9" w:rsidRDefault="00A20A27" w:rsidP="00AF2D4A">
            <w:pPr>
              <w:ind w:right="-57"/>
              <w:jc w:val="center"/>
              <w:rPr>
                <w:b/>
              </w:rPr>
            </w:pPr>
            <w:r w:rsidRPr="00F226E9">
              <w:rPr>
                <w:b/>
              </w:rPr>
              <w:t>Тип урока</w:t>
            </w:r>
          </w:p>
        </w:tc>
        <w:tc>
          <w:tcPr>
            <w:tcW w:w="3120" w:type="dxa"/>
            <w:shd w:val="clear" w:color="auto" w:fill="auto"/>
          </w:tcPr>
          <w:p w:rsidR="00A20A27" w:rsidRPr="00F226E9" w:rsidRDefault="00A20A27" w:rsidP="00AF2D4A">
            <w:pPr>
              <w:jc w:val="center"/>
              <w:rPr>
                <w:b/>
              </w:rPr>
            </w:pPr>
            <w:r w:rsidRPr="00F226E9">
              <w:rPr>
                <w:b/>
              </w:rPr>
              <w:t>Требования к уровню подготовки обучающихся</w:t>
            </w:r>
          </w:p>
        </w:tc>
        <w:tc>
          <w:tcPr>
            <w:tcW w:w="1985" w:type="dxa"/>
            <w:shd w:val="clear" w:color="auto" w:fill="auto"/>
          </w:tcPr>
          <w:p w:rsidR="00A20A27" w:rsidRPr="00F226E9" w:rsidRDefault="00A20A27" w:rsidP="00AF2D4A">
            <w:pPr>
              <w:jc w:val="center"/>
              <w:rPr>
                <w:b/>
              </w:rPr>
            </w:pPr>
            <w:r w:rsidRPr="00F226E9">
              <w:rPr>
                <w:b/>
              </w:rPr>
              <w:t>Основные понятия</w:t>
            </w:r>
          </w:p>
        </w:tc>
        <w:tc>
          <w:tcPr>
            <w:tcW w:w="1276" w:type="dxa"/>
            <w:shd w:val="clear" w:color="auto" w:fill="auto"/>
          </w:tcPr>
          <w:p w:rsidR="00A20A27" w:rsidRPr="00F226E9" w:rsidRDefault="00A20A27" w:rsidP="00AF2D4A">
            <w:pPr>
              <w:jc w:val="center"/>
              <w:rPr>
                <w:b/>
              </w:rPr>
            </w:pPr>
            <w:r w:rsidRPr="00F226E9">
              <w:rPr>
                <w:b/>
              </w:rPr>
              <w:t>Практикум</w:t>
            </w:r>
          </w:p>
        </w:tc>
        <w:tc>
          <w:tcPr>
            <w:tcW w:w="1134" w:type="dxa"/>
            <w:shd w:val="clear" w:color="auto" w:fill="auto"/>
          </w:tcPr>
          <w:p w:rsidR="00A20A27" w:rsidRPr="00F226E9" w:rsidRDefault="00A20A27" w:rsidP="00AF2D4A">
            <w:pPr>
              <w:jc w:val="center"/>
              <w:rPr>
                <w:b/>
              </w:rPr>
            </w:pPr>
            <w:r w:rsidRPr="00F226E9">
              <w:rPr>
                <w:b/>
              </w:rPr>
              <w:t>Контроль знаний</w:t>
            </w:r>
          </w:p>
        </w:tc>
        <w:tc>
          <w:tcPr>
            <w:tcW w:w="1134" w:type="dxa"/>
            <w:shd w:val="clear" w:color="auto" w:fill="auto"/>
          </w:tcPr>
          <w:p w:rsidR="00A20A27" w:rsidRPr="00F226E9" w:rsidRDefault="00A20A27" w:rsidP="00AF2D4A">
            <w:pPr>
              <w:jc w:val="center"/>
              <w:rPr>
                <w:b/>
                <w:lang w:val="en-US"/>
              </w:rPr>
            </w:pPr>
            <w:r w:rsidRPr="00F226E9">
              <w:rPr>
                <w:b/>
              </w:rPr>
              <w:t>Примечание</w:t>
            </w:r>
          </w:p>
          <w:p w:rsidR="00A20A27" w:rsidRPr="00F226E9" w:rsidRDefault="00A20A27" w:rsidP="00AF2D4A">
            <w:pPr>
              <w:jc w:val="center"/>
              <w:rPr>
                <w:b/>
              </w:rPr>
            </w:pPr>
            <w:r w:rsidRPr="00F226E9">
              <w:rPr>
                <w:b/>
                <w:lang w:val="en-US"/>
              </w:rPr>
              <w:t>(ЦОР)</w:t>
            </w:r>
          </w:p>
        </w:tc>
        <w:tc>
          <w:tcPr>
            <w:tcW w:w="1275" w:type="dxa"/>
            <w:shd w:val="clear" w:color="auto" w:fill="auto"/>
          </w:tcPr>
          <w:p w:rsidR="00A20A27" w:rsidRPr="00F226E9" w:rsidRDefault="00A20A27" w:rsidP="00AF2D4A">
            <w:pPr>
              <w:jc w:val="center"/>
              <w:rPr>
                <w:b/>
              </w:rPr>
            </w:pPr>
            <w:r w:rsidRPr="00F226E9">
              <w:rPr>
                <w:b/>
              </w:rPr>
              <w:t>Домашнее задание</w:t>
            </w:r>
          </w:p>
        </w:tc>
        <w:tc>
          <w:tcPr>
            <w:tcW w:w="993" w:type="dxa"/>
            <w:shd w:val="clear" w:color="auto" w:fill="auto"/>
          </w:tcPr>
          <w:p w:rsidR="00A20A27" w:rsidRPr="00F226E9" w:rsidRDefault="00A20A27" w:rsidP="00AF2D4A">
            <w:pPr>
              <w:spacing w:line="360" w:lineRule="auto"/>
              <w:jc w:val="center"/>
              <w:rPr>
                <w:b/>
              </w:rPr>
            </w:pPr>
            <w:r>
              <w:rPr>
                <w:b/>
              </w:rPr>
              <w:t>Дата</w:t>
            </w:r>
          </w:p>
        </w:tc>
      </w:tr>
      <w:tr w:rsidR="005E1E0E" w:rsidRPr="00F226E9" w:rsidTr="005E1E0E">
        <w:trPr>
          <w:trHeight w:val="170"/>
        </w:trPr>
        <w:tc>
          <w:tcPr>
            <w:tcW w:w="14601" w:type="dxa"/>
            <w:gridSpan w:val="10"/>
            <w:shd w:val="clear" w:color="auto" w:fill="auto"/>
          </w:tcPr>
          <w:p w:rsidR="005E1E0E" w:rsidRPr="00F226E9" w:rsidRDefault="005E1E0E" w:rsidP="00AF2D4A">
            <w:pPr>
              <w:jc w:val="center"/>
              <w:rPr>
                <w:b/>
              </w:rPr>
            </w:pPr>
            <w:r w:rsidRPr="00F226E9">
              <w:rPr>
                <w:b/>
              </w:rPr>
              <w:t>Введение (1 час)</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t>1</w:t>
            </w:r>
          </w:p>
        </w:tc>
        <w:tc>
          <w:tcPr>
            <w:tcW w:w="2125" w:type="dxa"/>
            <w:shd w:val="clear" w:color="auto" w:fill="auto"/>
          </w:tcPr>
          <w:p w:rsidR="005E1E0E" w:rsidRPr="00F226E9" w:rsidRDefault="005E1E0E" w:rsidP="00AF2D4A">
            <w:pPr>
              <w:ind w:left="-57" w:right="-57"/>
              <w:rPr>
                <w:b/>
              </w:rPr>
            </w:pPr>
            <w:r w:rsidRPr="00F226E9">
              <w:rPr>
                <w:b/>
                <w:bCs/>
                <w:color w:val="000000"/>
              </w:rPr>
              <w:t>Цели изучения курса информатики и ИКТ. Техника безопасности и организация рабочего места</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spacing w:after="57"/>
              <w:ind w:left="-57" w:right="-57"/>
            </w:pPr>
            <w:r w:rsidRPr="00F226E9">
              <w:t>Иметь общие представления о целях изучения курса информатики и ИКТ; умения и навыки безопасного и целесообразного поведения при работе в компьютерном классе</w:t>
            </w:r>
          </w:p>
        </w:tc>
        <w:tc>
          <w:tcPr>
            <w:tcW w:w="1985" w:type="dxa"/>
            <w:shd w:val="clear" w:color="auto" w:fill="auto"/>
          </w:tcPr>
          <w:p w:rsidR="005E1E0E" w:rsidRPr="00F226E9" w:rsidRDefault="005E1E0E" w:rsidP="00AF2D4A">
            <w:pPr>
              <w:pStyle w:val="Default"/>
              <w:spacing w:after="57"/>
              <w:ind w:left="-57" w:right="-57"/>
            </w:pPr>
            <w:r w:rsidRPr="00F226E9">
              <w:t xml:space="preserve">Информатика; ИКТ; информационное общество </w:t>
            </w:r>
          </w:p>
        </w:tc>
        <w:tc>
          <w:tcPr>
            <w:tcW w:w="1276" w:type="dxa"/>
            <w:shd w:val="clear" w:color="auto" w:fill="auto"/>
          </w:tcPr>
          <w:p w:rsidR="005E1E0E" w:rsidRPr="00F226E9" w:rsidRDefault="005E1E0E" w:rsidP="00AF2D4A">
            <w:pPr>
              <w:ind w:left="-57" w:right="-57"/>
            </w:pPr>
          </w:p>
        </w:tc>
        <w:tc>
          <w:tcPr>
            <w:tcW w:w="1134" w:type="dxa"/>
            <w:shd w:val="clear" w:color="auto" w:fill="auto"/>
          </w:tcPr>
          <w:p w:rsidR="005E1E0E" w:rsidRPr="00F226E9" w:rsidRDefault="005E1E0E" w:rsidP="00AF2D4A">
            <w:pPr>
              <w:ind w:left="-57" w:right="-57"/>
              <w:rPr>
                <w:b/>
              </w:rPr>
            </w:pPr>
            <w:r w:rsidRPr="00F226E9">
              <w:t>Индивидуальный, фронтальный опрос</w:t>
            </w:r>
          </w:p>
        </w:tc>
        <w:tc>
          <w:tcPr>
            <w:tcW w:w="1134" w:type="dxa"/>
            <w:shd w:val="clear" w:color="auto" w:fill="auto"/>
          </w:tcPr>
          <w:p w:rsidR="005E1E0E" w:rsidRPr="00F226E9" w:rsidRDefault="005E1E0E" w:rsidP="00AF2D4A">
            <w:pPr>
              <w:pStyle w:val="Default"/>
              <w:spacing w:after="57"/>
              <w:ind w:left="-57" w:right="-57"/>
            </w:pPr>
            <w:r w:rsidRPr="00F226E9">
              <w:rPr>
                <w:b/>
              </w:rPr>
              <w:t xml:space="preserve">презентация </w:t>
            </w:r>
            <w:r w:rsidRPr="00F226E9">
              <w:t>«Информатика и ИКТ»</w:t>
            </w:r>
          </w:p>
        </w:tc>
        <w:tc>
          <w:tcPr>
            <w:tcW w:w="1275" w:type="dxa"/>
            <w:shd w:val="clear" w:color="auto" w:fill="auto"/>
          </w:tcPr>
          <w:p w:rsidR="005E1E0E" w:rsidRPr="00F226E9" w:rsidRDefault="005E1E0E" w:rsidP="00AF2D4A">
            <w:pPr>
              <w:ind w:left="-57" w:right="-57"/>
              <w:rPr>
                <w:b/>
              </w:rPr>
            </w:pPr>
            <w:r w:rsidRPr="00F226E9">
              <w:t>Подготовить сообщение «Человек в информационном обществе»</w:t>
            </w:r>
          </w:p>
        </w:tc>
        <w:tc>
          <w:tcPr>
            <w:tcW w:w="993" w:type="dxa"/>
            <w:shd w:val="clear" w:color="auto" w:fill="auto"/>
          </w:tcPr>
          <w:p w:rsidR="005E1E0E" w:rsidRPr="00F226E9" w:rsidRDefault="005E1E0E" w:rsidP="00AF2D4A">
            <w:pPr>
              <w:jc w:val="center"/>
              <w:rPr>
                <w:b/>
              </w:rPr>
            </w:pPr>
            <w:r>
              <w:rPr>
                <w:b/>
              </w:rPr>
              <w:t>06.09</w:t>
            </w:r>
          </w:p>
        </w:tc>
      </w:tr>
      <w:tr w:rsidR="005E1E0E" w:rsidRPr="00F226E9" w:rsidTr="005E1E0E">
        <w:trPr>
          <w:trHeight w:val="170"/>
        </w:trPr>
        <w:tc>
          <w:tcPr>
            <w:tcW w:w="14601" w:type="dxa"/>
            <w:gridSpan w:val="10"/>
            <w:shd w:val="clear" w:color="auto" w:fill="auto"/>
          </w:tcPr>
          <w:p w:rsidR="005E1E0E" w:rsidRPr="00F226E9" w:rsidRDefault="005E1E0E" w:rsidP="00AF2D4A">
            <w:pPr>
              <w:jc w:val="center"/>
              <w:rPr>
                <w:b/>
              </w:rPr>
            </w:pPr>
            <w:r w:rsidRPr="00F226E9">
              <w:rPr>
                <w:b/>
                <w:bCs/>
              </w:rPr>
              <w:t>Математические основы информатики (12 часов)</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t>2</w:t>
            </w:r>
          </w:p>
        </w:tc>
        <w:tc>
          <w:tcPr>
            <w:tcW w:w="2125" w:type="dxa"/>
            <w:shd w:val="clear" w:color="auto" w:fill="auto"/>
          </w:tcPr>
          <w:p w:rsidR="005E1E0E" w:rsidRPr="00F226E9" w:rsidRDefault="005E1E0E" w:rsidP="00AF2D4A">
            <w:pPr>
              <w:pStyle w:val="af8"/>
              <w:ind w:left="-57" w:right="-57"/>
              <w:rPr>
                <w:b/>
              </w:rPr>
            </w:pPr>
            <w:r w:rsidRPr="00F226E9">
              <w:rPr>
                <w:b/>
                <w:bCs/>
              </w:rPr>
              <w:t>Общие сведения о системах счисления</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Иметь общие представления о позиционных и непозиционных системах счисления. Уметь определять основание и алфавит системы счисления, переходить от свёрнутой формы записи числа к его развёрнутой записи; анализировать любую позиционную систему счисления как знаковую систему. Понимать роли фундаментальных знаний как основы современных информационных технологий</w:t>
            </w:r>
          </w:p>
          <w:p w:rsidR="005E1E0E" w:rsidRPr="00F226E9" w:rsidRDefault="005E1E0E" w:rsidP="00AF2D4A">
            <w:pPr>
              <w:pStyle w:val="Default"/>
              <w:ind w:left="-57" w:right="-57"/>
            </w:pPr>
          </w:p>
        </w:tc>
        <w:tc>
          <w:tcPr>
            <w:tcW w:w="1985" w:type="dxa"/>
            <w:shd w:val="clear" w:color="auto" w:fill="auto"/>
          </w:tcPr>
          <w:p w:rsidR="005E1E0E" w:rsidRPr="00F226E9" w:rsidRDefault="005E1E0E" w:rsidP="00AF2D4A">
            <w:pPr>
              <w:pStyle w:val="Default"/>
              <w:spacing w:after="62"/>
              <w:ind w:left="-57" w:right="-57"/>
            </w:pPr>
            <w:r w:rsidRPr="00F226E9">
              <w:t xml:space="preserve">Система счисления; цифра; алфавит; позиционная система счисления; основание; развёрнутая форма записи числа; свёрнутая форма записи числа </w:t>
            </w:r>
          </w:p>
        </w:tc>
        <w:tc>
          <w:tcPr>
            <w:tcW w:w="1276" w:type="dxa"/>
            <w:shd w:val="clear" w:color="auto" w:fill="auto"/>
          </w:tcPr>
          <w:p w:rsidR="005E1E0E" w:rsidRPr="00F226E9" w:rsidRDefault="005E1E0E" w:rsidP="00AF2D4A">
            <w:pPr>
              <w:ind w:left="-57" w:right="-57"/>
              <w:jc w:val="center"/>
              <w:rPr>
                <w:b/>
              </w:rPr>
            </w:pP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spacing w:after="57"/>
              <w:ind w:left="-57" w:right="-57"/>
            </w:pPr>
            <w:r w:rsidRPr="00F226E9">
              <w:rPr>
                <w:b/>
              </w:rPr>
              <w:t>презентация</w:t>
            </w:r>
            <w:r w:rsidRPr="00F226E9">
              <w:t xml:space="preserve"> «Систе-мысчисле-ния»</w:t>
            </w:r>
          </w:p>
        </w:tc>
        <w:tc>
          <w:tcPr>
            <w:tcW w:w="1275" w:type="dxa"/>
            <w:shd w:val="clear" w:color="auto" w:fill="auto"/>
          </w:tcPr>
          <w:p w:rsidR="005E1E0E" w:rsidRPr="00F226E9" w:rsidRDefault="005E1E0E" w:rsidP="00AF2D4A">
            <w:pPr>
              <w:ind w:left="-57" w:right="-57"/>
            </w:pPr>
            <w:r w:rsidRPr="00F226E9">
              <w:t>§1.1 (п.1), вопросы № 1–10, 22</w:t>
            </w:r>
          </w:p>
          <w:p w:rsidR="005E1E0E" w:rsidRPr="00F226E9" w:rsidRDefault="005E1E0E" w:rsidP="00AF2D4A">
            <w:pPr>
              <w:ind w:left="-57" w:right="-57"/>
              <w:rPr>
                <w:b/>
              </w:rPr>
            </w:pPr>
            <w:r w:rsidRPr="00F226E9">
              <w:t>РТ: № 2,3, 9, 10, 12, 15,16</w:t>
            </w:r>
          </w:p>
        </w:tc>
        <w:tc>
          <w:tcPr>
            <w:tcW w:w="993" w:type="dxa"/>
            <w:shd w:val="clear" w:color="auto" w:fill="auto"/>
          </w:tcPr>
          <w:p w:rsidR="005E1E0E" w:rsidRPr="00F226E9" w:rsidRDefault="005E1E0E" w:rsidP="00AF2D4A">
            <w:pPr>
              <w:ind w:left="-57" w:right="-57"/>
              <w:jc w:val="center"/>
              <w:rPr>
                <w:b/>
              </w:rPr>
            </w:pPr>
            <w:r>
              <w:rPr>
                <w:b/>
              </w:rPr>
              <w:t>13.09</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t>3</w:t>
            </w:r>
          </w:p>
        </w:tc>
        <w:tc>
          <w:tcPr>
            <w:tcW w:w="2125" w:type="dxa"/>
            <w:shd w:val="clear" w:color="auto" w:fill="auto"/>
          </w:tcPr>
          <w:p w:rsidR="005E1E0E" w:rsidRPr="00F226E9" w:rsidRDefault="005E1E0E" w:rsidP="00AF2D4A">
            <w:pPr>
              <w:pStyle w:val="af8"/>
              <w:ind w:left="-57" w:right="-57"/>
              <w:rPr>
                <w:b/>
              </w:rPr>
            </w:pPr>
            <w:r w:rsidRPr="00F226E9">
              <w:rPr>
                <w:b/>
                <w:bCs/>
              </w:rPr>
              <w:t xml:space="preserve">Двоичная система счисления. </w:t>
            </w:r>
            <w:r w:rsidRPr="00F226E9">
              <w:rPr>
                <w:b/>
                <w:bCs/>
              </w:rPr>
              <w:lastRenderedPageBreak/>
              <w:t>Двоичная арифметика</w:t>
            </w:r>
          </w:p>
        </w:tc>
        <w:tc>
          <w:tcPr>
            <w:tcW w:w="851" w:type="dxa"/>
            <w:shd w:val="clear" w:color="auto" w:fill="auto"/>
          </w:tcPr>
          <w:p w:rsidR="005E1E0E" w:rsidRPr="00F226E9" w:rsidRDefault="005E1E0E" w:rsidP="00AF2D4A">
            <w:pPr>
              <w:ind w:left="-57" w:right="-57"/>
              <w:jc w:val="center"/>
            </w:pPr>
            <w:r w:rsidRPr="00F226E9">
              <w:lastRenderedPageBreak/>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spacing w:after="57"/>
              <w:ind w:left="-57" w:right="-57"/>
            </w:pPr>
            <w:r w:rsidRPr="00F226E9">
              <w:t xml:space="preserve">Иметь навыки перевода небольших десятичных </w:t>
            </w:r>
            <w:r w:rsidRPr="00F226E9">
              <w:lastRenderedPageBreak/>
              <w:t>чисел в двоичную систему счисления и двоичных чисел в десятичную систему счисления. Уметь выполнять операции сложения и умножения над небольшими двоичными числами; анализировать любую позиционную систему счисления как знаковую систему. Понимать роли фундаментальных знаний как основы современных информационных технологий</w:t>
            </w:r>
          </w:p>
          <w:p w:rsidR="005E1E0E" w:rsidRPr="00F226E9" w:rsidRDefault="005E1E0E" w:rsidP="00AF2D4A">
            <w:pPr>
              <w:pStyle w:val="Default"/>
              <w:spacing w:after="57"/>
              <w:ind w:left="-57" w:right="-57"/>
            </w:pPr>
          </w:p>
        </w:tc>
        <w:tc>
          <w:tcPr>
            <w:tcW w:w="1985" w:type="dxa"/>
            <w:shd w:val="clear" w:color="auto" w:fill="auto"/>
          </w:tcPr>
          <w:p w:rsidR="005E1E0E" w:rsidRPr="00F226E9" w:rsidRDefault="005E1E0E" w:rsidP="00AF2D4A">
            <w:pPr>
              <w:pStyle w:val="Default"/>
              <w:ind w:left="-57" w:right="-57"/>
            </w:pPr>
            <w:r w:rsidRPr="00F226E9">
              <w:lastRenderedPageBreak/>
              <w:t xml:space="preserve">Система счисления; </w:t>
            </w:r>
            <w:r w:rsidRPr="00F226E9">
              <w:lastRenderedPageBreak/>
              <w:t xml:space="preserve">цифра; алфавит; позиционная система счисления; основание; развёрнутая форма записи числа; свёрнутая форма записи числа; двоичная система счисления; двоичная арифметика </w:t>
            </w:r>
          </w:p>
        </w:tc>
        <w:tc>
          <w:tcPr>
            <w:tcW w:w="1276" w:type="dxa"/>
            <w:shd w:val="clear" w:color="auto" w:fill="auto"/>
          </w:tcPr>
          <w:p w:rsidR="005E1E0E" w:rsidRPr="00F226E9" w:rsidRDefault="005E1E0E" w:rsidP="00AF2D4A">
            <w:pPr>
              <w:ind w:left="-57" w:right="-57"/>
              <w:jc w:val="center"/>
              <w:rPr>
                <w:b/>
              </w:rPr>
            </w:pPr>
          </w:p>
        </w:tc>
        <w:tc>
          <w:tcPr>
            <w:tcW w:w="1134" w:type="dxa"/>
            <w:shd w:val="clear" w:color="auto" w:fill="auto"/>
          </w:tcPr>
          <w:p w:rsidR="005E1E0E" w:rsidRPr="00F226E9" w:rsidRDefault="005E1E0E" w:rsidP="00AF2D4A">
            <w:pPr>
              <w:ind w:left="-57" w:right="-57"/>
            </w:pPr>
            <w:r w:rsidRPr="00F226E9">
              <w:t xml:space="preserve">Контрольный </w:t>
            </w:r>
            <w:r w:rsidRPr="00F226E9">
              <w:lastRenderedPageBreak/>
              <w:t>модуль «Понятие о системах счисления»</w:t>
            </w:r>
          </w:p>
        </w:tc>
        <w:tc>
          <w:tcPr>
            <w:tcW w:w="1134" w:type="dxa"/>
            <w:shd w:val="clear" w:color="auto" w:fill="auto"/>
          </w:tcPr>
          <w:p w:rsidR="005E1E0E" w:rsidRPr="00F226E9" w:rsidRDefault="005E1E0E" w:rsidP="00AF2D4A">
            <w:pPr>
              <w:pStyle w:val="Default"/>
              <w:spacing w:after="57"/>
              <w:ind w:left="-57" w:right="-57"/>
            </w:pPr>
            <w:r w:rsidRPr="00F226E9">
              <w:rPr>
                <w:b/>
              </w:rPr>
              <w:lastRenderedPageBreak/>
              <w:t>презентация</w:t>
            </w:r>
            <w:r w:rsidRPr="00F226E9">
              <w:t>«Сист</w:t>
            </w:r>
            <w:r w:rsidRPr="00F226E9">
              <w:lastRenderedPageBreak/>
              <w:t xml:space="preserve">емы счисления» </w:t>
            </w:r>
          </w:p>
        </w:tc>
        <w:tc>
          <w:tcPr>
            <w:tcW w:w="1275" w:type="dxa"/>
            <w:shd w:val="clear" w:color="auto" w:fill="auto"/>
          </w:tcPr>
          <w:p w:rsidR="005E1E0E" w:rsidRPr="00F226E9" w:rsidRDefault="005E1E0E" w:rsidP="00AF2D4A">
            <w:pPr>
              <w:ind w:left="-57" w:right="-57"/>
            </w:pPr>
            <w:r w:rsidRPr="00F226E9">
              <w:lastRenderedPageBreak/>
              <w:t xml:space="preserve">§1.1 (п.2, 6), </w:t>
            </w:r>
            <w:r w:rsidRPr="00F226E9">
              <w:lastRenderedPageBreak/>
              <w:t xml:space="preserve">вопросы 11, 19; </w:t>
            </w:r>
          </w:p>
          <w:p w:rsidR="005E1E0E" w:rsidRPr="00F226E9" w:rsidRDefault="005E1E0E" w:rsidP="00AF2D4A">
            <w:pPr>
              <w:ind w:left="-57" w:right="-57"/>
              <w:rPr>
                <w:b/>
                <w:vertAlign w:val="superscript"/>
              </w:rPr>
            </w:pPr>
            <w:r w:rsidRPr="00F226E9">
              <w:t>РТ: № 20, 22, 23, 24, 29, 30</w:t>
            </w:r>
          </w:p>
        </w:tc>
        <w:tc>
          <w:tcPr>
            <w:tcW w:w="993" w:type="dxa"/>
            <w:shd w:val="clear" w:color="auto" w:fill="auto"/>
          </w:tcPr>
          <w:p w:rsidR="005E1E0E" w:rsidRPr="00F226E9" w:rsidRDefault="005E1E0E" w:rsidP="00AF2D4A">
            <w:pPr>
              <w:ind w:left="-57" w:right="-57"/>
              <w:jc w:val="center"/>
              <w:rPr>
                <w:b/>
              </w:rPr>
            </w:pPr>
            <w:r>
              <w:rPr>
                <w:b/>
              </w:rPr>
              <w:lastRenderedPageBreak/>
              <w:t>20.09</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lastRenderedPageBreak/>
              <w:t>4</w:t>
            </w:r>
          </w:p>
        </w:tc>
        <w:tc>
          <w:tcPr>
            <w:tcW w:w="2125" w:type="dxa"/>
            <w:shd w:val="clear" w:color="auto" w:fill="auto"/>
          </w:tcPr>
          <w:p w:rsidR="005E1E0E" w:rsidRPr="00F226E9" w:rsidRDefault="005E1E0E" w:rsidP="00AF2D4A">
            <w:pPr>
              <w:pStyle w:val="af8"/>
              <w:ind w:left="-57" w:right="-57"/>
              <w:rPr>
                <w:b/>
              </w:rPr>
            </w:pPr>
            <w:r w:rsidRPr="00F226E9">
              <w:rPr>
                <w:b/>
                <w:bCs/>
              </w:rPr>
              <w:t>Восьмеричная и шестнадцатеричные системы счисления. «Компьютерные» системы счисления</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 xml:space="preserve">Иметь навыки перевода небольших десятичных чисел в восьмеричную и шестнадцатеричную системы счисления, и восьмеричных и шестнадцатеричных чисел в десятичную систему счисления. Уметь анализировать любую позиционную систему счисления как знаковую систему. Понимать роли фундаментальных знаний как основы современных информационных технологий. </w:t>
            </w:r>
          </w:p>
        </w:tc>
        <w:tc>
          <w:tcPr>
            <w:tcW w:w="1985" w:type="dxa"/>
            <w:shd w:val="clear" w:color="auto" w:fill="auto"/>
          </w:tcPr>
          <w:p w:rsidR="005E1E0E" w:rsidRPr="00F226E9" w:rsidRDefault="005E1E0E" w:rsidP="00AF2D4A">
            <w:pPr>
              <w:pStyle w:val="Default"/>
              <w:ind w:left="-57" w:right="-57"/>
              <w:jc w:val="both"/>
            </w:pPr>
            <w:r w:rsidRPr="00F226E9">
              <w:t>Система счисления; цифра; алфавит; позиционная система счисления; основание; развёрнутая форма записи числа; свёрнутая форма записи числа; двоичная система счисления; восьмеричная система счисления; шестнадцатеричн</w:t>
            </w:r>
            <w:r w:rsidRPr="00F226E9">
              <w:lastRenderedPageBreak/>
              <w:t xml:space="preserve">ая система счисления </w:t>
            </w:r>
          </w:p>
          <w:p w:rsidR="005E1E0E" w:rsidRPr="00F226E9" w:rsidRDefault="005E1E0E" w:rsidP="00AF2D4A">
            <w:pPr>
              <w:pStyle w:val="Default"/>
              <w:ind w:left="-57" w:right="-57"/>
            </w:pPr>
          </w:p>
        </w:tc>
        <w:tc>
          <w:tcPr>
            <w:tcW w:w="1276" w:type="dxa"/>
            <w:shd w:val="clear" w:color="auto" w:fill="auto"/>
          </w:tcPr>
          <w:p w:rsidR="005E1E0E" w:rsidRPr="00F226E9" w:rsidRDefault="005E1E0E" w:rsidP="00AF2D4A">
            <w:pPr>
              <w:ind w:left="-57" w:right="-57"/>
              <w:jc w:val="center"/>
              <w:rPr>
                <w:b/>
              </w:rPr>
            </w:pP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spacing w:after="57"/>
              <w:ind w:left="-57" w:right="-57"/>
            </w:pPr>
            <w:r w:rsidRPr="00F226E9">
              <w:rPr>
                <w:b/>
              </w:rPr>
              <w:t xml:space="preserve">презентация </w:t>
            </w:r>
            <w:r w:rsidRPr="00F226E9">
              <w:t>«Системы счисления»</w:t>
            </w:r>
          </w:p>
        </w:tc>
        <w:tc>
          <w:tcPr>
            <w:tcW w:w="1275" w:type="dxa"/>
            <w:shd w:val="clear" w:color="auto" w:fill="auto"/>
          </w:tcPr>
          <w:p w:rsidR="005E1E0E" w:rsidRPr="00F226E9" w:rsidRDefault="005E1E0E" w:rsidP="00AF2D4A">
            <w:pPr>
              <w:ind w:left="-57" w:right="-57"/>
            </w:pPr>
            <w:r w:rsidRPr="00F226E9">
              <w:t>§1.1 (п.3, 4), задания 12–13</w:t>
            </w:r>
          </w:p>
          <w:p w:rsidR="005E1E0E" w:rsidRPr="00F226E9" w:rsidRDefault="005E1E0E" w:rsidP="00AF2D4A">
            <w:pPr>
              <w:ind w:left="-57" w:right="-57"/>
              <w:rPr>
                <w:b/>
              </w:rPr>
            </w:pPr>
            <w:r w:rsidRPr="00F226E9">
              <w:t>РТ: № 19, 25, 26, 27, 31</w:t>
            </w:r>
          </w:p>
        </w:tc>
        <w:tc>
          <w:tcPr>
            <w:tcW w:w="993" w:type="dxa"/>
            <w:shd w:val="clear" w:color="auto" w:fill="auto"/>
          </w:tcPr>
          <w:p w:rsidR="005E1E0E" w:rsidRPr="00F226E9" w:rsidRDefault="005E1E0E" w:rsidP="00AF2D4A">
            <w:pPr>
              <w:ind w:left="-57" w:right="-57"/>
              <w:jc w:val="center"/>
              <w:rPr>
                <w:b/>
              </w:rPr>
            </w:pPr>
            <w:r>
              <w:rPr>
                <w:b/>
              </w:rPr>
              <w:t>27.09</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lastRenderedPageBreak/>
              <w:t>5</w:t>
            </w:r>
          </w:p>
        </w:tc>
        <w:tc>
          <w:tcPr>
            <w:tcW w:w="2125" w:type="dxa"/>
            <w:shd w:val="clear" w:color="auto" w:fill="auto"/>
          </w:tcPr>
          <w:p w:rsidR="005E1E0E" w:rsidRPr="00F226E9" w:rsidRDefault="005E1E0E" w:rsidP="00AF2D4A">
            <w:pPr>
              <w:pStyle w:val="af8"/>
              <w:ind w:left="-57" w:right="-57"/>
              <w:rPr>
                <w:b/>
              </w:rPr>
            </w:pPr>
            <w:r w:rsidRPr="00F226E9">
              <w:rPr>
                <w:b/>
                <w:bCs/>
              </w:rPr>
              <w:t>Правило перевода целых десятичных чисел в систему счисления с основанием q</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rPr>
                <w:iCs/>
              </w:rPr>
              <w:t xml:space="preserve">Иметь </w:t>
            </w:r>
            <w:r w:rsidRPr="00F226E9">
              <w:t>навыки перевода небольших десятичных чисел в систему счисления с произвольным основанием. Уметь анализировать любую позиционную систему счисления как знаковую систему. Понимать роли фундаментальных знаний как основы современных информационных технологий</w:t>
            </w:r>
          </w:p>
        </w:tc>
        <w:tc>
          <w:tcPr>
            <w:tcW w:w="1985" w:type="dxa"/>
            <w:shd w:val="clear" w:color="auto" w:fill="auto"/>
          </w:tcPr>
          <w:p w:rsidR="005E1E0E" w:rsidRPr="00F226E9" w:rsidRDefault="005E1E0E" w:rsidP="00AF2D4A">
            <w:pPr>
              <w:pStyle w:val="Default"/>
              <w:ind w:left="-57" w:right="-57"/>
            </w:pPr>
            <w:r w:rsidRPr="00F226E9">
              <w:t xml:space="preserve">Система счисления; цифра; алфавит; позиционная система счисления; основание; развёрнутая форма записи числа; свёрнутая форма записи числа; двоичная система счисления; восьмеричная система счисления; шестнадцатеричная система счисления </w:t>
            </w:r>
          </w:p>
        </w:tc>
        <w:tc>
          <w:tcPr>
            <w:tcW w:w="1276" w:type="dxa"/>
            <w:shd w:val="clear" w:color="auto" w:fill="auto"/>
          </w:tcPr>
          <w:p w:rsidR="005E1E0E" w:rsidRPr="00F226E9" w:rsidRDefault="005E1E0E" w:rsidP="00AF2D4A">
            <w:pPr>
              <w:ind w:left="-57" w:right="-57"/>
              <w:rPr>
                <w:b/>
              </w:rPr>
            </w:pPr>
            <w:r w:rsidRPr="00F226E9">
              <w:t>интерактивным задачником (раздел «Системы счисления») в режиме тренировки</w:t>
            </w:r>
          </w:p>
        </w:tc>
        <w:tc>
          <w:tcPr>
            <w:tcW w:w="1134" w:type="dxa"/>
            <w:shd w:val="clear" w:color="auto" w:fill="auto"/>
          </w:tcPr>
          <w:p w:rsidR="005E1E0E" w:rsidRPr="00F226E9" w:rsidRDefault="005E1E0E" w:rsidP="00AF2D4A">
            <w:pPr>
              <w:ind w:left="-57" w:right="-57"/>
            </w:pPr>
            <w:r w:rsidRPr="00F226E9">
              <w:t>Контрольный модуль «Представление числовой информации с помощью систем счисления»</w:t>
            </w:r>
          </w:p>
        </w:tc>
        <w:tc>
          <w:tcPr>
            <w:tcW w:w="1134" w:type="dxa"/>
            <w:shd w:val="clear" w:color="auto" w:fill="auto"/>
          </w:tcPr>
          <w:p w:rsidR="005E1E0E" w:rsidRPr="00F226E9" w:rsidRDefault="005E1E0E" w:rsidP="00AF2D4A">
            <w:pPr>
              <w:pStyle w:val="Default"/>
              <w:spacing w:after="57"/>
              <w:ind w:left="-57" w:right="-57"/>
            </w:pPr>
            <w:r w:rsidRPr="00F226E9">
              <w:rPr>
                <w:b/>
              </w:rPr>
              <w:t xml:space="preserve">презентация </w:t>
            </w:r>
            <w:r w:rsidRPr="00F226E9">
              <w:t xml:space="preserve">«Системы счисления» </w:t>
            </w:r>
          </w:p>
        </w:tc>
        <w:tc>
          <w:tcPr>
            <w:tcW w:w="1275" w:type="dxa"/>
            <w:shd w:val="clear" w:color="auto" w:fill="auto"/>
          </w:tcPr>
          <w:p w:rsidR="005E1E0E" w:rsidRPr="00F226E9" w:rsidRDefault="005E1E0E" w:rsidP="00AF2D4A">
            <w:pPr>
              <w:ind w:left="-57" w:right="-57"/>
            </w:pPr>
            <w:r w:rsidRPr="00F226E9">
              <w:t xml:space="preserve">§1.1, </w:t>
            </w:r>
          </w:p>
          <w:p w:rsidR="005E1E0E" w:rsidRPr="00F226E9" w:rsidRDefault="005E1E0E" w:rsidP="00AF2D4A">
            <w:pPr>
              <w:ind w:left="-57" w:right="-57"/>
            </w:pPr>
            <w:r w:rsidRPr="00F226E9">
              <w:t>задания 15–17</w:t>
            </w:r>
          </w:p>
          <w:p w:rsidR="005E1E0E" w:rsidRPr="00F226E9" w:rsidRDefault="005E1E0E" w:rsidP="00AF2D4A">
            <w:pPr>
              <w:ind w:left="-57" w:right="-57"/>
              <w:rPr>
                <w:b/>
              </w:rPr>
            </w:pPr>
            <w:r w:rsidRPr="00F226E9">
              <w:t>РТ: № 28, 33, 35</w:t>
            </w:r>
          </w:p>
        </w:tc>
        <w:tc>
          <w:tcPr>
            <w:tcW w:w="993" w:type="dxa"/>
            <w:shd w:val="clear" w:color="auto" w:fill="auto"/>
          </w:tcPr>
          <w:p w:rsidR="005E1E0E" w:rsidRPr="00F226E9" w:rsidRDefault="005E1E0E" w:rsidP="00AF2D4A">
            <w:pPr>
              <w:ind w:left="-57" w:right="-57"/>
              <w:jc w:val="center"/>
              <w:rPr>
                <w:b/>
              </w:rPr>
            </w:pPr>
            <w:r>
              <w:rPr>
                <w:b/>
              </w:rPr>
              <w:t>04.10</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t>6</w:t>
            </w:r>
          </w:p>
        </w:tc>
        <w:tc>
          <w:tcPr>
            <w:tcW w:w="2125" w:type="dxa"/>
            <w:shd w:val="clear" w:color="auto" w:fill="auto"/>
          </w:tcPr>
          <w:p w:rsidR="005E1E0E" w:rsidRPr="00F226E9" w:rsidRDefault="005E1E0E" w:rsidP="00AF2D4A">
            <w:pPr>
              <w:pStyle w:val="af8"/>
              <w:ind w:left="-57" w:right="-57"/>
              <w:rPr>
                <w:b/>
              </w:rPr>
            </w:pPr>
            <w:r w:rsidRPr="00F226E9">
              <w:rPr>
                <w:b/>
                <w:bCs/>
              </w:rPr>
              <w:t xml:space="preserve">Представление целых чисел. </w:t>
            </w:r>
            <w:r w:rsidRPr="00F226E9">
              <w:rPr>
                <w:u w:val="single"/>
              </w:rPr>
              <w:t>Практическая работа №1</w:t>
            </w:r>
            <w:r w:rsidRPr="00F226E9">
              <w:t xml:space="preserve"> «Число и его компьютерный код»</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Default="005E1E0E" w:rsidP="00AF2D4A">
            <w:pPr>
              <w:pStyle w:val="Default"/>
              <w:spacing w:after="57"/>
              <w:ind w:left="-57" w:right="-57"/>
            </w:pPr>
            <w:r w:rsidRPr="00F226E9">
              <w:t xml:space="preserve">Знать о структуре памяти компьютера: память – ячейка – бит (разряд). Понимать ограничения на диапазон значений величин при вычислениях; роли фундаментальных знаний как основы современных информационных технологий </w:t>
            </w:r>
          </w:p>
          <w:p w:rsidR="00A20A27" w:rsidRPr="00F226E9" w:rsidRDefault="00A20A27" w:rsidP="00AF2D4A">
            <w:pPr>
              <w:pStyle w:val="Default"/>
              <w:spacing w:after="57"/>
              <w:ind w:left="-57" w:right="-57"/>
            </w:pPr>
          </w:p>
        </w:tc>
        <w:tc>
          <w:tcPr>
            <w:tcW w:w="1985" w:type="dxa"/>
            <w:shd w:val="clear" w:color="auto" w:fill="auto"/>
          </w:tcPr>
          <w:p w:rsidR="005E1E0E" w:rsidRPr="00F226E9" w:rsidRDefault="005E1E0E" w:rsidP="00AF2D4A">
            <w:pPr>
              <w:pStyle w:val="Default"/>
              <w:ind w:left="-57" w:right="-57"/>
            </w:pPr>
            <w:r w:rsidRPr="00F226E9">
              <w:t xml:space="preserve">Ячейка памяти; разряд; беззнаковое представление целых чисел; представление целых чисел со знаком </w:t>
            </w:r>
          </w:p>
        </w:tc>
        <w:tc>
          <w:tcPr>
            <w:tcW w:w="1276" w:type="dxa"/>
            <w:shd w:val="clear" w:color="auto" w:fill="auto"/>
          </w:tcPr>
          <w:p w:rsidR="005E1E0E" w:rsidRPr="00F226E9" w:rsidRDefault="005E1E0E" w:rsidP="00AF2D4A">
            <w:pPr>
              <w:ind w:left="-57" w:right="-57"/>
              <w:rPr>
                <w:b/>
              </w:rPr>
            </w:pPr>
            <w:r w:rsidRPr="00F226E9">
              <w:rPr>
                <w:b/>
              </w:rPr>
              <w:t>Практическая работа №</w:t>
            </w:r>
            <w:r w:rsidRPr="00F226E9">
              <w:t>1 «Число и его компьютерный код»</w:t>
            </w:r>
          </w:p>
        </w:tc>
        <w:tc>
          <w:tcPr>
            <w:tcW w:w="1134" w:type="dxa"/>
            <w:shd w:val="clear" w:color="auto" w:fill="auto"/>
          </w:tcPr>
          <w:p w:rsidR="005E1E0E" w:rsidRPr="00F226E9" w:rsidRDefault="005E1E0E" w:rsidP="00AF2D4A">
            <w:pPr>
              <w:ind w:left="-57" w:right="-57"/>
            </w:pPr>
            <w:r w:rsidRPr="00F226E9">
              <w:rPr>
                <w:b/>
              </w:rPr>
              <w:t>Проверочная работа</w:t>
            </w:r>
            <w:r w:rsidRPr="00F226E9">
              <w:t xml:space="preserve"> (10 мин)</w:t>
            </w:r>
          </w:p>
        </w:tc>
        <w:tc>
          <w:tcPr>
            <w:tcW w:w="1134" w:type="dxa"/>
            <w:shd w:val="clear" w:color="auto" w:fill="auto"/>
          </w:tcPr>
          <w:p w:rsidR="005E1E0E" w:rsidRPr="00F226E9" w:rsidRDefault="005E1E0E" w:rsidP="00AF2D4A">
            <w:pPr>
              <w:pStyle w:val="Default"/>
              <w:spacing w:after="57"/>
              <w:ind w:left="-57" w:right="-57"/>
            </w:pPr>
            <w:r w:rsidRPr="00F226E9">
              <w:rPr>
                <w:b/>
              </w:rPr>
              <w:t xml:space="preserve">презентация </w:t>
            </w:r>
            <w:r w:rsidRPr="00F226E9">
              <w:t>«Представление информации в компьютере»</w:t>
            </w:r>
          </w:p>
        </w:tc>
        <w:tc>
          <w:tcPr>
            <w:tcW w:w="1275" w:type="dxa"/>
            <w:shd w:val="clear" w:color="auto" w:fill="auto"/>
          </w:tcPr>
          <w:p w:rsidR="005E1E0E" w:rsidRPr="00F226E9" w:rsidRDefault="005E1E0E" w:rsidP="00AF2D4A">
            <w:pPr>
              <w:ind w:left="-57" w:right="-57"/>
            </w:pPr>
            <w:r w:rsidRPr="00F226E9">
              <w:t>§1.2 (п.1), вопросы 1–4</w:t>
            </w:r>
          </w:p>
          <w:p w:rsidR="005E1E0E" w:rsidRPr="00F226E9" w:rsidRDefault="005E1E0E" w:rsidP="00AF2D4A">
            <w:pPr>
              <w:ind w:left="-57" w:right="-57"/>
              <w:rPr>
                <w:b/>
              </w:rPr>
            </w:pPr>
            <w:r w:rsidRPr="00F226E9">
              <w:t>РТ: № 43–45</w:t>
            </w:r>
          </w:p>
        </w:tc>
        <w:tc>
          <w:tcPr>
            <w:tcW w:w="993" w:type="dxa"/>
            <w:shd w:val="clear" w:color="auto" w:fill="auto"/>
          </w:tcPr>
          <w:p w:rsidR="005E1E0E" w:rsidRPr="00F226E9" w:rsidRDefault="005E1E0E" w:rsidP="00AF2D4A">
            <w:pPr>
              <w:ind w:left="-57" w:right="-57"/>
              <w:jc w:val="center"/>
              <w:rPr>
                <w:b/>
              </w:rPr>
            </w:pPr>
            <w:r>
              <w:rPr>
                <w:b/>
              </w:rPr>
              <w:t>11.10</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lastRenderedPageBreak/>
              <w:t>7</w:t>
            </w:r>
          </w:p>
        </w:tc>
        <w:tc>
          <w:tcPr>
            <w:tcW w:w="2125" w:type="dxa"/>
            <w:shd w:val="clear" w:color="auto" w:fill="auto"/>
          </w:tcPr>
          <w:p w:rsidR="005E1E0E" w:rsidRPr="00F226E9" w:rsidRDefault="005E1E0E" w:rsidP="00AF2D4A">
            <w:pPr>
              <w:pStyle w:val="af8"/>
              <w:ind w:left="-57" w:right="-57"/>
              <w:rPr>
                <w:b/>
              </w:rPr>
            </w:pPr>
            <w:r w:rsidRPr="00F226E9">
              <w:rPr>
                <w:b/>
                <w:bCs/>
              </w:rPr>
              <w:t>Представление вещественных чисел</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 xml:space="preserve">Иметь представление о научной (экспоненциальной) форме записи вещественных чисел; представление о формате с плавающей запятой. Понимать возможности представления вещественных чисел в широком диапазоне, важном для решения научных и инженерных задач; роли фундаментальных знаний как основы современных информационных технологий. </w:t>
            </w:r>
          </w:p>
        </w:tc>
        <w:tc>
          <w:tcPr>
            <w:tcW w:w="1985" w:type="dxa"/>
            <w:shd w:val="clear" w:color="auto" w:fill="auto"/>
          </w:tcPr>
          <w:p w:rsidR="005E1E0E" w:rsidRPr="00F226E9" w:rsidRDefault="005E1E0E" w:rsidP="00AF2D4A">
            <w:pPr>
              <w:pStyle w:val="Default"/>
              <w:ind w:left="-57" w:right="-57"/>
            </w:pPr>
            <w:r w:rsidRPr="00F226E9">
              <w:t xml:space="preserve">Ячейка памяти; разряд; представление вещественных чисел; формат с плавающей запятой; мантисса; порядок </w:t>
            </w:r>
          </w:p>
        </w:tc>
        <w:tc>
          <w:tcPr>
            <w:tcW w:w="1276" w:type="dxa"/>
            <w:shd w:val="clear" w:color="auto" w:fill="auto"/>
          </w:tcPr>
          <w:p w:rsidR="005E1E0E" w:rsidRPr="00F226E9" w:rsidRDefault="005E1E0E" w:rsidP="00AF2D4A">
            <w:pPr>
              <w:ind w:left="-57" w:right="-57"/>
              <w:jc w:val="center"/>
              <w:rPr>
                <w:b/>
              </w:rPr>
            </w:pPr>
          </w:p>
        </w:tc>
        <w:tc>
          <w:tcPr>
            <w:tcW w:w="1134" w:type="dxa"/>
            <w:shd w:val="clear" w:color="auto" w:fill="auto"/>
          </w:tcPr>
          <w:p w:rsidR="005E1E0E" w:rsidRPr="00F226E9" w:rsidRDefault="005E1E0E" w:rsidP="00AF2D4A">
            <w:pPr>
              <w:ind w:left="-57" w:right="-57"/>
            </w:pPr>
            <w:r w:rsidRPr="00F226E9">
              <w:t xml:space="preserve">Тест по теме «Системы счисления» </w:t>
            </w:r>
          </w:p>
        </w:tc>
        <w:tc>
          <w:tcPr>
            <w:tcW w:w="1134" w:type="dxa"/>
            <w:shd w:val="clear" w:color="auto" w:fill="auto"/>
          </w:tcPr>
          <w:p w:rsidR="005E1E0E" w:rsidRPr="00F226E9" w:rsidRDefault="005E1E0E" w:rsidP="00AF2D4A">
            <w:pPr>
              <w:pStyle w:val="Default"/>
              <w:ind w:left="-57" w:right="-57"/>
            </w:pPr>
            <w:r w:rsidRPr="00F226E9">
              <w:rPr>
                <w:b/>
              </w:rPr>
              <w:t xml:space="preserve">презентация </w:t>
            </w:r>
            <w:r w:rsidRPr="00F226E9">
              <w:t>«Представление информации в компьютере»</w:t>
            </w:r>
          </w:p>
        </w:tc>
        <w:tc>
          <w:tcPr>
            <w:tcW w:w="1275" w:type="dxa"/>
            <w:shd w:val="clear" w:color="auto" w:fill="auto"/>
          </w:tcPr>
          <w:p w:rsidR="005E1E0E" w:rsidRPr="00F226E9" w:rsidRDefault="005E1E0E" w:rsidP="00AF2D4A">
            <w:pPr>
              <w:ind w:left="-57" w:right="-57"/>
            </w:pPr>
            <w:r w:rsidRPr="00F226E9">
              <w:t>§1.2, задания 5–9</w:t>
            </w:r>
          </w:p>
          <w:p w:rsidR="005E1E0E" w:rsidRPr="00F226E9" w:rsidRDefault="005E1E0E" w:rsidP="00AF2D4A">
            <w:pPr>
              <w:ind w:left="-57" w:right="-57"/>
              <w:rPr>
                <w:b/>
              </w:rPr>
            </w:pPr>
            <w:r w:rsidRPr="00F226E9">
              <w:t>РТ: № 46, 48–50</w:t>
            </w:r>
          </w:p>
        </w:tc>
        <w:tc>
          <w:tcPr>
            <w:tcW w:w="993" w:type="dxa"/>
            <w:shd w:val="clear" w:color="auto" w:fill="auto"/>
          </w:tcPr>
          <w:p w:rsidR="005E1E0E" w:rsidRPr="00F226E9" w:rsidRDefault="005E1E0E" w:rsidP="00AF2D4A">
            <w:pPr>
              <w:ind w:left="-57" w:right="-57"/>
              <w:jc w:val="center"/>
              <w:rPr>
                <w:b/>
              </w:rPr>
            </w:pPr>
            <w:r>
              <w:rPr>
                <w:b/>
              </w:rPr>
              <w:t>18.10</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t>8</w:t>
            </w:r>
          </w:p>
        </w:tc>
        <w:tc>
          <w:tcPr>
            <w:tcW w:w="2125" w:type="dxa"/>
            <w:shd w:val="clear" w:color="auto" w:fill="auto"/>
          </w:tcPr>
          <w:p w:rsidR="005E1E0E" w:rsidRPr="00F226E9" w:rsidRDefault="005E1E0E" w:rsidP="00AF2D4A">
            <w:pPr>
              <w:pStyle w:val="af8"/>
              <w:ind w:left="-57" w:right="-57"/>
              <w:rPr>
                <w:b/>
              </w:rPr>
            </w:pPr>
            <w:r w:rsidRPr="00F226E9">
              <w:rPr>
                <w:b/>
                <w:bCs/>
              </w:rPr>
              <w:t xml:space="preserve">Высказывание. Логические операции. </w:t>
            </w:r>
            <w:r w:rsidRPr="00F226E9">
              <w:rPr>
                <w:u w:val="single"/>
              </w:rPr>
              <w:t>Практическая работа №2</w:t>
            </w:r>
            <w:r w:rsidRPr="00F226E9">
              <w:t xml:space="preserve"> «Высказывание. Простые и сложные высказывания. Основные логические операции»</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Default="005E1E0E" w:rsidP="00A20A27">
            <w:pPr>
              <w:pStyle w:val="Default"/>
              <w:ind w:left="-57" w:right="-57"/>
            </w:pPr>
            <w:r w:rsidRPr="00F226E9">
              <w:t xml:space="preserve">Иметь представления о разделе математики алгебре логики, высказывании как её объекте, об операциях над высказываниями. Иметь навыки анализа логической структуры высказываний; понимание связи между логическими операциями и логическими связками, между логическими операциями и операциями над множествами. Понимать роли фундаментальных знаний как основы современных информационных технологий </w:t>
            </w:r>
          </w:p>
          <w:p w:rsidR="00A20A27" w:rsidRPr="00F226E9" w:rsidRDefault="00A20A27" w:rsidP="00A20A27">
            <w:pPr>
              <w:pStyle w:val="Default"/>
              <w:ind w:left="-57" w:right="-57"/>
            </w:pPr>
          </w:p>
        </w:tc>
        <w:tc>
          <w:tcPr>
            <w:tcW w:w="1985" w:type="dxa"/>
            <w:shd w:val="clear" w:color="auto" w:fill="auto"/>
          </w:tcPr>
          <w:p w:rsidR="005E1E0E" w:rsidRPr="00F226E9" w:rsidRDefault="005E1E0E" w:rsidP="00AF2D4A">
            <w:pPr>
              <w:pStyle w:val="Default"/>
              <w:ind w:left="-57" w:right="-57"/>
            </w:pPr>
            <w:r w:rsidRPr="00F226E9">
              <w:t xml:space="preserve">Алгебра логики; высказывание; логическая переменная; логическое значение; логическая операция; конъюнкция; дизъюнкция; отрицание </w:t>
            </w:r>
          </w:p>
        </w:tc>
        <w:tc>
          <w:tcPr>
            <w:tcW w:w="1276" w:type="dxa"/>
            <w:shd w:val="clear" w:color="auto" w:fill="auto"/>
          </w:tcPr>
          <w:p w:rsidR="005E1E0E" w:rsidRPr="00F226E9" w:rsidRDefault="005E1E0E" w:rsidP="00AF2D4A">
            <w:pPr>
              <w:ind w:left="-57" w:right="-57"/>
              <w:rPr>
                <w:b/>
              </w:rPr>
            </w:pPr>
            <w:r w:rsidRPr="00F226E9">
              <w:rPr>
                <w:b/>
              </w:rPr>
              <w:t>Практическая работа №2</w:t>
            </w:r>
            <w:r w:rsidRPr="00F226E9">
              <w:t xml:space="preserve"> «Высказывание. Простые и сложные высказывания. Основные логические операции»</w:t>
            </w:r>
          </w:p>
        </w:tc>
        <w:tc>
          <w:tcPr>
            <w:tcW w:w="1134" w:type="dxa"/>
            <w:shd w:val="clear" w:color="auto" w:fill="auto"/>
          </w:tcPr>
          <w:p w:rsidR="005E1E0E" w:rsidRPr="00F226E9" w:rsidRDefault="005E1E0E" w:rsidP="00AF2D4A">
            <w:pPr>
              <w:ind w:left="-57" w:right="-57"/>
            </w:pPr>
            <w:r w:rsidRPr="00F226E9">
              <w:rPr>
                <w:b/>
              </w:rPr>
              <w:t>Проверочная работа</w:t>
            </w:r>
            <w:r w:rsidRPr="00F226E9">
              <w:t xml:space="preserve"> (10 – 12 мин)</w:t>
            </w:r>
          </w:p>
        </w:tc>
        <w:tc>
          <w:tcPr>
            <w:tcW w:w="1134" w:type="dxa"/>
            <w:shd w:val="clear" w:color="auto" w:fill="auto"/>
          </w:tcPr>
          <w:p w:rsidR="005E1E0E" w:rsidRPr="00F226E9" w:rsidRDefault="005E1E0E" w:rsidP="00AF2D4A">
            <w:pPr>
              <w:pStyle w:val="Default"/>
              <w:spacing w:after="62"/>
              <w:ind w:left="-57" w:right="-57"/>
            </w:pPr>
            <w:r w:rsidRPr="00F226E9">
              <w:rPr>
                <w:b/>
              </w:rPr>
              <w:t xml:space="preserve">презентация </w:t>
            </w:r>
            <w:r w:rsidRPr="00F226E9">
              <w:t>«Элементы алгебры логики»</w:t>
            </w:r>
          </w:p>
        </w:tc>
        <w:tc>
          <w:tcPr>
            <w:tcW w:w="1275" w:type="dxa"/>
            <w:shd w:val="clear" w:color="auto" w:fill="auto"/>
          </w:tcPr>
          <w:p w:rsidR="005E1E0E" w:rsidRPr="00F226E9" w:rsidRDefault="005E1E0E" w:rsidP="00AF2D4A">
            <w:pPr>
              <w:ind w:left="-57" w:right="-57"/>
            </w:pPr>
            <w:r w:rsidRPr="00F226E9">
              <w:t>§1.3 (п. 1, 2)</w:t>
            </w:r>
          </w:p>
          <w:p w:rsidR="005E1E0E" w:rsidRPr="00F226E9" w:rsidRDefault="005E1E0E" w:rsidP="00AF2D4A">
            <w:pPr>
              <w:ind w:left="-57" w:right="-57"/>
              <w:rPr>
                <w:b/>
              </w:rPr>
            </w:pPr>
            <w:r w:rsidRPr="00F226E9">
              <w:t>РТ: № 51, 52, 54, 55</w:t>
            </w:r>
          </w:p>
        </w:tc>
        <w:tc>
          <w:tcPr>
            <w:tcW w:w="993" w:type="dxa"/>
            <w:shd w:val="clear" w:color="auto" w:fill="auto"/>
          </w:tcPr>
          <w:p w:rsidR="005E1E0E" w:rsidRPr="00F226E9" w:rsidRDefault="005E1E0E" w:rsidP="00105BBA">
            <w:pPr>
              <w:ind w:left="-57" w:right="-57"/>
              <w:jc w:val="center"/>
              <w:rPr>
                <w:b/>
              </w:rPr>
            </w:pPr>
            <w:r>
              <w:rPr>
                <w:b/>
              </w:rPr>
              <w:t>25.10</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lastRenderedPageBreak/>
              <w:t>9</w:t>
            </w:r>
          </w:p>
        </w:tc>
        <w:tc>
          <w:tcPr>
            <w:tcW w:w="2125" w:type="dxa"/>
            <w:shd w:val="clear" w:color="auto" w:fill="auto"/>
          </w:tcPr>
          <w:p w:rsidR="005E1E0E" w:rsidRPr="00F226E9" w:rsidRDefault="005E1E0E" w:rsidP="00A20A27">
            <w:pPr>
              <w:pStyle w:val="af8"/>
              <w:ind w:left="-57" w:right="-57"/>
              <w:rPr>
                <w:b/>
              </w:rPr>
            </w:pPr>
            <w:r w:rsidRPr="00F226E9">
              <w:rPr>
                <w:b/>
                <w:bCs/>
              </w:rPr>
              <w:t xml:space="preserve">Построение таблиц истинности для логических выражений. </w:t>
            </w:r>
            <w:r w:rsidRPr="00F226E9">
              <w:rPr>
                <w:u w:val="single"/>
              </w:rPr>
              <w:t>Практическая работа №3</w:t>
            </w:r>
            <w:r w:rsidRPr="00F226E9">
              <w:t xml:space="preserve"> «Построение отрицания к простым высказываниям, записанным на русском языке»</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20A27">
            <w:pPr>
              <w:pStyle w:val="Default"/>
              <w:spacing w:after="57"/>
              <w:ind w:left="-57" w:right="-57"/>
            </w:pPr>
            <w:r w:rsidRPr="00F226E9">
              <w:t>Иметь представление о таблице истинности для логического выражения; формализации и анализа логической структуры высказываний; способность видеть инвариантную сущность во внешне различных объектах. Понимать роли фундаментальных знаний как основы современных информационных технологий</w:t>
            </w:r>
          </w:p>
        </w:tc>
        <w:tc>
          <w:tcPr>
            <w:tcW w:w="1985" w:type="dxa"/>
            <w:shd w:val="clear" w:color="auto" w:fill="auto"/>
          </w:tcPr>
          <w:p w:rsidR="005E1E0E" w:rsidRPr="00F226E9" w:rsidRDefault="005E1E0E" w:rsidP="00AF2D4A">
            <w:pPr>
              <w:pStyle w:val="Default"/>
              <w:ind w:left="-57" w:right="-57"/>
            </w:pPr>
            <w:r w:rsidRPr="00F226E9">
              <w:t xml:space="preserve">Логическая переменная; логическое значение; логическая операция; конъюнкция; дизъюнкция; отрицание; таблица истинности </w:t>
            </w:r>
          </w:p>
        </w:tc>
        <w:tc>
          <w:tcPr>
            <w:tcW w:w="1276" w:type="dxa"/>
            <w:shd w:val="clear" w:color="auto" w:fill="auto"/>
          </w:tcPr>
          <w:p w:rsidR="005E1E0E" w:rsidRPr="00F226E9" w:rsidRDefault="005E1E0E" w:rsidP="00AF2D4A">
            <w:pPr>
              <w:ind w:left="-57" w:right="-57"/>
              <w:rPr>
                <w:b/>
              </w:rPr>
            </w:pPr>
            <w:r w:rsidRPr="00F226E9">
              <w:rPr>
                <w:b/>
              </w:rPr>
              <w:t>Практическая работа №3</w:t>
            </w:r>
            <w:r w:rsidRPr="00F226E9">
              <w:t xml:space="preserve"> «Построение отрицания к простым высказываниям, записанным на русском языке»</w:t>
            </w:r>
          </w:p>
        </w:tc>
        <w:tc>
          <w:tcPr>
            <w:tcW w:w="1134" w:type="dxa"/>
            <w:shd w:val="clear" w:color="auto" w:fill="auto"/>
          </w:tcPr>
          <w:p w:rsidR="005E1E0E" w:rsidRPr="00F226E9" w:rsidRDefault="005E1E0E" w:rsidP="00AF2D4A">
            <w:pPr>
              <w:ind w:left="-57" w:right="-57"/>
            </w:pPr>
            <w:r w:rsidRPr="00F226E9">
              <w:t xml:space="preserve">Экспресс-проверка (в течение 5 минут) </w:t>
            </w:r>
          </w:p>
        </w:tc>
        <w:tc>
          <w:tcPr>
            <w:tcW w:w="1134" w:type="dxa"/>
            <w:shd w:val="clear" w:color="auto" w:fill="auto"/>
          </w:tcPr>
          <w:p w:rsidR="005E1E0E" w:rsidRPr="00F226E9" w:rsidRDefault="005E1E0E" w:rsidP="00AF2D4A">
            <w:pPr>
              <w:pStyle w:val="Default"/>
              <w:ind w:left="-57" w:right="-57"/>
            </w:pPr>
            <w:r w:rsidRPr="00F226E9">
              <w:rPr>
                <w:b/>
              </w:rPr>
              <w:t>презентация</w:t>
            </w:r>
            <w:r w:rsidRPr="00F226E9">
              <w:t xml:space="preserve"> «Элементы алгебры логики»</w:t>
            </w:r>
          </w:p>
        </w:tc>
        <w:tc>
          <w:tcPr>
            <w:tcW w:w="1275" w:type="dxa"/>
            <w:shd w:val="clear" w:color="auto" w:fill="auto"/>
          </w:tcPr>
          <w:p w:rsidR="005E1E0E" w:rsidRPr="00F226E9" w:rsidRDefault="005E1E0E" w:rsidP="00AF2D4A">
            <w:pPr>
              <w:ind w:left="-57" w:right="-57"/>
            </w:pPr>
            <w:r w:rsidRPr="00F226E9">
              <w:t xml:space="preserve">§1.3 (п. 3), </w:t>
            </w:r>
          </w:p>
          <w:p w:rsidR="005E1E0E" w:rsidRPr="00F226E9" w:rsidRDefault="005E1E0E" w:rsidP="00AF2D4A">
            <w:pPr>
              <w:ind w:left="-57" w:right="-57"/>
            </w:pPr>
            <w:r w:rsidRPr="00F226E9">
              <w:t>задание №10</w:t>
            </w:r>
          </w:p>
          <w:p w:rsidR="005E1E0E" w:rsidRPr="00F226E9" w:rsidRDefault="005E1E0E" w:rsidP="00AF2D4A">
            <w:pPr>
              <w:ind w:left="-57" w:right="-57"/>
              <w:rPr>
                <w:b/>
              </w:rPr>
            </w:pPr>
            <w:r w:rsidRPr="00F226E9">
              <w:t>РТ: № 57</w:t>
            </w:r>
          </w:p>
        </w:tc>
        <w:tc>
          <w:tcPr>
            <w:tcW w:w="993" w:type="dxa"/>
            <w:shd w:val="clear" w:color="auto" w:fill="auto"/>
          </w:tcPr>
          <w:p w:rsidR="005E1E0E" w:rsidRPr="00F226E9" w:rsidRDefault="005E1E0E" w:rsidP="00AF2D4A">
            <w:pPr>
              <w:ind w:left="-57" w:right="-57"/>
              <w:jc w:val="center"/>
              <w:rPr>
                <w:b/>
              </w:rPr>
            </w:pPr>
            <w:r>
              <w:rPr>
                <w:b/>
              </w:rPr>
              <w:t>15.11</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t>10</w:t>
            </w:r>
          </w:p>
        </w:tc>
        <w:tc>
          <w:tcPr>
            <w:tcW w:w="2125" w:type="dxa"/>
            <w:shd w:val="clear" w:color="auto" w:fill="auto"/>
          </w:tcPr>
          <w:p w:rsidR="005E1E0E" w:rsidRPr="00F226E9" w:rsidRDefault="005E1E0E" w:rsidP="00AF2D4A">
            <w:pPr>
              <w:pStyle w:val="af8"/>
              <w:ind w:left="-57" w:right="-57"/>
              <w:rPr>
                <w:b/>
              </w:rPr>
            </w:pPr>
            <w:r w:rsidRPr="00F226E9">
              <w:rPr>
                <w:b/>
                <w:bCs/>
              </w:rPr>
              <w:t xml:space="preserve">Свойства логических операций. </w:t>
            </w:r>
            <w:r w:rsidRPr="00F226E9">
              <w:rPr>
                <w:u w:val="single"/>
              </w:rPr>
              <w:t>Практическая работа №4</w:t>
            </w:r>
            <w:r w:rsidRPr="00F226E9">
              <w:t>«Логические законы и правила преобразования логических выражений»</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20A27">
            <w:pPr>
              <w:pStyle w:val="Default"/>
              <w:ind w:left="-57" w:right="-57"/>
            </w:pPr>
            <w:r w:rsidRPr="00F226E9">
              <w:t xml:space="preserve">Иметь представление о свойствах логических операций (законах алгебры логики); умения преобразования логических выражений в соответствии с логическими законами; навыки анализа и преобразования логических выражений; способность видеть инвариантную сущность во внешне различных объектах (законы алгебры логики и законы алгебры чисел). Понимать роли фундаментальных знаний как основы современных информационных технологий </w:t>
            </w:r>
          </w:p>
        </w:tc>
        <w:tc>
          <w:tcPr>
            <w:tcW w:w="1985" w:type="dxa"/>
            <w:shd w:val="clear" w:color="auto" w:fill="auto"/>
          </w:tcPr>
          <w:p w:rsidR="005E1E0E" w:rsidRPr="00F226E9" w:rsidRDefault="005E1E0E" w:rsidP="00AF2D4A">
            <w:pPr>
              <w:pStyle w:val="Default"/>
              <w:ind w:left="-57" w:right="-57"/>
            </w:pPr>
            <w:r w:rsidRPr="00F226E9">
              <w:t xml:space="preserve">Логическая переменная; логическое значение; логическая операция; конъюнкция; дизъюнкция; отрицание; таблица истинности; законы алгебры логики </w:t>
            </w:r>
          </w:p>
        </w:tc>
        <w:tc>
          <w:tcPr>
            <w:tcW w:w="1276" w:type="dxa"/>
            <w:shd w:val="clear" w:color="auto" w:fill="auto"/>
          </w:tcPr>
          <w:p w:rsidR="005E1E0E" w:rsidRPr="00F226E9" w:rsidRDefault="005E1E0E" w:rsidP="00AF2D4A">
            <w:pPr>
              <w:ind w:left="-57" w:right="-57"/>
              <w:rPr>
                <w:b/>
              </w:rPr>
            </w:pPr>
            <w:r w:rsidRPr="00F226E9">
              <w:rPr>
                <w:b/>
              </w:rPr>
              <w:t>Практическая работа №4</w:t>
            </w:r>
            <w:r w:rsidRPr="00F226E9">
              <w:t xml:space="preserve"> «Логические законы и правила преобразования логических выражений»</w:t>
            </w: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spacing w:after="57"/>
              <w:ind w:left="-57" w:right="-57"/>
            </w:pPr>
            <w:r w:rsidRPr="00F226E9">
              <w:rPr>
                <w:b/>
              </w:rPr>
              <w:t xml:space="preserve">презентация </w:t>
            </w:r>
            <w:r w:rsidRPr="00F226E9">
              <w:t>«Элементы алгебры логики»</w:t>
            </w:r>
          </w:p>
        </w:tc>
        <w:tc>
          <w:tcPr>
            <w:tcW w:w="1275" w:type="dxa"/>
            <w:shd w:val="clear" w:color="auto" w:fill="auto"/>
          </w:tcPr>
          <w:p w:rsidR="005E1E0E" w:rsidRPr="00F226E9" w:rsidRDefault="005E1E0E" w:rsidP="00AF2D4A">
            <w:pPr>
              <w:ind w:left="-57" w:right="-57"/>
            </w:pPr>
            <w:r w:rsidRPr="00F226E9">
              <w:t>§1.3 (п. 4),</w:t>
            </w:r>
          </w:p>
          <w:p w:rsidR="005E1E0E" w:rsidRPr="00F226E9" w:rsidRDefault="005E1E0E" w:rsidP="00AF2D4A">
            <w:pPr>
              <w:ind w:left="-57" w:right="-57"/>
              <w:rPr>
                <w:b/>
                <w:vertAlign w:val="superscript"/>
              </w:rPr>
            </w:pPr>
            <w:r w:rsidRPr="00F226E9">
              <w:t>РТ: №58-61</w:t>
            </w:r>
          </w:p>
        </w:tc>
        <w:tc>
          <w:tcPr>
            <w:tcW w:w="993" w:type="dxa"/>
            <w:shd w:val="clear" w:color="auto" w:fill="auto"/>
          </w:tcPr>
          <w:p w:rsidR="005E1E0E" w:rsidRPr="00F226E9" w:rsidRDefault="005E1E0E" w:rsidP="00AF2D4A">
            <w:pPr>
              <w:ind w:left="-57" w:right="-57"/>
              <w:jc w:val="center"/>
              <w:rPr>
                <w:b/>
              </w:rPr>
            </w:pPr>
            <w:r>
              <w:rPr>
                <w:b/>
              </w:rPr>
              <w:t>22.11</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lastRenderedPageBreak/>
              <w:t>11</w:t>
            </w:r>
          </w:p>
        </w:tc>
        <w:tc>
          <w:tcPr>
            <w:tcW w:w="2125" w:type="dxa"/>
            <w:shd w:val="clear" w:color="auto" w:fill="auto"/>
          </w:tcPr>
          <w:p w:rsidR="005E1E0E" w:rsidRPr="00F226E9" w:rsidRDefault="005E1E0E" w:rsidP="00AF2D4A">
            <w:pPr>
              <w:pStyle w:val="af8"/>
              <w:ind w:left="-57" w:right="-57"/>
              <w:rPr>
                <w:b/>
                <w:bCs/>
              </w:rPr>
            </w:pPr>
            <w:r w:rsidRPr="00F226E9">
              <w:rPr>
                <w:b/>
                <w:bCs/>
              </w:rPr>
              <w:t xml:space="preserve">Решение логических задач. </w:t>
            </w:r>
          </w:p>
          <w:p w:rsidR="005E1E0E" w:rsidRPr="00F226E9" w:rsidRDefault="005E1E0E" w:rsidP="00AF2D4A">
            <w:pPr>
              <w:pStyle w:val="af8"/>
              <w:ind w:left="-57" w:right="-57"/>
              <w:rPr>
                <w:b/>
              </w:rPr>
            </w:pPr>
            <w:r w:rsidRPr="00F226E9">
              <w:rPr>
                <w:u w:val="single"/>
              </w:rPr>
              <w:t>Практическая работа №5</w:t>
            </w:r>
            <w:r w:rsidRPr="00F226E9">
              <w:t xml:space="preserve"> «Решение логических задач»</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 xml:space="preserve">Иметь навыки составления и преобразования логических выражений в соответствии с логическими законами; формализации высказываний, анализа и преобразования логических выражений; навыки выбора метода для решения конкретной задачи. Понимать роли фундаментальных знаний как основы современных информационных технологий </w:t>
            </w:r>
          </w:p>
        </w:tc>
        <w:tc>
          <w:tcPr>
            <w:tcW w:w="1985" w:type="dxa"/>
            <w:shd w:val="clear" w:color="auto" w:fill="auto"/>
          </w:tcPr>
          <w:p w:rsidR="005E1E0E" w:rsidRPr="00F226E9" w:rsidRDefault="005E1E0E" w:rsidP="00AF2D4A">
            <w:pPr>
              <w:pStyle w:val="Default"/>
              <w:ind w:left="-57" w:right="-57"/>
            </w:pPr>
            <w:r w:rsidRPr="00F226E9">
              <w:t xml:space="preserve">Логическое высказывание; логическое выражение; логическое значение; логическая операция; таблица истинности; законы алгебры логики. </w:t>
            </w:r>
          </w:p>
        </w:tc>
        <w:tc>
          <w:tcPr>
            <w:tcW w:w="1276" w:type="dxa"/>
            <w:shd w:val="clear" w:color="auto" w:fill="auto"/>
          </w:tcPr>
          <w:p w:rsidR="005E1E0E" w:rsidRPr="00F226E9" w:rsidRDefault="005E1E0E" w:rsidP="00AF2D4A">
            <w:pPr>
              <w:ind w:left="-57" w:right="-57"/>
              <w:rPr>
                <w:b/>
              </w:rPr>
            </w:pPr>
            <w:r w:rsidRPr="00F226E9">
              <w:rPr>
                <w:b/>
              </w:rPr>
              <w:t>Практическая работа №5</w:t>
            </w:r>
            <w:r w:rsidRPr="00F226E9">
              <w:t xml:space="preserve"> «Решение логических задач».</w:t>
            </w: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ind w:left="-57" w:right="-57"/>
            </w:pPr>
            <w:r w:rsidRPr="00F226E9">
              <w:rPr>
                <w:b/>
              </w:rPr>
              <w:t xml:space="preserve">презентация </w:t>
            </w:r>
            <w:r w:rsidRPr="00F226E9">
              <w:t>«Элементы алгебры логики»</w:t>
            </w:r>
          </w:p>
        </w:tc>
        <w:tc>
          <w:tcPr>
            <w:tcW w:w="1275" w:type="dxa"/>
            <w:shd w:val="clear" w:color="auto" w:fill="auto"/>
          </w:tcPr>
          <w:p w:rsidR="005E1E0E" w:rsidRPr="00F226E9" w:rsidRDefault="005E1E0E" w:rsidP="00AF2D4A">
            <w:pPr>
              <w:ind w:left="-57" w:right="-57"/>
            </w:pPr>
            <w:r w:rsidRPr="00F226E9">
              <w:t>§1.3 (п. 5),</w:t>
            </w:r>
          </w:p>
          <w:p w:rsidR="005E1E0E" w:rsidRPr="00F226E9" w:rsidRDefault="005E1E0E" w:rsidP="00AF2D4A">
            <w:pPr>
              <w:ind w:left="-57" w:right="-57"/>
            </w:pPr>
            <w:r w:rsidRPr="00F226E9">
              <w:t>задание № 12</w:t>
            </w:r>
          </w:p>
          <w:p w:rsidR="005E1E0E" w:rsidRPr="00F226E9" w:rsidRDefault="005E1E0E" w:rsidP="00AF2D4A">
            <w:pPr>
              <w:ind w:left="-57" w:right="-57"/>
              <w:rPr>
                <w:b/>
              </w:rPr>
            </w:pPr>
            <w:r w:rsidRPr="00F226E9">
              <w:t>РТ: № 63, 65</w:t>
            </w:r>
          </w:p>
        </w:tc>
        <w:tc>
          <w:tcPr>
            <w:tcW w:w="993" w:type="dxa"/>
            <w:shd w:val="clear" w:color="auto" w:fill="auto"/>
          </w:tcPr>
          <w:p w:rsidR="005E1E0E" w:rsidRPr="00F226E9" w:rsidRDefault="005E1E0E" w:rsidP="00AF2D4A">
            <w:pPr>
              <w:ind w:left="-57" w:right="-57"/>
              <w:jc w:val="center"/>
              <w:rPr>
                <w:b/>
              </w:rPr>
            </w:pPr>
            <w:r>
              <w:rPr>
                <w:b/>
              </w:rPr>
              <w:t>29.11</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t>12</w:t>
            </w:r>
          </w:p>
        </w:tc>
        <w:tc>
          <w:tcPr>
            <w:tcW w:w="2125" w:type="dxa"/>
            <w:shd w:val="clear" w:color="auto" w:fill="auto"/>
          </w:tcPr>
          <w:p w:rsidR="005E1E0E" w:rsidRPr="00F226E9" w:rsidRDefault="005E1E0E" w:rsidP="00AF2D4A">
            <w:pPr>
              <w:pStyle w:val="af8"/>
              <w:ind w:left="-57" w:right="-57"/>
              <w:rPr>
                <w:b/>
              </w:rPr>
            </w:pPr>
            <w:r w:rsidRPr="00F226E9">
              <w:rPr>
                <w:b/>
                <w:bCs/>
              </w:rPr>
              <w:t>Логические элементы</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rPr>
                <w:iCs/>
              </w:rPr>
              <w:t xml:space="preserve">Иметь </w:t>
            </w:r>
            <w:r w:rsidRPr="00F226E9">
              <w:t xml:space="preserve"> представление о логических элементах (конъюнкторе, дизъюнкторе, инверторе) и электронных схемах; умения анализа электронных схем. </w:t>
            </w:r>
            <w:r w:rsidRPr="00F226E9">
              <w:rPr>
                <w:iCs/>
              </w:rPr>
              <w:t xml:space="preserve">Уметь </w:t>
            </w:r>
            <w:r w:rsidRPr="00F226E9">
              <w:t xml:space="preserve">представлять информации в разных формах (таблица истинности, логическое выражение, электронная схема). Понимать роли фундаментальных знаний как основы современных информационных технологий </w:t>
            </w:r>
          </w:p>
        </w:tc>
        <w:tc>
          <w:tcPr>
            <w:tcW w:w="1985" w:type="dxa"/>
            <w:shd w:val="clear" w:color="auto" w:fill="auto"/>
          </w:tcPr>
          <w:p w:rsidR="005E1E0E" w:rsidRPr="00F226E9" w:rsidRDefault="005E1E0E" w:rsidP="00AF2D4A">
            <w:pPr>
              <w:pStyle w:val="Default"/>
              <w:ind w:left="-57" w:right="-57"/>
            </w:pPr>
            <w:r w:rsidRPr="00F226E9">
              <w:t xml:space="preserve">Логический элемент; конъюнктор; дизъюнктор; инвертор; электронная схема </w:t>
            </w:r>
          </w:p>
        </w:tc>
        <w:tc>
          <w:tcPr>
            <w:tcW w:w="1276" w:type="dxa"/>
            <w:shd w:val="clear" w:color="auto" w:fill="auto"/>
          </w:tcPr>
          <w:p w:rsidR="005E1E0E" w:rsidRPr="00F226E9" w:rsidRDefault="005E1E0E" w:rsidP="00AF2D4A">
            <w:pPr>
              <w:ind w:left="-57" w:right="-57"/>
              <w:rPr>
                <w:b/>
              </w:rPr>
            </w:pPr>
            <w:r w:rsidRPr="00F226E9">
              <w:t>тренажёр «Логика»</w:t>
            </w: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ind w:left="-57" w:right="-57"/>
            </w:pPr>
            <w:r w:rsidRPr="00F226E9">
              <w:rPr>
                <w:b/>
              </w:rPr>
              <w:t xml:space="preserve">презентация </w:t>
            </w:r>
            <w:r w:rsidRPr="00F226E9">
              <w:t>«Элементы алгебры логики»</w:t>
            </w:r>
          </w:p>
        </w:tc>
        <w:tc>
          <w:tcPr>
            <w:tcW w:w="1275" w:type="dxa"/>
            <w:shd w:val="clear" w:color="auto" w:fill="auto"/>
          </w:tcPr>
          <w:p w:rsidR="005E1E0E" w:rsidRPr="00F226E9" w:rsidRDefault="005E1E0E" w:rsidP="00AF2D4A">
            <w:pPr>
              <w:ind w:left="-57" w:right="-57"/>
            </w:pPr>
            <w:r w:rsidRPr="00F226E9">
              <w:t>§1.3 (п. 6)</w:t>
            </w:r>
          </w:p>
          <w:p w:rsidR="005E1E0E" w:rsidRPr="00F226E9" w:rsidRDefault="005E1E0E" w:rsidP="00AF2D4A">
            <w:pPr>
              <w:ind w:left="-57" w:right="-57"/>
            </w:pPr>
            <w:r w:rsidRPr="00F226E9">
              <w:t>задание № 13</w:t>
            </w:r>
          </w:p>
          <w:p w:rsidR="005E1E0E" w:rsidRPr="00F226E9" w:rsidRDefault="005E1E0E" w:rsidP="00AF2D4A">
            <w:pPr>
              <w:ind w:left="-57" w:right="-57"/>
              <w:rPr>
                <w:b/>
              </w:rPr>
            </w:pPr>
            <w:r w:rsidRPr="00F226E9">
              <w:t>РТ: № 66, 67</w:t>
            </w:r>
          </w:p>
        </w:tc>
        <w:tc>
          <w:tcPr>
            <w:tcW w:w="993" w:type="dxa"/>
            <w:shd w:val="clear" w:color="auto" w:fill="auto"/>
          </w:tcPr>
          <w:p w:rsidR="005E1E0E" w:rsidRPr="00F226E9" w:rsidRDefault="005E1E0E" w:rsidP="00AF2D4A">
            <w:pPr>
              <w:ind w:left="-57" w:right="-57"/>
              <w:jc w:val="center"/>
              <w:rPr>
                <w:b/>
              </w:rPr>
            </w:pPr>
            <w:r>
              <w:rPr>
                <w:b/>
              </w:rPr>
              <w:t>06.12</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t>13</w:t>
            </w:r>
          </w:p>
        </w:tc>
        <w:tc>
          <w:tcPr>
            <w:tcW w:w="2125" w:type="dxa"/>
            <w:shd w:val="clear" w:color="auto" w:fill="auto"/>
          </w:tcPr>
          <w:p w:rsidR="005E1E0E" w:rsidRPr="00F226E9" w:rsidRDefault="005E1E0E" w:rsidP="00AF2D4A">
            <w:pPr>
              <w:pStyle w:val="af8"/>
              <w:ind w:left="-57" w:right="-57"/>
              <w:rPr>
                <w:b/>
              </w:rPr>
            </w:pPr>
            <w:r w:rsidRPr="00F226E9">
              <w:rPr>
                <w:b/>
                <w:bCs/>
              </w:rPr>
              <w:t xml:space="preserve">Обобщение и систематизация основных понятий темы </w:t>
            </w:r>
            <w:r w:rsidRPr="00F226E9">
              <w:rPr>
                <w:b/>
                <w:bCs/>
              </w:rPr>
              <w:lastRenderedPageBreak/>
              <w:t xml:space="preserve">«Математические основы информатики». </w:t>
            </w:r>
            <w:r w:rsidRPr="00F226E9">
              <w:rPr>
                <w:bCs/>
                <w:u w:val="single"/>
              </w:rPr>
              <w:t>Проверочная работа №1</w:t>
            </w:r>
          </w:p>
        </w:tc>
        <w:tc>
          <w:tcPr>
            <w:tcW w:w="851" w:type="dxa"/>
            <w:shd w:val="clear" w:color="auto" w:fill="auto"/>
          </w:tcPr>
          <w:p w:rsidR="005E1E0E" w:rsidRPr="00F226E9" w:rsidRDefault="005E1E0E" w:rsidP="00AF2D4A">
            <w:pPr>
              <w:ind w:left="-57" w:right="-57"/>
              <w:jc w:val="center"/>
            </w:pPr>
            <w:r w:rsidRPr="00F226E9">
              <w:lastRenderedPageBreak/>
              <w:t>УОИСЗ</w:t>
            </w:r>
          </w:p>
        </w:tc>
        <w:tc>
          <w:tcPr>
            <w:tcW w:w="3120" w:type="dxa"/>
            <w:shd w:val="clear" w:color="auto" w:fill="auto"/>
          </w:tcPr>
          <w:p w:rsidR="005E1E0E" w:rsidRPr="00F226E9" w:rsidRDefault="005E1E0E" w:rsidP="00AF2D4A">
            <w:pPr>
              <w:pStyle w:val="Default"/>
              <w:spacing w:after="57"/>
              <w:ind w:left="-57" w:right="-57"/>
            </w:pPr>
            <w:r w:rsidRPr="00F226E9">
              <w:t xml:space="preserve">Уметь записывать и преобразовывать логические выражения с операциями И, ИЛИ, НЕ. Знать определения </w:t>
            </w:r>
            <w:r w:rsidRPr="00F226E9">
              <w:lastRenderedPageBreak/>
              <w:t xml:space="preserve">значения логического выражения. Уметь анализировать и формализировать логические высказываний; выбирать наиболее эффективные способы решения задач в зависимости от конкретных условий. </w:t>
            </w:r>
          </w:p>
        </w:tc>
        <w:tc>
          <w:tcPr>
            <w:tcW w:w="1985" w:type="dxa"/>
            <w:shd w:val="clear" w:color="auto" w:fill="auto"/>
          </w:tcPr>
          <w:p w:rsidR="005E1E0E" w:rsidRPr="00F226E9" w:rsidRDefault="005E1E0E" w:rsidP="00AF2D4A">
            <w:pPr>
              <w:pStyle w:val="Default"/>
              <w:ind w:left="-57" w:right="-57"/>
            </w:pPr>
            <w:r w:rsidRPr="00F226E9">
              <w:lastRenderedPageBreak/>
              <w:t xml:space="preserve">Система счисления; двоичная система счисления; </w:t>
            </w:r>
            <w:r w:rsidRPr="00F226E9">
              <w:lastRenderedPageBreak/>
              <w:t xml:space="preserve">восьмеричная система счисления; шестнадцатеричная система счисления; представление целых чисел; представление вещественных чисел; высказывание; логическая операция; логическое выражение; таблица истинности; законы логики; электронная схема </w:t>
            </w:r>
          </w:p>
        </w:tc>
        <w:tc>
          <w:tcPr>
            <w:tcW w:w="1276" w:type="dxa"/>
            <w:shd w:val="clear" w:color="auto" w:fill="auto"/>
          </w:tcPr>
          <w:p w:rsidR="005E1E0E" w:rsidRPr="00F226E9" w:rsidRDefault="005E1E0E" w:rsidP="00AF2D4A">
            <w:pPr>
              <w:ind w:left="-57" w:right="-57"/>
              <w:jc w:val="center"/>
            </w:pPr>
            <w:r w:rsidRPr="00F226E9">
              <w:lastRenderedPageBreak/>
              <w:t xml:space="preserve">Компьютерное тестирование </w:t>
            </w:r>
          </w:p>
        </w:tc>
        <w:tc>
          <w:tcPr>
            <w:tcW w:w="1134" w:type="dxa"/>
            <w:shd w:val="clear" w:color="auto" w:fill="auto"/>
          </w:tcPr>
          <w:p w:rsidR="005E1E0E" w:rsidRPr="00F226E9" w:rsidRDefault="005E1E0E" w:rsidP="00AF2D4A">
            <w:pPr>
              <w:ind w:left="-57" w:right="-57"/>
            </w:pPr>
            <w:r w:rsidRPr="00F226E9">
              <w:t xml:space="preserve">Тест </w:t>
            </w:r>
          </w:p>
        </w:tc>
        <w:tc>
          <w:tcPr>
            <w:tcW w:w="1134" w:type="dxa"/>
            <w:shd w:val="clear" w:color="auto" w:fill="auto"/>
          </w:tcPr>
          <w:p w:rsidR="005E1E0E" w:rsidRPr="00F226E9" w:rsidRDefault="005E1E0E" w:rsidP="00AF2D4A">
            <w:pPr>
              <w:pStyle w:val="Default"/>
              <w:ind w:left="-57" w:right="-57"/>
            </w:pPr>
            <w:r w:rsidRPr="00F226E9">
              <w:rPr>
                <w:b/>
              </w:rPr>
              <w:t>интерактивный тест</w:t>
            </w:r>
            <w:r w:rsidRPr="00F226E9">
              <w:t xml:space="preserve"> «Математ</w:t>
            </w:r>
            <w:r w:rsidRPr="00F226E9">
              <w:lastRenderedPageBreak/>
              <w:t>ические основы информатики» или тест  к главе 1</w:t>
            </w:r>
          </w:p>
        </w:tc>
        <w:tc>
          <w:tcPr>
            <w:tcW w:w="1275" w:type="dxa"/>
            <w:shd w:val="clear" w:color="auto" w:fill="auto"/>
          </w:tcPr>
          <w:p w:rsidR="005E1E0E" w:rsidRPr="00F226E9" w:rsidRDefault="005E1E0E" w:rsidP="00AF2D4A">
            <w:pPr>
              <w:ind w:left="-57" w:right="-57"/>
            </w:pPr>
            <w:r w:rsidRPr="00F226E9">
              <w:lastRenderedPageBreak/>
              <w:t xml:space="preserve">Задания нет </w:t>
            </w:r>
          </w:p>
        </w:tc>
        <w:tc>
          <w:tcPr>
            <w:tcW w:w="993" w:type="dxa"/>
            <w:shd w:val="clear" w:color="auto" w:fill="auto"/>
          </w:tcPr>
          <w:p w:rsidR="005E1E0E" w:rsidRPr="00F226E9" w:rsidRDefault="005E1E0E" w:rsidP="00AF2D4A">
            <w:pPr>
              <w:ind w:left="-57" w:right="-57"/>
              <w:jc w:val="center"/>
              <w:rPr>
                <w:b/>
              </w:rPr>
            </w:pPr>
            <w:r>
              <w:rPr>
                <w:b/>
              </w:rPr>
              <w:t>13.12</w:t>
            </w:r>
          </w:p>
        </w:tc>
      </w:tr>
      <w:tr w:rsidR="005E1E0E" w:rsidRPr="00F226E9" w:rsidTr="005E1E0E">
        <w:trPr>
          <w:trHeight w:val="170"/>
        </w:trPr>
        <w:tc>
          <w:tcPr>
            <w:tcW w:w="14601" w:type="dxa"/>
            <w:gridSpan w:val="10"/>
            <w:shd w:val="clear" w:color="auto" w:fill="auto"/>
          </w:tcPr>
          <w:p w:rsidR="005E1E0E" w:rsidRPr="00F226E9" w:rsidRDefault="005E1E0E" w:rsidP="00AF2D4A">
            <w:pPr>
              <w:jc w:val="center"/>
              <w:rPr>
                <w:b/>
              </w:rPr>
            </w:pPr>
            <w:r>
              <w:rPr>
                <w:b/>
              </w:rPr>
              <w:lastRenderedPageBreak/>
              <w:t>Основы алгоритмизации (10</w:t>
            </w:r>
            <w:r w:rsidRPr="00F226E9">
              <w:rPr>
                <w:b/>
              </w:rPr>
              <w:t xml:space="preserve"> часов)</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t>14</w:t>
            </w:r>
          </w:p>
        </w:tc>
        <w:tc>
          <w:tcPr>
            <w:tcW w:w="2125" w:type="dxa"/>
            <w:shd w:val="clear" w:color="auto" w:fill="auto"/>
          </w:tcPr>
          <w:p w:rsidR="005E1E0E" w:rsidRPr="00F226E9" w:rsidRDefault="005E1E0E" w:rsidP="00AF2D4A">
            <w:pPr>
              <w:pStyle w:val="a7"/>
              <w:spacing w:before="0" w:after="0"/>
              <w:ind w:left="-57" w:right="-57"/>
              <w:rPr>
                <w:b/>
              </w:rPr>
            </w:pPr>
            <w:r w:rsidRPr="00F226E9">
              <w:rPr>
                <w:b/>
              </w:rPr>
              <w:t>Алгоритмы и исполнители</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Иметь представление об исполнителе, алгоритме. Знать свойства алгоритма и возможности автоматизации деятельности человека</w:t>
            </w:r>
          </w:p>
        </w:tc>
        <w:tc>
          <w:tcPr>
            <w:tcW w:w="1985" w:type="dxa"/>
            <w:shd w:val="clear" w:color="auto" w:fill="auto"/>
          </w:tcPr>
          <w:p w:rsidR="005E1E0E" w:rsidRPr="00F226E9" w:rsidRDefault="005E1E0E" w:rsidP="00A20A27">
            <w:pPr>
              <w:pStyle w:val="Default"/>
              <w:ind w:left="-57" w:right="-57"/>
            </w:pPr>
            <w:r w:rsidRPr="00F226E9">
              <w:t xml:space="preserve">Алгоритм, свойства алгоритма: дискретность, понятность, определенность, результативность, массовость; исполнитель, характеристики исполнителя: круг решаемых </w:t>
            </w:r>
            <w:r w:rsidRPr="00F226E9">
              <w:lastRenderedPageBreak/>
              <w:t>задач, среда, режим работы, система команд; формальное исполнение алгоритма</w:t>
            </w:r>
          </w:p>
        </w:tc>
        <w:tc>
          <w:tcPr>
            <w:tcW w:w="1276" w:type="dxa"/>
            <w:shd w:val="clear" w:color="auto" w:fill="auto"/>
          </w:tcPr>
          <w:p w:rsidR="005E1E0E" w:rsidRPr="00F226E9" w:rsidRDefault="005E1E0E" w:rsidP="00AF2D4A">
            <w:pPr>
              <w:ind w:left="-57" w:right="-57"/>
              <w:jc w:val="center"/>
              <w:rPr>
                <w:b/>
              </w:rPr>
            </w:pP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ind w:left="-57" w:right="-57"/>
              <w:rPr>
                <w:color w:val="auto"/>
              </w:rPr>
            </w:pPr>
            <w:r w:rsidRPr="00F226E9">
              <w:rPr>
                <w:b/>
                <w:color w:val="auto"/>
              </w:rPr>
              <w:t xml:space="preserve">Презентация </w:t>
            </w:r>
            <w:r w:rsidRPr="00F226E9">
              <w:rPr>
                <w:color w:val="auto"/>
              </w:rPr>
              <w:t>«</w:t>
            </w:r>
            <w:hyperlink r:id="rId42" w:tgtFrame="_blank" w:history="1">
              <w:r w:rsidRPr="00F226E9">
                <w:rPr>
                  <w:rStyle w:val="a4"/>
                  <w:color w:val="auto"/>
                  <w:shd w:val="clear" w:color="auto" w:fill="FFFFFF"/>
                </w:rPr>
                <w:t>Алгоритмы и исполнители</w:t>
              </w:r>
            </w:hyperlink>
            <w:r w:rsidRPr="00F226E9">
              <w:rPr>
                <w:color w:val="auto"/>
              </w:rPr>
              <w:t>»</w:t>
            </w:r>
          </w:p>
        </w:tc>
        <w:tc>
          <w:tcPr>
            <w:tcW w:w="1275" w:type="dxa"/>
            <w:shd w:val="clear" w:color="auto" w:fill="auto"/>
          </w:tcPr>
          <w:p w:rsidR="005E1E0E" w:rsidRPr="00F226E9" w:rsidRDefault="005E1E0E" w:rsidP="00AF2D4A">
            <w:pPr>
              <w:pStyle w:val="af8"/>
            </w:pPr>
            <w:r w:rsidRPr="00F226E9">
              <w:t xml:space="preserve">§3.1, </w:t>
            </w:r>
          </w:p>
          <w:p w:rsidR="005E1E0E" w:rsidRPr="00F226E9" w:rsidRDefault="005E1E0E" w:rsidP="00AF2D4A">
            <w:pPr>
              <w:pStyle w:val="af8"/>
            </w:pPr>
            <w:r w:rsidRPr="00F226E9">
              <w:t>вопросы №1-19</w:t>
            </w:r>
          </w:p>
          <w:p w:rsidR="005E1E0E" w:rsidRPr="00F226E9" w:rsidRDefault="005E1E0E" w:rsidP="00AF2D4A">
            <w:pPr>
              <w:pStyle w:val="af8"/>
            </w:pPr>
            <w:r w:rsidRPr="00F226E9">
              <w:t>РТ: №105, 109</w:t>
            </w:r>
          </w:p>
        </w:tc>
        <w:tc>
          <w:tcPr>
            <w:tcW w:w="993" w:type="dxa"/>
            <w:shd w:val="clear" w:color="auto" w:fill="auto"/>
          </w:tcPr>
          <w:p w:rsidR="005E1E0E" w:rsidRPr="00F226E9" w:rsidRDefault="005E1E0E" w:rsidP="00AF2D4A">
            <w:pPr>
              <w:jc w:val="center"/>
              <w:rPr>
                <w:b/>
              </w:rPr>
            </w:pPr>
            <w:r>
              <w:rPr>
                <w:b/>
              </w:rPr>
              <w:t>20.12</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lastRenderedPageBreak/>
              <w:t>15</w:t>
            </w:r>
          </w:p>
        </w:tc>
        <w:tc>
          <w:tcPr>
            <w:tcW w:w="2125" w:type="dxa"/>
            <w:shd w:val="clear" w:color="auto" w:fill="auto"/>
          </w:tcPr>
          <w:p w:rsidR="005E1E0E" w:rsidRPr="00F226E9" w:rsidRDefault="005E1E0E" w:rsidP="00AF2D4A">
            <w:pPr>
              <w:ind w:left="-57" w:right="-57"/>
              <w:rPr>
                <w:b/>
              </w:rPr>
            </w:pPr>
            <w:r w:rsidRPr="00F226E9">
              <w:rPr>
                <w:b/>
              </w:rPr>
              <w:t>Способы записи алгоритмов</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 xml:space="preserve">Иметь представление о словесных способах записи алгоритмов, блок-схемах, алгоритмических языках. </w:t>
            </w:r>
          </w:p>
        </w:tc>
        <w:tc>
          <w:tcPr>
            <w:tcW w:w="1985" w:type="dxa"/>
            <w:shd w:val="clear" w:color="auto" w:fill="auto"/>
          </w:tcPr>
          <w:p w:rsidR="005E1E0E" w:rsidRPr="00F226E9" w:rsidRDefault="005E1E0E" w:rsidP="00AF2D4A">
            <w:pPr>
              <w:pStyle w:val="Default"/>
              <w:ind w:left="-57" w:right="-57"/>
            </w:pPr>
            <w:r w:rsidRPr="00F226E9">
              <w:t>Словесное описание, построчная запись, блок-схема, школьный алгоритмический язык</w:t>
            </w:r>
          </w:p>
        </w:tc>
        <w:tc>
          <w:tcPr>
            <w:tcW w:w="1276" w:type="dxa"/>
            <w:shd w:val="clear" w:color="auto" w:fill="auto"/>
          </w:tcPr>
          <w:p w:rsidR="005E1E0E" w:rsidRPr="00F226E9" w:rsidRDefault="005E1E0E" w:rsidP="00AF2D4A">
            <w:pPr>
              <w:ind w:left="-57" w:right="-57"/>
              <w:jc w:val="center"/>
              <w:rPr>
                <w:b/>
              </w:rPr>
            </w:pP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ind w:left="-57" w:right="-57"/>
              <w:rPr>
                <w:color w:val="auto"/>
              </w:rPr>
            </w:pPr>
            <w:r w:rsidRPr="00F226E9">
              <w:rPr>
                <w:b/>
                <w:color w:val="auto"/>
              </w:rPr>
              <w:t xml:space="preserve">Презентация </w:t>
            </w:r>
            <w:r w:rsidRPr="00F226E9">
              <w:rPr>
                <w:color w:val="auto"/>
              </w:rPr>
              <w:t>«</w:t>
            </w:r>
            <w:hyperlink r:id="rId43" w:tgtFrame="_blank" w:history="1">
              <w:r w:rsidRPr="00F226E9">
                <w:rPr>
                  <w:rStyle w:val="a4"/>
                  <w:color w:val="auto"/>
                  <w:shd w:val="clear" w:color="auto" w:fill="FFFFFF"/>
                </w:rPr>
                <w:t>Способы записи алгоритмов</w:t>
              </w:r>
            </w:hyperlink>
            <w:r w:rsidRPr="00F226E9">
              <w:rPr>
                <w:color w:val="auto"/>
              </w:rPr>
              <w:t>»</w:t>
            </w:r>
          </w:p>
        </w:tc>
        <w:tc>
          <w:tcPr>
            <w:tcW w:w="1275" w:type="dxa"/>
            <w:shd w:val="clear" w:color="auto" w:fill="auto"/>
          </w:tcPr>
          <w:p w:rsidR="005E1E0E" w:rsidRPr="00F226E9" w:rsidRDefault="005E1E0E" w:rsidP="00AF2D4A">
            <w:pPr>
              <w:pStyle w:val="af8"/>
            </w:pPr>
            <w:r w:rsidRPr="00F226E9">
              <w:t xml:space="preserve">§3.2, </w:t>
            </w:r>
          </w:p>
          <w:p w:rsidR="005E1E0E" w:rsidRPr="00F226E9" w:rsidRDefault="005E1E0E" w:rsidP="00AF2D4A">
            <w:pPr>
              <w:pStyle w:val="af8"/>
            </w:pPr>
            <w:r w:rsidRPr="00F226E9">
              <w:t>вопросы №1-7</w:t>
            </w:r>
          </w:p>
        </w:tc>
        <w:tc>
          <w:tcPr>
            <w:tcW w:w="993" w:type="dxa"/>
            <w:shd w:val="clear" w:color="auto" w:fill="auto"/>
          </w:tcPr>
          <w:p w:rsidR="005E1E0E" w:rsidRPr="00F226E9" w:rsidRDefault="005E1E0E" w:rsidP="00AF2D4A">
            <w:pPr>
              <w:jc w:val="center"/>
              <w:rPr>
                <w:b/>
              </w:rPr>
            </w:pPr>
            <w:r>
              <w:rPr>
                <w:b/>
              </w:rPr>
              <w:t>27.12</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t>16</w:t>
            </w:r>
          </w:p>
        </w:tc>
        <w:tc>
          <w:tcPr>
            <w:tcW w:w="2125" w:type="dxa"/>
            <w:shd w:val="clear" w:color="auto" w:fill="auto"/>
          </w:tcPr>
          <w:p w:rsidR="005E1E0E" w:rsidRPr="00F226E9" w:rsidRDefault="005E1E0E" w:rsidP="00AF2D4A">
            <w:pPr>
              <w:pStyle w:val="a7"/>
              <w:spacing w:before="0" w:after="0"/>
              <w:ind w:left="-57" w:right="-57"/>
              <w:rPr>
                <w:b/>
              </w:rPr>
            </w:pPr>
            <w:r w:rsidRPr="00F226E9">
              <w:rPr>
                <w:b/>
              </w:rPr>
              <w:t>Объекты алгоритмов</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Иметь представление об объектах алгоритмов (величина). Уметь различать постоянные и переменные величины. Знать типы величин определение таблицы (массива).</w:t>
            </w:r>
          </w:p>
        </w:tc>
        <w:tc>
          <w:tcPr>
            <w:tcW w:w="1985" w:type="dxa"/>
            <w:shd w:val="clear" w:color="auto" w:fill="auto"/>
          </w:tcPr>
          <w:p w:rsidR="005E1E0E" w:rsidRPr="00F226E9" w:rsidRDefault="005E1E0E" w:rsidP="00AF2D4A">
            <w:pPr>
              <w:pStyle w:val="Default"/>
              <w:ind w:left="-57" w:right="-57"/>
            </w:pPr>
            <w:r w:rsidRPr="00F226E9">
              <w:t xml:space="preserve">Величина, константа, переменная, тип, имя, присваивание, выражение, таблица </w:t>
            </w:r>
          </w:p>
        </w:tc>
        <w:tc>
          <w:tcPr>
            <w:tcW w:w="1276" w:type="dxa"/>
            <w:shd w:val="clear" w:color="auto" w:fill="auto"/>
          </w:tcPr>
          <w:p w:rsidR="005E1E0E" w:rsidRPr="00F226E9" w:rsidRDefault="005E1E0E" w:rsidP="00A20A27">
            <w:pPr>
              <w:ind w:left="-57" w:right="-57"/>
              <w:rPr>
                <w:b/>
              </w:rPr>
            </w:pP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ind w:left="-57" w:right="-57"/>
              <w:rPr>
                <w:color w:val="auto"/>
              </w:rPr>
            </w:pPr>
            <w:r w:rsidRPr="00F226E9">
              <w:rPr>
                <w:b/>
                <w:color w:val="auto"/>
              </w:rPr>
              <w:t xml:space="preserve">Презентация </w:t>
            </w:r>
            <w:r w:rsidRPr="00F226E9">
              <w:rPr>
                <w:color w:val="auto"/>
              </w:rPr>
              <w:t>«</w:t>
            </w:r>
            <w:hyperlink r:id="rId44" w:tgtFrame="_blank" w:history="1">
              <w:r w:rsidRPr="00F226E9">
                <w:rPr>
                  <w:rStyle w:val="a4"/>
                  <w:color w:val="auto"/>
                  <w:shd w:val="clear" w:color="auto" w:fill="FFFFFF"/>
                </w:rPr>
                <w:t>Объекты алгоритмов</w:t>
              </w:r>
            </w:hyperlink>
            <w:r w:rsidRPr="00F226E9">
              <w:rPr>
                <w:color w:val="auto"/>
              </w:rPr>
              <w:t>»</w:t>
            </w:r>
          </w:p>
        </w:tc>
        <w:tc>
          <w:tcPr>
            <w:tcW w:w="1275" w:type="dxa"/>
            <w:shd w:val="clear" w:color="auto" w:fill="auto"/>
          </w:tcPr>
          <w:p w:rsidR="005E1E0E" w:rsidRPr="00F226E9" w:rsidRDefault="005E1E0E" w:rsidP="00AF2D4A">
            <w:r w:rsidRPr="00F226E9">
              <w:t xml:space="preserve">§3.3, </w:t>
            </w:r>
          </w:p>
          <w:p w:rsidR="005E1E0E" w:rsidRPr="00F226E9" w:rsidRDefault="005E1E0E" w:rsidP="00AF2D4A">
            <w:r w:rsidRPr="00F226E9">
              <w:t>вопросы №1-18</w:t>
            </w:r>
          </w:p>
        </w:tc>
        <w:tc>
          <w:tcPr>
            <w:tcW w:w="993" w:type="dxa"/>
            <w:shd w:val="clear" w:color="auto" w:fill="auto"/>
          </w:tcPr>
          <w:p w:rsidR="005E1E0E" w:rsidRPr="00F226E9" w:rsidRDefault="005E1E0E" w:rsidP="00105BBA">
            <w:pPr>
              <w:jc w:val="center"/>
              <w:rPr>
                <w:b/>
              </w:rPr>
            </w:pPr>
            <w:r>
              <w:rPr>
                <w:b/>
              </w:rPr>
              <w:t>10.01</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t>17</w:t>
            </w:r>
          </w:p>
        </w:tc>
        <w:tc>
          <w:tcPr>
            <w:tcW w:w="2125" w:type="dxa"/>
            <w:shd w:val="clear" w:color="auto" w:fill="auto"/>
          </w:tcPr>
          <w:p w:rsidR="005E1E0E" w:rsidRPr="00F226E9" w:rsidRDefault="005E1E0E" w:rsidP="00AF2D4A">
            <w:pPr>
              <w:pStyle w:val="a7"/>
              <w:spacing w:before="0" w:after="0"/>
              <w:ind w:left="-57" w:right="-57"/>
              <w:rPr>
                <w:b/>
              </w:rPr>
            </w:pPr>
            <w:r w:rsidRPr="00F226E9">
              <w:rPr>
                <w:b/>
              </w:rPr>
              <w:t xml:space="preserve">Алгоритмическая конструкция «следование». </w:t>
            </w:r>
            <w:r w:rsidRPr="00F226E9">
              <w:rPr>
                <w:u w:val="single"/>
              </w:rPr>
              <w:t>Практическая работа №9</w:t>
            </w:r>
            <w:r w:rsidRPr="00F226E9">
              <w:t xml:space="preserve"> «Построение алгоритмической конструкции «следование»</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Иметь представление о алгоритмическом конструировании «Следование»</w:t>
            </w:r>
          </w:p>
        </w:tc>
        <w:tc>
          <w:tcPr>
            <w:tcW w:w="1985" w:type="dxa"/>
            <w:shd w:val="clear" w:color="auto" w:fill="auto"/>
          </w:tcPr>
          <w:p w:rsidR="005E1E0E" w:rsidRPr="00F226E9" w:rsidRDefault="005E1E0E" w:rsidP="00AF2D4A">
            <w:pPr>
              <w:pStyle w:val="Default"/>
              <w:ind w:left="-57" w:right="-57"/>
            </w:pPr>
            <w:r w:rsidRPr="00F226E9">
              <w:t>Следование, ветвление, повторение, линейные алгоритмы, разветвляющиеся алгоритмы, циклические алгоритмы</w:t>
            </w:r>
          </w:p>
        </w:tc>
        <w:tc>
          <w:tcPr>
            <w:tcW w:w="1276" w:type="dxa"/>
            <w:shd w:val="clear" w:color="auto" w:fill="auto"/>
          </w:tcPr>
          <w:p w:rsidR="005E1E0E" w:rsidRPr="00F226E9" w:rsidRDefault="005E1E0E" w:rsidP="00A20A27">
            <w:pPr>
              <w:ind w:left="-57" w:right="-57"/>
              <w:rPr>
                <w:b/>
              </w:rPr>
            </w:pPr>
            <w:r w:rsidRPr="00F226E9">
              <w:rPr>
                <w:b/>
              </w:rPr>
              <w:t xml:space="preserve">Практическая работа №9 </w:t>
            </w:r>
            <w:r w:rsidRPr="00F226E9">
              <w:t>«Построение алгоритмической конструкции «следование»</w:t>
            </w: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ind w:left="-57" w:right="-57"/>
              <w:rPr>
                <w:color w:val="auto"/>
              </w:rPr>
            </w:pPr>
            <w:r w:rsidRPr="00F226E9">
              <w:rPr>
                <w:b/>
                <w:color w:val="auto"/>
              </w:rPr>
              <w:t xml:space="preserve">Презентация </w:t>
            </w:r>
            <w:r w:rsidRPr="00F226E9">
              <w:rPr>
                <w:color w:val="auto"/>
              </w:rPr>
              <w:t>«</w:t>
            </w:r>
            <w:hyperlink r:id="rId45" w:tgtFrame="_blank" w:history="1">
              <w:r w:rsidRPr="00F226E9">
                <w:rPr>
                  <w:rStyle w:val="a4"/>
                  <w:color w:val="auto"/>
                  <w:shd w:val="clear" w:color="auto" w:fill="FFFFFF"/>
                </w:rPr>
                <w:t>Основные алгоритмические конструкции. Следование</w:t>
              </w:r>
            </w:hyperlink>
            <w:r w:rsidRPr="00F226E9">
              <w:rPr>
                <w:color w:val="auto"/>
              </w:rPr>
              <w:t>»</w:t>
            </w:r>
          </w:p>
        </w:tc>
        <w:tc>
          <w:tcPr>
            <w:tcW w:w="1275" w:type="dxa"/>
            <w:shd w:val="clear" w:color="auto" w:fill="auto"/>
          </w:tcPr>
          <w:p w:rsidR="005E1E0E" w:rsidRPr="00F226E9" w:rsidRDefault="005E1E0E" w:rsidP="00AF2D4A">
            <w:r w:rsidRPr="00F226E9">
              <w:t>§3.4 (п.1)</w:t>
            </w:r>
          </w:p>
        </w:tc>
        <w:tc>
          <w:tcPr>
            <w:tcW w:w="993" w:type="dxa"/>
            <w:shd w:val="clear" w:color="auto" w:fill="auto"/>
          </w:tcPr>
          <w:p w:rsidR="005E1E0E" w:rsidRPr="00F226E9" w:rsidRDefault="005E1E0E" w:rsidP="00AF2D4A">
            <w:pPr>
              <w:jc w:val="center"/>
              <w:rPr>
                <w:b/>
              </w:rPr>
            </w:pPr>
            <w:r>
              <w:rPr>
                <w:b/>
              </w:rPr>
              <w:t>17.01</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t>18-19</w:t>
            </w:r>
          </w:p>
        </w:tc>
        <w:tc>
          <w:tcPr>
            <w:tcW w:w="2125" w:type="dxa"/>
            <w:shd w:val="clear" w:color="auto" w:fill="auto"/>
          </w:tcPr>
          <w:p w:rsidR="005E1E0E" w:rsidRDefault="005E1E0E" w:rsidP="00AF2D4A">
            <w:pPr>
              <w:pStyle w:val="a7"/>
              <w:spacing w:before="0" w:after="0"/>
              <w:ind w:left="-57" w:right="-57"/>
              <w:rPr>
                <w:b/>
                <w:u w:val="single"/>
              </w:rPr>
            </w:pPr>
            <w:r w:rsidRPr="00F226E9">
              <w:rPr>
                <w:b/>
              </w:rPr>
              <w:t xml:space="preserve">Алгоритмическая конструкция «ветвление». </w:t>
            </w:r>
            <w:r w:rsidRPr="00F226E9">
              <w:rPr>
                <w:b/>
              </w:rPr>
              <w:lastRenderedPageBreak/>
              <w:t>Полная форма ветвления.</w:t>
            </w:r>
            <w:r w:rsidRPr="00AF2D4A">
              <w:rPr>
                <w:b/>
              </w:rPr>
              <w:t>Неполная форма ветвления</w:t>
            </w:r>
            <w:r>
              <w:rPr>
                <w:b/>
              </w:rPr>
              <w:t>.</w:t>
            </w:r>
          </w:p>
          <w:p w:rsidR="005E1E0E" w:rsidRPr="00F226E9" w:rsidRDefault="005E1E0E" w:rsidP="00A20A27">
            <w:pPr>
              <w:pStyle w:val="a7"/>
              <w:spacing w:before="0" w:after="0"/>
              <w:ind w:left="-57" w:right="-57"/>
              <w:rPr>
                <w:b/>
              </w:rPr>
            </w:pPr>
            <w:r w:rsidRPr="00F226E9">
              <w:rPr>
                <w:u w:val="single"/>
              </w:rPr>
              <w:t>Практическая работа №10</w:t>
            </w:r>
            <w:r w:rsidRPr="00F226E9">
              <w:t xml:space="preserve"> «Построение алгоритмической конструкции «ветвление»</w:t>
            </w:r>
          </w:p>
        </w:tc>
        <w:tc>
          <w:tcPr>
            <w:tcW w:w="851" w:type="dxa"/>
            <w:shd w:val="clear" w:color="auto" w:fill="auto"/>
          </w:tcPr>
          <w:p w:rsidR="005E1E0E" w:rsidRPr="00F226E9" w:rsidRDefault="005E1E0E" w:rsidP="00AF2D4A">
            <w:pPr>
              <w:ind w:left="-57" w:right="-57"/>
              <w:jc w:val="center"/>
            </w:pPr>
            <w:r w:rsidRPr="00F226E9">
              <w:lastRenderedPageBreak/>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 xml:space="preserve">Иметь представление о алгоритмическом конструировании </w:t>
            </w:r>
            <w:r w:rsidRPr="00F226E9">
              <w:lastRenderedPageBreak/>
              <w:t>«Ветвление»</w:t>
            </w:r>
          </w:p>
        </w:tc>
        <w:tc>
          <w:tcPr>
            <w:tcW w:w="1985" w:type="dxa"/>
            <w:shd w:val="clear" w:color="auto" w:fill="auto"/>
          </w:tcPr>
          <w:p w:rsidR="005E1E0E" w:rsidRPr="00F226E9" w:rsidRDefault="005E1E0E" w:rsidP="00AF2D4A">
            <w:pPr>
              <w:pStyle w:val="Default"/>
              <w:ind w:left="-57" w:right="-57"/>
            </w:pPr>
            <w:r w:rsidRPr="00F226E9">
              <w:lastRenderedPageBreak/>
              <w:t xml:space="preserve">Следование, ветвление, повторение, </w:t>
            </w:r>
            <w:r w:rsidRPr="00F226E9">
              <w:lastRenderedPageBreak/>
              <w:t>линейные алгоритмы, разветвляющиеся алгоритмы, циклические алгоритмы</w:t>
            </w:r>
          </w:p>
        </w:tc>
        <w:tc>
          <w:tcPr>
            <w:tcW w:w="1276" w:type="dxa"/>
            <w:shd w:val="clear" w:color="auto" w:fill="auto"/>
          </w:tcPr>
          <w:p w:rsidR="005E1E0E" w:rsidRPr="00F226E9" w:rsidRDefault="005E1E0E" w:rsidP="00AF2D4A">
            <w:pPr>
              <w:ind w:left="-57" w:right="-57"/>
              <w:rPr>
                <w:b/>
              </w:rPr>
            </w:pPr>
            <w:r w:rsidRPr="00F226E9">
              <w:rPr>
                <w:b/>
              </w:rPr>
              <w:lastRenderedPageBreak/>
              <w:t xml:space="preserve">Практическая работа </w:t>
            </w:r>
            <w:r w:rsidRPr="00F226E9">
              <w:rPr>
                <w:b/>
              </w:rPr>
              <w:lastRenderedPageBreak/>
              <w:t xml:space="preserve">№10 </w:t>
            </w:r>
            <w:r w:rsidRPr="00F226E9">
              <w:t>«Построение алгоритмической конструкции «ветвление»</w:t>
            </w:r>
          </w:p>
        </w:tc>
        <w:tc>
          <w:tcPr>
            <w:tcW w:w="1134" w:type="dxa"/>
            <w:shd w:val="clear" w:color="auto" w:fill="auto"/>
          </w:tcPr>
          <w:p w:rsidR="005E1E0E" w:rsidRPr="00F226E9" w:rsidRDefault="005E1E0E" w:rsidP="00AF2D4A">
            <w:pPr>
              <w:ind w:left="-57" w:right="-57"/>
            </w:pPr>
            <w:r w:rsidRPr="00F226E9">
              <w:lastRenderedPageBreak/>
              <w:t>Индивидуальный, фронталь</w:t>
            </w:r>
            <w:r w:rsidRPr="00F226E9">
              <w:lastRenderedPageBreak/>
              <w:t>ный опрос</w:t>
            </w:r>
          </w:p>
        </w:tc>
        <w:tc>
          <w:tcPr>
            <w:tcW w:w="1134" w:type="dxa"/>
            <w:shd w:val="clear" w:color="auto" w:fill="auto"/>
          </w:tcPr>
          <w:p w:rsidR="005E1E0E" w:rsidRPr="00F226E9" w:rsidRDefault="005E1E0E" w:rsidP="00AF2D4A">
            <w:pPr>
              <w:pStyle w:val="Default"/>
              <w:ind w:left="-57" w:right="-57"/>
              <w:rPr>
                <w:color w:val="auto"/>
              </w:rPr>
            </w:pPr>
            <w:r w:rsidRPr="00F226E9">
              <w:rPr>
                <w:b/>
                <w:color w:val="auto"/>
              </w:rPr>
              <w:lastRenderedPageBreak/>
              <w:t xml:space="preserve">Презентация </w:t>
            </w:r>
            <w:r w:rsidRPr="00F226E9">
              <w:rPr>
                <w:color w:val="auto"/>
              </w:rPr>
              <w:t>«</w:t>
            </w:r>
            <w:hyperlink r:id="rId46" w:tgtFrame="_blank" w:history="1">
              <w:r w:rsidRPr="00F226E9">
                <w:rPr>
                  <w:rStyle w:val="a4"/>
                  <w:color w:val="auto"/>
                  <w:shd w:val="clear" w:color="auto" w:fill="FFFFFF"/>
                </w:rPr>
                <w:t>Основн</w:t>
              </w:r>
              <w:r w:rsidRPr="00F226E9">
                <w:rPr>
                  <w:rStyle w:val="a4"/>
                  <w:color w:val="auto"/>
                  <w:shd w:val="clear" w:color="auto" w:fill="FFFFFF"/>
                </w:rPr>
                <w:lastRenderedPageBreak/>
                <w:t>ые алгоритмические конструкции. Ветвление</w:t>
              </w:r>
            </w:hyperlink>
            <w:r w:rsidRPr="00F226E9">
              <w:rPr>
                <w:color w:val="auto"/>
              </w:rPr>
              <w:t>»</w:t>
            </w:r>
          </w:p>
        </w:tc>
        <w:tc>
          <w:tcPr>
            <w:tcW w:w="1275" w:type="dxa"/>
            <w:shd w:val="clear" w:color="auto" w:fill="auto"/>
          </w:tcPr>
          <w:p w:rsidR="005E1E0E" w:rsidRPr="00F226E9" w:rsidRDefault="005E1E0E" w:rsidP="00AF2D4A">
            <w:r w:rsidRPr="00F226E9">
              <w:lastRenderedPageBreak/>
              <w:t>§3.4 (п.2), вопросы №10-22</w:t>
            </w:r>
          </w:p>
        </w:tc>
        <w:tc>
          <w:tcPr>
            <w:tcW w:w="993" w:type="dxa"/>
            <w:shd w:val="clear" w:color="auto" w:fill="auto"/>
          </w:tcPr>
          <w:p w:rsidR="005E1E0E" w:rsidRDefault="005E1E0E" w:rsidP="00AF2D4A">
            <w:pPr>
              <w:jc w:val="center"/>
              <w:rPr>
                <w:b/>
              </w:rPr>
            </w:pPr>
            <w:r>
              <w:rPr>
                <w:b/>
              </w:rPr>
              <w:t>24.01,</w:t>
            </w:r>
          </w:p>
          <w:p w:rsidR="005E1E0E" w:rsidRPr="00F226E9" w:rsidRDefault="005E1E0E" w:rsidP="00AF2D4A">
            <w:pPr>
              <w:jc w:val="center"/>
              <w:rPr>
                <w:b/>
              </w:rPr>
            </w:pPr>
            <w:r>
              <w:rPr>
                <w:b/>
              </w:rPr>
              <w:t>31.01</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lastRenderedPageBreak/>
              <w:t>20</w:t>
            </w:r>
          </w:p>
        </w:tc>
        <w:tc>
          <w:tcPr>
            <w:tcW w:w="2125" w:type="dxa"/>
            <w:shd w:val="clear" w:color="auto" w:fill="auto"/>
          </w:tcPr>
          <w:p w:rsidR="005E1E0E" w:rsidRPr="00F226E9" w:rsidRDefault="005E1E0E" w:rsidP="00AF2D4A">
            <w:pPr>
              <w:pStyle w:val="a7"/>
              <w:spacing w:before="0" w:after="0"/>
              <w:ind w:left="-57" w:right="-57"/>
              <w:rPr>
                <w:b/>
              </w:rPr>
            </w:pPr>
            <w:r w:rsidRPr="00F226E9">
              <w:rPr>
                <w:b/>
              </w:rPr>
              <w:t>Алгоритмическая конструкция «повторение». Цикл с заданным условием продолжения работы.</w:t>
            </w:r>
            <w:r w:rsidRPr="00F226E9">
              <w:rPr>
                <w:u w:val="single"/>
              </w:rPr>
              <w:t>Практическая работа №12</w:t>
            </w:r>
            <w:r w:rsidRPr="00F226E9">
              <w:t xml:space="preserve"> «Построение алгоритмической конструкции «повторение»</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Иметь представление о алгоритмическом конструировании «Повторение», о цикле с заданным условием продолжения работы (цикл ПОКА, цикл с предусловием)</w:t>
            </w:r>
          </w:p>
        </w:tc>
        <w:tc>
          <w:tcPr>
            <w:tcW w:w="1985" w:type="dxa"/>
            <w:shd w:val="clear" w:color="auto" w:fill="auto"/>
          </w:tcPr>
          <w:p w:rsidR="005E1E0E" w:rsidRPr="00F226E9" w:rsidRDefault="005E1E0E" w:rsidP="00AF2D4A">
            <w:pPr>
              <w:pStyle w:val="Default"/>
              <w:ind w:left="-57" w:right="-57"/>
            </w:pPr>
            <w:r w:rsidRPr="00F226E9">
              <w:t>Следование, ветвление, повторение, линейные алгоритмы, разветвляющиеся алгоритмы, циклические алгоритмы</w:t>
            </w:r>
          </w:p>
        </w:tc>
        <w:tc>
          <w:tcPr>
            <w:tcW w:w="1276" w:type="dxa"/>
            <w:shd w:val="clear" w:color="auto" w:fill="auto"/>
          </w:tcPr>
          <w:p w:rsidR="005E1E0E" w:rsidRPr="00F226E9" w:rsidRDefault="005E1E0E" w:rsidP="00AF2D4A">
            <w:pPr>
              <w:ind w:left="-57" w:right="-57"/>
              <w:rPr>
                <w:b/>
              </w:rPr>
            </w:pPr>
            <w:r w:rsidRPr="00F226E9">
              <w:rPr>
                <w:b/>
              </w:rPr>
              <w:t xml:space="preserve">Практическая работа №12 </w:t>
            </w:r>
            <w:r w:rsidRPr="00F226E9">
              <w:t>«Построение алгоритмической конструкции «повторение»</w:t>
            </w: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ind w:left="-57" w:right="-57"/>
              <w:rPr>
                <w:color w:val="auto"/>
              </w:rPr>
            </w:pPr>
            <w:r w:rsidRPr="00F226E9">
              <w:rPr>
                <w:b/>
                <w:color w:val="auto"/>
              </w:rPr>
              <w:t xml:space="preserve">Презентация </w:t>
            </w:r>
            <w:r w:rsidRPr="00F226E9">
              <w:rPr>
                <w:color w:val="auto"/>
              </w:rPr>
              <w:t>«</w:t>
            </w:r>
            <w:hyperlink r:id="rId47" w:tgtFrame="_blank" w:history="1">
              <w:r w:rsidRPr="00F226E9">
                <w:rPr>
                  <w:rStyle w:val="a4"/>
                  <w:color w:val="auto"/>
                  <w:shd w:val="clear" w:color="auto" w:fill="FFFFFF"/>
                </w:rPr>
                <w:t>Основные алгоритмические конструкции. Повторение</w:t>
              </w:r>
            </w:hyperlink>
            <w:r w:rsidRPr="00F226E9">
              <w:rPr>
                <w:color w:val="auto"/>
              </w:rPr>
              <w:t>»</w:t>
            </w:r>
          </w:p>
        </w:tc>
        <w:tc>
          <w:tcPr>
            <w:tcW w:w="1275" w:type="dxa"/>
            <w:shd w:val="clear" w:color="auto" w:fill="auto"/>
          </w:tcPr>
          <w:p w:rsidR="005E1E0E" w:rsidRPr="00F226E9" w:rsidRDefault="005E1E0E" w:rsidP="00AF2D4A">
            <w:r w:rsidRPr="00F226E9">
              <w:t xml:space="preserve">§3.4 (п.3) </w:t>
            </w:r>
          </w:p>
          <w:p w:rsidR="005E1E0E" w:rsidRPr="00F226E9" w:rsidRDefault="005E1E0E" w:rsidP="00AF2D4A">
            <w:r w:rsidRPr="00F226E9">
              <w:t>стр. 133-136,</w:t>
            </w:r>
          </w:p>
          <w:p w:rsidR="005E1E0E" w:rsidRPr="00F226E9" w:rsidRDefault="005E1E0E" w:rsidP="00AF2D4A">
            <w:r w:rsidRPr="00F226E9">
              <w:t>вопросы №23-29</w:t>
            </w:r>
          </w:p>
        </w:tc>
        <w:tc>
          <w:tcPr>
            <w:tcW w:w="993" w:type="dxa"/>
            <w:shd w:val="clear" w:color="auto" w:fill="auto"/>
          </w:tcPr>
          <w:p w:rsidR="005E1E0E" w:rsidRPr="00F226E9" w:rsidRDefault="005E1E0E" w:rsidP="00AF2D4A">
            <w:pPr>
              <w:jc w:val="center"/>
              <w:rPr>
                <w:b/>
              </w:rPr>
            </w:pPr>
            <w:r>
              <w:rPr>
                <w:b/>
              </w:rPr>
              <w:t>07.02</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t>21</w:t>
            </w:r>
          </w:p>
        </w:tc>
        <w:tc>
          <w:tcPr>
            <w:tcW w:w="2125" w:type="dxa"/>
            <w:shd w:val="clear" w:color="auto" w:fill="auto"/>
          </w:tcPr>
          <w:p w:rsidR="005E1E0E" w:rsidRPr="00F226E9" w:rsidRDefault="005E1E0E" w:rsidP="00AF2D4A">
            <w:pPr>
              <w:pStyle w:val="a7"/>
              <w:spacing w:before="0" w:after="0"/>
              <w:ind w:left="-57" w:right="-57"/>
              <w:rPr>
                <w:b/>
              </w:rPr>
            </w:pPr>
            <w:r w:rsidRPr="00F226E9">
              <w:rPr>
                <w:b/>
              </w:rPr>
              <w:t xml:space="preserve">Цикл с заданным условием окончания работы. </w:t>
            </w:r>
            <w:r w:rsidRPr="00F226E9">
              <w:rPr>
                <w:u w:val="single"/>
              </w:rPr>
              <w:t>Практическая работа №13</w:t>
            </w:r>
            <w:r w:rsidRPr="00F226E9">
              <w:t xml:space="preserve"> «Построение алгоритмической конструкции «повторение» с заданным </w:t>
            </w:r>
            <w:r w:rsidRPr="00F226E9">
              <w:lastRenderedPageBreak/>
              <w:t>условием окончания работы</w:t>
            </w:r>
            <w:r w:rsidRPr="00F226E9">
              <w:rPr>
                <w:b/>
              </w:rPr>
              <w:t>»</w:t>
            </w:r>
          </w:p>
        </w:tc>
        <w:tc>
          <w:tcPr>
            <w:tcW w:w="851" w:type="dxa"/>
            <w:shd w:val="clear" w:color="auto" w:fill="auto"/>
          </w:tcPr>
          <w:p w:rsidR="005E1E0E" w:rsidRPr="00F226E9" w:rsidRDefault="005E1E0E" w:rsidP="00AF2D4A">
            <w:pPr>
              <w:ind w:left="-57" w:right="-57"/>
              <w:jc w:val="center"/>
            </w:pPr>
            <w:r w:rsidRPr="00F226E9">
              <w:lastRenderedPageBreak/>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Иметь представление об алгоритмическом конструировании «Повторение», о цикле с заданным условием окончания работы (цикл – ДО, цикл с постусловием)</w:t>
            </w:r>
          </w:p>
        </w:tc>
        <w:tc>
          <w:tcPr>
            <w:tcW w:w="1985" w:type="dxa"/>
            <w:shd w:val="clear" w:color="auto" w:fill="auto"/>
          </w:tcPr>
          <w:p w:rsidR="005E1E0E" w:rsidRPr="00F226E9" w:rsidRDefault="005E1E0E" w:rsidP="00AF2D4A">
            <w:pPr>
              <w:pStyle w:val="Default"/>
              <w:ind w:left="-57" w:right="-57"/>
            </w:pPr>
            <w:r w:rsidRPr="00F226E9">
              <w:t>Следование, ветвление, повторение, линейные алгоритмы, разветвляющиеся алгоритмы, циклические алгоритмы</w:t>
            </w:r>
          </w:p>
        </w:tc>
        <w:tc>
          <w:tcPr>
            <w:tcW w:w="1276" w:type="dxa"/>
            <w:shd w:val="clear" w:color="auto" w:fill="auto"/>
          </w:tcPr>
          <w:p w:rsidR="005E1E0E" w:rsidRPr="00F226E9" w:rsidRDefault="005E1E0E" w:rsidP="00AF2D4A">
            <w:pPr>
              <w:ind w:left="-57" w:right="-57"/>
              <w:rPr>
                <w:b/>
              </w:rPr>
            </w:pPr>
            <w:r w:rsidRPr="00F226E9">
              <w:rPr>
                <w:b/>
              </w:rPr>
              <w:t xml:space="preserve">Практическая работа №13 </w:t>
            </w:r>
            <w:r w:rsidRPr="00F226E9">
              <w:t>«Построение алгоритмической конструкции «повторен</w:t>
            </w:r>
            <w:r w:rsidRPr="00F226E9">
              <w:lastRenderedPageBreak/>
              <w:t>ие» с заданным условием окончания работы»</w:t>
            </w:r>
          </w:p>
        </w:tc>
        <w:tc>
          <w:tcPr>
            <w:tcW w:w="1134" w:type="dxa"/>
            <w:shd w:val="clear" w:color="auto" w:fill="auto"/>
          </w:tcPr>
          <w:p w:rsidR="005E1E0E" w:rsidRPr="00F226E9" w:rsidRDefault="005E1E0E" w:rsidP="00AF2D4A">
            <w:pPr>
              <w:ind w:left="-57" w:right="-57"/>
            </w:pPr>
            <w:r w:rsidRPr="00F226E9">
              <w:lastRenderedPageBreak/>
              <w:t>Индивидуаль-ный, фрон-тальный опрос</w:t>
            </w:r>
          </w:p>
        </w:tc>
        <w:tc>
          <w:tcPr>
            <w:tcW w:w="1134" w:type="dxa"/>
            <w:shd w:val="clear" w:color="auto" w:fill="auto"/>
          </w:tcPr>
          <w:p w:rsidR="005E1E0E" w:rsidRPr="00F226E9" w:rsidRDefault="005E1E0E" w:rsidP="00AF2D4A">
            <w:pPr>
              <w:pStyle w:val="Default"/>
              <w:ind w:left="-57" w:right="-57"/>
              <w:rPr>
                <w:color w:val="auto"/>
              </w:rPr>
            </w:pPr>
            <w:r w:rsidRPr="00F226E9">
              <w:rPr>
                <w:b/>
                <w:color w:val="auto"/>
              </w:rPr>
              <w:t xml:space="preserve">Презентация </w:t>
            </w:r>
            <w:r w:rsidRPr="00F226E9">
              <w:rPr>
                <w:color w:val="auto"/>
              </w:rPr>
              <w:t>«</w:t>
            </w:r>
            <w:hyperlink r:id="rId48" w:tgtFrame="_blank" w:history="1">
              <w:r w:rsidRPr="00F226E9">
                <w:rPr>
                  <w:rStyle w:val="a4"/>
                  <w:color w:val="auto"/>
                  <w:shd w:val="clear" w:color="auto" w:fill="FFFFFF"/>
                </w:rPr>
                <w:t>Основные алгоритмические конструкции. Повторение</w:t>
              </w:r>
            </w:hyperlink>
            <w:r w:rsidRPr="00F226E9">
              <w:rPr>
                <w:color w:val="auto"/>
              </w:rPr>
              <w:t>»</w:t>
            </w:r>
          </w:p>
        </w:tc>
        <w:tc>
          <w:tcPr>
            <w:tcW w:w="1275" w:type="dxa"/>
            <w:shd w:val="clear" w:color="auto" w:fill="auto"/>
          </w:tcPr>
          <w:p w:rsidR="005E1E0E" w:rsidRPr="00F226E9" w:rsidRDefault="005E1E0E" w:rsidP="00AF2D4A">
            <w:r w:rsidRPr="00F226E9">
              <w:t>§3.4 (п.3) стр.136-139, вопросы №30-31</w:t>
            </w:r>
          </w:p>
        </w:tc>
        <w:tc>
          <w:tcPr>
            <w:tcW w:w="993" w:type="dxa"/>
            <w:shd w:val="clear" w:color="auto" w:fill="auto"/>
          </w:tcPr>
          <w:p w:rsidR="005E1E0E" w:rsidRPr="00F226E9" w:rsidRDefault="005E1E0E" w:rsidP="00AF2D4A">
            <w:pPr>
              <w:jc w:val="center"/>
              <w:rPr>
                <w:b/>
              </w:rPr>
            </w:pPr>
            <w:r>
              <w:rPr>
                <w:b/>
              </w:rPr>
              <w:t>14.02</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lastRenderedPageBreak/>
              <w:t>22</w:t>
            </w:r>
          </w:p>
        </w:tc>
        <w:tc>
          <w:tcPr>
            <w:tcW w:w="2125" w:type="dxa"/>
            <w:shd w:val="clear" w:color="auto" w:fill="auto"/>
          </w:tcPr>
          <w:p w:rsidR="005E1E0E" w:rsidRPr="00F226E9" w:rsidRDefault="005E1E0E" w:rsidP="00AF2D4A">
            <w:pPr>
              <w:pStyle w:val="a7"/>
              <w:spacing w:before="0" w:after="0"/>
              <w:ind w:left="-57" w:right="-57"/>
              <w:rPr>
                <w:b/>
              </w:rPr>
            </w:pPr>
            <w:r w:rsidRPr="00F226E9">
              <w:rPr>
                <w:b/>
              </w:rPr>
              <w:t xml:space="preserve">Цикл с заданным числом повторений. </w:t>
            </w:r>
            <w:r w:rsidRPr="00F226E9">
              <w:rPr>
                <w:u w:val="single"/>
              </w:rPr>
              <w:t>Практическая работа №14</w:t>
            </w:r>
            <w:r w:rsidRPr="00F226E9">
              <w:t xml:space="preserve"> «Построение алгоритмической конструкции «повторение» с заданным числом повторений»</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Иметь представление об алгоритмическом конструировании «Повторение», о цикле с заданным числом повторений (цикл – ДЛЯ, цикл с параметром)</w:t>
            </w:r>
          </w:p>
        </w:tc>
        <w:tc>
          <w:tcPr>
            <w:tcW w:w="1985" w:type="dxa"/>
            <w:shd w:val="clear" w:color="auto" w:fill="auto"/>
          </w:tcPr>
          <w:p w:rsidR="005E1E0E" w:rsidRPr="00F226E9" w:rsidRDefault="005E1E0E" w:rsidP="00AF2D4A">
            <w:pPr>
              <w:pStyle w:val="Default"/>
              <w:ind w:left="-57" w:right="-57"/>
            </w:pPr>
            <w:r w:rsidRPr="00F226E9">
              <w:t>Следование, ветвление, повторение, линейные алгоритмы, разветвляющиеся алгоритмы, циклические алгоритмы</w:t>
            </w:r>
          </w:p>
        </w:tc>
        <w:tc>
          <w:tcPr>
            <w:tcW w:w="1276" w:type="dxa"/>
            <w:shd w:val="clear" w:color="auto" w:fill="auto"/>
          </w:tcPr>
          <w:p w:rsidR="005E1E0E" w:rsidRPr="00F226E9" w:rsidRDefault="005E1E0E" w:rsidP="00AF2D4A">
            <w:pPr>
              <w:ind w:left="-57" w:right="-57"/>
              <w:rPr>
                <w:b/>
              </w:rPr>
            </w:pPr>
            <w:r w:rsidRPr="00F226E9">
              <w:rPr>
                <w:b/>
              </w:rPr>
              <w:t xml:space="preserve">Практическая работа №14 </w:t>
            </w:r>
            <w:r w:rsidRPr="00F226E9">
              <w:t>«Построение алгоритмической конструкции «повторение» с заданным числом повторений»</w:t>
            </w: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ind w:left="-57" w:right="-57"/>
              <w:rPr>
                <w:color w:val="auto"/>
              </w:rPr>
            </w:pPr>
            <w:r w:rsidRPr="00F226E9">
              <w:rPr>
                <w:b/>
                <w:color w:val="auto"/>
              </w:rPr>
              <w:t xml:space="preserve">Презентация </w:t>
            </w:r>
            <w:r w:rsidRPr="00F226E9">
              <w:rPr>
                <w:color w:val="auto"/>
              </w:rPr>
              <w:t>«</w:t>
            </w:r>
            <w:hyperlink r:id="rId49" w:tgtFrame="_blank" w:history="1">
              <w:r w:rsidRPr="00F226E9">
                <w:rPr>
                  <w:rStyle w:val="a4"/>
                  <w:color w:val="auto"/>
                  <w:shd w:val="clear" w:color="auto" w:fill="FFFFFF"/>
                </w:rPr>
                <w:t>Основные алгоритмические конструкции. Повторение</w:t>
              </w:r>
            </w:hyperlink>
            <w:r w:rsidRPr="00F226E9">
              <w:rPr>
                <w:color w:val="auto"/>
              </w:rPr>
              <w:t>»</w:t>
            </w:r>
          </w:p>
        </w:tc>
        <w:tc>
          <w:tcPr>
            <w:tcW w:w="1275" w:type="dxa"/>
            <w:shd w:val="clear" w:color="auto" w:fill="auto"/>
          </w:tcPr>
          <w:p w:rsidR="005E1E0E" w:rsidRPr="00F226E9" w:rsidRDefault="005E1E0E" w:rsidP="00AF2D4A">
            <w:r w:rsidRPr="00F226E9">
              <w:t xml:space="preserve">§3.4 (п.3) </w:t>
            </w:r>
          </w:p>
          <w:p w:rsidR="005E1E0E" w:rsidRPr="00F226E9" w:rsidRDefault="005E1E0E" w:rsidP="00AF2D4A">
            <w:r w:rsidRPr="00F226E9">
              <w:t>стр. 139-143, вопросы №32-34</w:t>
            </w:r>
          </w:p>
        </w:tc>
        <w:tc>
          <w:tcPr>
            <w:tcW w:w="993" w:type="dxa"/>
            <w:shd w:val="clear" w:color="auto" w:fill="auto"/>
          </w:tcPr>
          <w:p w:rsidR="005E1E0E" w:rsidRPr="00F226E9" w:rsidRDefault="005E1E0E" w:rsidP="00AF2D4A">
            <w:pPr>
              <w:jc w:val="center"/>
              <w:rPr>
                <w:b/>
              </w:rPr>
            </w:pPr>
            <w:r>
              <w:rPr>
                <w:b/>
              </w:rPr>
              <w:t>21.02</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t>23</w:t>
            </w:r>
          </w:p>
        </w:tc>
        <w:tc>
          <w:tcPr>
            <w:tcW w:w="2125" w:type="dxa"/>
            <w:shd w:val="clear" w:color="auto" w:fill="auto"/>
          </w:tcPr>
          <w:p w:rsidR="005E1E0E" w:rsidRPr="00F226E9" w:rsidRDefault="005E1E0E" w:rsidP="00AF2D4A">
            <w:pPr>
              <w:pStyle w:val="a7"/>
              <w:spacing w:before="0" w:after="0"/>
              <w:ind w:left="-57" w:right="-57"/>
              <w:rPr>
                <w:b/>
              </w:rPr>
            </w:pPr>
            <w:r w:rsidRPr="00F226E9">
              <w:rPr>
                <w:b/>
              </w:rPr>
              <w:t xml:space="preserve">Обобщение и систематизация основных понятий темы «Основы алгоритмизации». </w:t>
            </w:r>
            <w:r w:rsidRPr="00F226E9">
              <w:rPr>
                <w:u w:val="single"/>
              </w:rPr>
              <w:t>Проверочная работа №3</w:t>
            </w:r>
          </w:p>
        </w:tc>
        <w:tc>
          <w:tcPr>
            <w:tcW w:w="851" w:type="dxa"/>
            <w:shd w:val="clear" w:color="auto" w:fill="auto"/>
          </w:tcPr>
          <w:p w:rsidR="005E1E0E" w:rsidRPr="00F226E9" w:rsidRDefault="005E1E0E" w:rsidP="00AF2D4A">
            <w:pPr>
              <w:ind w:left="-57" w:right="-57"/>
              <w:jc w:val="center"/>
            </w:pPr>
            <w:r w:rsidRPr="00F226E9">
              <w:t>УОИСЗ</w:t>
            </w:r>
          </w:p>
        </w:tc>
        <w:tc>
          <w:tcPr>
            <w:tcW w:w="3120" w:type="dxa"/>
            <w:shd w:val="clear" w:color="auto" w:fill="auto"/>
          </w:tcPr>
          <w:p w:rsidR="005E1E0E" w:rsidRPr="00F226E9" w:rsidRDefault="005E1E0E" w:rsidP="00AF2D4A">
            <w:pPr>
              <w:pStyle w:val="Default"/>
              <w:ind w:left="-57" w:right="-57"/>
            </w:pPr>
            <w:r w:rsidRPr="00F226E9">
              <w:t xml:space="preserve">Иметь представление об исполнителе, алгоритме. Знать свойства алгоритма и возможности автоматизации деятельности человека, о словесных способах записи алгоритмов, блок-схемах, алгоритмических языках, об объектах алгоритмов (величина), алгоритмическом конструировании «Следование», «Ветвление», </w:t>
            </w:r>
            <w:r w:rsidRPr="00F226E9">
              <w:lastRenderedPageBreak/>
              <w:t>«Повторение», о цикле с заданным условием продолжения работы (цикл ПОКА, цикл с предусловием), о цикле с заданным условием окончания работы (цикл – ДО, цикл с постусловием), о цикле с заданным числом повторений (цикл – ДЛЯ, цикл с параметром), о методе последовательного построения алгоритмов, о вспомогательном и рекурсивном алгоритмах, об алгоритмах управления, об объекте управления, управляющей системе, обратной связи. Уметь различать постоянные и переменные величины. Знать типы величин определение таблицы (массива).</w:t>
            </w:r>
          </w:p>
        </w:tc>
        <w:tc>
          <w:tcPr>
            <w:tcW w:w="1985" w:type="dxa"/>
            <w:shd w:val="clear" w:color="auto" w:fill="auto"/>
          </w:tcPr>
          <w:p w:rsidR="005E1E0E" w:rsidRPr="00F226E9" w:rsidRDefault="005E1E0E" w:rsidP="00AF2D4A">
            <w:pPr>
              <w:pStyle w:val="Default"/>
              <w:ind w:left="-57" w:right="-57"/>
            </w:pPr>
            <w:r w:rsidRPr="00F226E9">
              <w:lastRenderedPageBreak/>
              <w:t>Алгоритм, свойства алгоритма, исполнитель, характеристики исполнителя, формальное исполнение алгоритма, словесное описание, построчная запись, блок-</w:t>
            </w:r>
            <w:r w:rsidRPr="00F226E9">
              <w:lastRenderedPageBreak/>
              <w:t>схема, школьный алгоритмический язык, величина, константа, переменная, тип, имя, присваивание, выражение, таблица,  следование, ветвление, повторение, линейные алгоритмы, разветвляющиеся алгоритмы, циклические алгоритмы, последовательное построение алгоритма, вспомогательный алгоритм, формальные параметры, фактические параметры, рекурсивный алгоритм, управление, алгоритм управления, обратная связь</w:t>
            </w:r>
          </w:p>
          <w:p w:rsidR="005E1E0E" w:rsidRPr="00F226E9" w:rsidRDefault="005E1E0E" w:rsidP="00AF2D4A">
            <w:pPr>
              <w:pStyle w:val="Default"/>
              <w:ind w:left="-57" w:right="-57"/>
            </w:pPr>
          </w:p>
        </w:tc>
        <w:tc>
          <w:tcPr>
            <w:tcW w:w="1276" w:type="dxa"/>
            <w:shd w:val="clear" w:color="auto" w:fill="auto"/>
          </w:tcPr>
          <w:p w:rsidR="005E1E0E" w:rsidRPr="00F226E9" w:rsidRDefault="005E1E0E" w:rsidP="00AF2D4A">
            <w:pPr>
              <w:ind w:left="-57" w:right="-57"/>
            </w:pPr>
            <w:r w:rsidRPr="00F226E9">
              <w:lastRenderedPageBreak/>
              <w:t xml:space="preserve">Компьютерное тестирование </w:t>
            </w:r>
          </w:p>
        </w:tc>
        <w:tc>
          <w:tcPr>
            <w:tcW w:w="1134" w:type="dxa"/>
            <w:shd w:val="clear" w:color="auto" w:fill="auto"/>
          </w:tcPr>
          <w:p w:rsidR="005E1E0E" w:rsidRPr="00F226E9" w:rsidRDefault="005E1E0E" w:rsidP="00AF2D4A">
            <w:pPr>
              <w:ind w:left="-57" w:right="-57"/>
            </w:pPr>
            <w:r w:rsidRPr="00F226E9">
              <w:t xml:space="preserve">Тест </w:t>
            </w:r>
          </w:p>
        </w:tc>
        <w:tc>
          <w:tcPr>
            <w:tcW w:w="1134" w:type="dxa"/>
            <w:shd w:val="clear" w:color="auto" w:fill="auto"/>
          </w:tcPr>
          <w:p w:rsidR="005E1E0E" w:rsidRPr="00F226E9" w:rsidRDefault="005E1E0E" w:rsidP="00AF2D4A">
            <w:pPr>
              <w:pStyle w:val="Default"/>
              <w:ind w:left="-57" w:right="-57"/>
            </w:pPr>
            <w:r w:rsidRPr="00F226E9">
              <w:rPr>
                <w:b/>
              </w:rPr>
              <w:t>интерактивный тест</w:t>
            </w:r>
            <w:r w:rsidRPr="00F226E9">
              <w:t xml:space="preserve"> «Основы алгоритмизации» или тест к главе 3</w:t>
            </w:r>
          </w:p>
        </w:tc>
        <w:tc>
          <w:tcPr>
            <w:tcW w:w="1275" w:type="dxa"/>
            <w:shd w:val="clear" w:color="auto" w:fill="auto"/>
          </w:tcPr>
          <w:p w:rsidR="005E1E0E" w:rsidRPr="00F226E9" w:rsidRDefault="005E1E0E" w:rsidP="00AF2D4A">
            <w:pPr>
              <w:pStyle w:val="af2"/>
            </w:pPr>
            <w:r w:rsidRPr="00F226E9">
              <w:t xml:space="preserve">Задания нет </w:t>
            </w:r>
          </w:p>
        </w:tc>
        <w:tc>
          <w:tcPr>
            <w:tcW w:w="993" w:type="dxa"/>
            <w:shd w:val="clear" w:color="auto" w:fill="auto"/>
          </w:tcPr>
          <w:p w:rsidR="005E1E0E" w:rsidRPr="00F226E9" w:rsidRDefault="005E1E0E" w:rsidP="00AF2D4A">
            <w:pPr>
              <w:jc w:val="center"/>
              <w:rPr>
                <w:b/>
              </w:rPr>
            </w:pPr>
            <w:r>
              <w:rPr>
                <w:b/>
              </w:rPr>
              <w:t>28.02</w:t>
            </w:r>
          </w:p>
        </w:tc>
      </w:tr>
      <w:tr w:rsidR="005E1E0E" w:rsidRPr="00F226E9" w:rsidTr="005E1E0E">
        <w:trPr>
          <w:trHeight w:val="170"/>
        </w:trPr>
        <w:tc>
          <w:tcPr>
            <w:tcW w:w="14601" w:type="dxa"/>
            <w:gridSpan w:val="10"/>
            <w:shd w:val="clear" w:color="auto" w:fill="auto"/>
          </w:tcPr>
          <w:p w:rsidR="005E1E0E" w:rsidRPr="00F226E9" w:rsidRDefault="005E1E0E" w:rsidP="00AF2D4A">
            <w:pPr>
              <w:jc w:val="center"/>
              <w:rPr>
                <w:b/>
              </w:rPr>
            </w:pPr>
            <w:r w:rsidRPr="00F226E9">
              <w:rPr>
                <w:b/>
              </w:rPr>
              <w:lastRenderedPageBreak/>
              <w:t>Начала програ</w:t>
            </w:r>
            <w:r>
              <w:rPr>
                <w:b/>
              </w:rPr>
              <w:t>ммирования  на языке Паскаль (11</w:t>
            </w:r>
            <w:r w:rsidRPr="00F226E9">
              <w:rPr>
                <w:b/>
              </w:rPr>
              <w:t xml:space="preserve"> часов)</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t>24</w:t>
            </w:r>
          </w:p>
        </w:tc>
        <w:tc>
          <w:tcPr>
            <w:tcW w:w="2125" w:type="dxa"/>
            <w:shd w:val="clear" w:color="auto" w:fill="auto"/>
          </w:tcPr>
          <w:p w:rsidR="005E1E0E" w:rsidRPr="00F226E9" w:rsidRDefault="005E1E0E" w:rsidP="00AF2D4A">
            <w:pPr>
              <w:pStyle w:val="a7"/>
              <w:spacing w:before="0" w:after="0"/>
              <w:ind w:left="-57" w:right="-57"/>
              <w:rPr>
                <w:b/>
              </w:rPr>
            </w:pPr>
            <w:r w:rsidRPr="00F226E9">
              <w:rPr>
                <w:b/>
              </w:rPr>
              <w:t>Общие сведения о языке программирования Паскаль</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Иметь представление о языках программирования, о языке Паскаль, об алфавите и словаре языка, типах данных, о структуре программы, об операторе присваивания</w:t>
            </w:r>
          </w:p>
        </w:tc>
        <w:tc>
          <w:tcPr>
            <w:tcW w:w="1985" w:type="dxa"/>
            <w:shd w:val="clear" w:color="auto" w:fill="auto"/>
          </w:tcPr>
          <w:p w:rsidR="005E1E0E" w:rsidRPr="00F226E9" w:rsidRDefault="005E1E0E" w:rsidP="00AF2D4A">
            <w:pPr>
              <w:pStyle w:val="Default"/>
              <w:ind w:left="-57" w:right="-57"/>
            </w:pPr>
            <w:r w:rsidRPr="00F226E9">
              <w:t xml:space="preserve">Язык программирования, программа, алфавит, служебные слова, типы данных, структура программы, оператор присваивания </w:t>
            </w:r>
          </w:p>
        </w:tc>
        <w:tc>
          <w:tcPr>
            <w:tcW w:w="1276" w:type="dxa"/>
            <w:shd w:val="clear" w:color="auto" w:fill="auto"/>
          </w:tcPr>
          <w:p w:rsidR="005E1E0E" w:rsidRPr="00F226E9" w:rsidRDefault="005E1E0E" w:rsidP="00AF2D4A">
            <w:pPr>
              <w:ind w:left="-57" w:right="-57"/>
              <w:rPr>
                <w:b/>
              </w:rPr>
            </w:pP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ind w:left="-57" w:right="-57"/>
              <w:rPr>
                <w:color w:val="auto"/>
              </w:rPr>
            </w:pPr>
            <w:r w:rsidRPr="00F226E9">
              <w:rPr>
                <w:b/>
                <w:color w:val="auto"/>
              </w:rPr>
              <w:t xml:space="preserve">Презентация </w:t>
            </w:r>
            <w:r w:rsidRPr="00F226E9">
              <w:rPr>
                <w:color w:val="auto"/>
              </w:rPr>
              <w:t>«</w:t>
            </w:r>
            <w:hyperlink r:id="rId50" w:tgtFrame="_blank" w:history="1">
              <w:r w:rsidRPr="00F226E9">
                <w:rPr>
                  <w:rStyle w:val="a4"/>
                  <w:color w:val="auto"/>
                  <w:shd w:val="clear" w:color="auto" w:fill="FFFFFF"/>
                </w:rPr>
                <w:t>Общие сведения о языке программирования Паскаль</w:t>
              </w:r>
            </w:hyperlink>
            <w:r w:rsidRPr="00F226E9">
              <w:rPr>
                <w:color w:val="auto"/>
              </w:rPr>
              <w:t>»</w:t>
            </w:r>
          </w:p>
        </w:tc>
        <w:tc>
          <w:tcPr>
            <w:tcW w:w="1275" w:type="dxa"/>
            <w:shd w:val="clear" w:color="auto" w:fill="auto"/>
          </w:tcPr>
          <w:p w:rsidR="005E1E0E" w:rsidRPr="00F226E9" w:rsidRDefault="005E1E0E" w:rsidP="00AF2D4A">
            <w:pPr>
              <w:pStyle w:val="af8"/>
              <w:ind w:left="-57" w:right="-57"/>
            </w:pPr>
            <w:r w:rsidRPr="00F226E9">
              <w:t>§4.1,</w:t>
            </w:r>
          </w:p>
          <w:p w:rsidR="005E1E0E" w:rsidRPr="00F226E9" w:rsidRDefault="005E1E0E" w:rsidP="00AF2D4A">
            <w:pPr>
              <w:pStyle w:val="af8"/>
              <w:ind w:left="-57" w:right="-57"/>
            </w:pPr>
            <w:r w:rsidRPr="00F226E9">
              <w:t>вопросы №1-11</w:t>
            </w:r>
          </w:p>
        </w:tc>
        <w:tc>
          <w:tcPr>
            <w:tcW w:w="993" w:type="dxa"/>
            <w:shd w:val="clear" w:color="auto" w:fill="auto"/>
          </w:tcPr>
          <w:p w:rsidR="005E1E0E" w:rsidRPr="00F226E9" w:rsidRDefault="005E1E0E" w:rsidP="00AF2D4A">
            <w:pPr>
              <w:jc w:val="center"/>
              <w:rPr>
                <w:b/>
              </w:rPr>
            </w:pPr>
            <w:r>
              <w:rPr>
                <w:b/>
              </w:rPr>
              <w:t>07.03</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t>25</w:t>
            </w:r>
          </w:p>
        </w:tc>
        <w:tc>
          <w:tcPr>
            <w:tcW w:w="2125" w:type="dxa"/>
            <w:shd w:val="clear" w:color="auto" w:fill="auto"/>
          </w:tcPr>
          <w:p w:rsidR="005E1E0E" w:rsidRPr="00F226E9" w:rsidRDefault="005E1E0E" w:rsidP="00AF2D4A">
            <w:pPr>
              <w:ind w:left="-57" w:right="-57"/>
              <w:rPr>
                <w:b/>
              </w:rPr>
            </w:pPr>
            <w:r w:rsidRPr="00F226E9">
              <w:rPr>
                <w:b/>
              </w:rPr>
              <w:t xml:space="preserve">Организация ввода и вывода данных. </w:t>
            </w:r>
            <w:r w:rsidRPr="00F226E9">
              <w:rPr>
                <w:u w:val="single"/>
              </w:rPr>
              <w:t>Практическая работа №17</w:t>
            </w:r>
            <w:r w:rsidRPr="00F226E9">
              <w:t xml:space="preserve"> «Организация ввода и вывода данных»</w:t>
            </w: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Иметь представление об операторах ввода и вывода</w:t>
            </w:r>
          </w:p>
        </w:tc>
        <w:tc>
          <w:tcPr>
            <w:tcW w:w="1985" w:type="dxa"/>
            <w:shd w:val="clear" w:color="auto" w:fill="auto"/>
          </w:tcPr>
          <w:p w:rsidR="005E1E0E" w:rsidRPr="00F226E9" w:rsidRDefault="005E1E0E" w:rsidP="00AF2D4A">
            <w:pPr>
              <w:pStyle w:val="Default"/>
              <w:ind w:left="-57" w:right="-57"/>
            </w:pPr>
            <w:r w:rsidRPr="00F226E9">
              <w:t xml:space="preserve">Оператор вывода </w:t>
            </w:r>
            <w:r w:rsidRPr="00F226E9">
              <w:rPr>
                <w:lang w:val="en-US"/>
              </w:rPr>
              <w:t>writer</w:t>
            </w:r>
            <w:r w:rsidRPr="00F226E9">
              <w:t xml:space="preserve">, формат вывода, оператор ввода </w:t>
            </w:r>
            <w:r w:rsidRPr="00F226E9">
              <w:rPr>
                <w:lang w:val="en-US"/>
              </w:rPr>
              <w:t>read</w:t>
            </w:r>
          </w:p>
        </w:tc>
        <w:tc>
          <w:tcPr>
            <w:tcW w:w="1276" w:type="dxa"/>
            <w:shd w:val="clear" w:color="auto" w:fill="auto"/>
          </w:tcPr>
          <w:p w:rsidR="005E1E0E" w:rsidRPr="00F226E9" w:rsidRDefault="005E1E0E" w:rsidP="00AF2D4A">
            <w:pPr>
              <w:ind w:left="-57" w:right="-57"/>
            </w:pPr>
            <w:r w:rsidRPr="00F226E9">
              <w:rPr>
                <w:b/>
              </w:rPr>
              <w:t>Практическая работа №17</w:t>
            </w:r>
            <w:r w:rsidRPr="00F226E9">
              <w:t xml:space="preserve"> «Организация ввода и вывода данных»</w:t>
            </w: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ind w:left="-57" w:right="-57"/>
              <w:rPr>
                <w:color w:val="auto"/>
              </w:rPr>
            </w:pPr>
            <w:r w:rsidRPr="00F226E9">
              <w:rPr>
                <w:b/>
                <w:color w:val="auto"/>
              </w:rPr>
              <w:t xml:space="preserve">Презентация </w:t>
            </w:r>
            <w:r w:rsidRPr="00F226E9">
              <w:rPr>
                <w:color w:val="auto"/>
              </w:rPr>
              <w:t>«</w:t>
            </w:r>
            <w:hyperlink r:id="rId51" w:tgtFrame="_blank" w:history="1">
              <w:r w:rsidRPr="00F226E9">
                <w:rPr>
                  <w:rStyle w:val="a4"/>
                  <w:color w:val="auto"/>
                  <w:shd w:val="clear" w:color="auto" w:fill="FFFFFF"/>
                </w:rPr>
                <w:t>Организация ввода и вывода данных</w:t>
              </w:r>
            </w:hyperlink>
            <w:r w:rsidRPr="00F226E9">
              <w:rPr>
                <w:color w:val="auto"/>
              </w:rPr>
              <w:t>»</w:t>
            </w:r>
          </w:p>
        </w:tc>
        <w:tc>
          <w:tcPr>
            <w:tcW w:w="1275" w:type="dxa"/>
            <w:shd w:val="clear" w:color="auto" w:fill="auto"/>
          </w:tcPr>
          <w:p w:rsidR="005E1E0E" w:rsidRPr="00F226E9" w:rsidRDefault="005E1E0E" w:rsidP="00AF2D4A">
            <w:pPr>
              <w:pStyle w:val="af8"/>
              <w:ind w:left="-57" w:right="-57"/>
            </w:pPr>
            <w:r w:rsidRPr="00F226E9">
              <w:t xml:space="preserve">§4.2, </w:t>
            </w:r>
          </w:p>
          <w:p w:rsidR="005E1E0E" w:rsidRPr="00F226E9" w:rsidRDefault="005E1E0E" w:rsidP="00AF2D4A">
            <w:pPr>
              <w:pStyle w:val="af8"/>
              <w:ind w:left="-57" w:right="-57"/>
            </w:pPr>
            <w:r w:rsidRPr="00F226E9">
              <w:t>вопросы №1-10</w:t>
            </w:r>
          </w:p>
        </w:tc>
        <w:tc>
          <w:tcPr>
            <w:tcW w:w="993" w:type="dxa"/>
            <w:shd w:val="clear" w:color="auto" w:fill="auto"/>
          </w:tcPr>
          <w:p w:rsidR="005E1E0E" w:rsidRPr="00F226E9" w:rsidRDefault="005E1E0E" w:rsidP="00AF2D4A">
            <w:pPr>
              <w:jc w:val="center"/>
              <w:rPr>
                <w:b/>
              </w:rPr>
            </w:pPr>
            <w:r>
              <w:rPr>
                <w:b/>
              </w:rPr>
              <w:t>14.03</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t>26</w:t>
            </w:r>
          </w:p>
        </w:tc>
        <w:tc>
          <w:tcPr>
            <w:tcW w:w="2125" w:type="dxa"/>
            <w:shd w:val="clear" w:color="auto" w:fill="auto"/>
          </w:tcPr>
          <w:p w:rsidR="005E1E0E" w:rsidRPr="00F226E9" w:rsidRDefault="005E1E0E" w:rsidP="00AF2D4A">
            <w:pPr>
              <w:pStyle w:val="a7"/>
              <w:spacing w:before="0" w:after="0"/>
              <w:ind w:left="-57" w:right="-57"/>
              <w:rPr>
                <w:b/>
              </w:rPr>
            </w:pPr>
            <w:r w:rsidRPr="00F226E9">
              <w:rPr>
                <w:b/>
              </w:rPr>
              <w:t xml:space="preserve">Программирование линейных алгоритмов. </w:t>
            </w:r>
            <w:r w:rsidRPr="00F226E9">
              <w:rPr>
                <w:u w:val="single"/>
              </w:rPr>
              <w:t>Практическая работа №19</w:t>
            </w:r>
            <w:r w:rsidRPr="00F226E9">
              <w:t xml:space="preserve"> «Написание программ, реализующих линейный алгоритм на языке Паскаль»</w:t>
            </w:r>
          </w:p>
          <w:p w:rsidR="005E1E0E" w:rsidRPr="00F226E9" w:rsidRDefault="005E1E0E" w:rsidP="00AF2D4A">
            <w:pPr>
              <w:pStyle w:val="a7"/>
              <w:spacing w:before="0" w:after="0"/>
              <w:ind w:left="-57" w:right="-57"/>
              <w:rPr>
                <w:b/>
              </w:rPr>
            </w:pP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Знать типы данных (числовой, целочисленной, символьной, строчковой, логической)</w:t>
            </w:r>
          </w:p>
        </w:tc>
        <w:tc>
          <w:tcPr>
            <w:tcW w:w="1985" w:type="dxa"/>
            <w:shd w:val="clear" w:color="auto" w:fill="auto"/>
          </w:tcPr>
          <w:p w:rsidR="005E1E0E" w:rsidRPr="00F226E9" w:rsidRDefault="005E1E0E" w:rsidP="00AF2D4A">
            <w:pPr>
              <w:pStyle w:val="Default"/>
              <w:ind w:left="-57" w:right="-57"/>
            </w:pPr>
            <w:r w:rsidRPr="00F226E9">
              <w:t>Постановка задачи, формализация, алгоритмизация, программирование, отладка и тестирование</w:t>
            </w:r>
          </w:p>
        </w:tc>
        <w:tc>
          <w:tcPr>
            <w:tcW w:w="1276" w:type="dxa"/>
            <w:shd w:val="clear" w:color="auto" w:fill="auto"/>
          </w:tcPr>
          <w:p w:rsidR="005E1E0E" w:rsidRPr="00F226E9" w:rsidRDefault="005E1E0E" w:rsidP="00AF2D4A">
            <w:pPr>
              <w:ind w:left="-57" w:right="-57"/>
              <w:rPr>
                <w:b/>
              </w:rPr>
            </w:pPr>
            <w:r w:rsidRPr="00F226E9">
              <w:rPr>
                <w:b/>
              </w:rPr>
              <w:t>Практическая работа №19</w:t>
            </w:r>
            <w:r w:rsidRPr="00F226E9">
              <w:t xml:space="preserve"> «Написание программ, реализующих линейный алгоритм на языке Паскаль»</w:t>
            </w: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ind w:left="-57" w:right="-57"/>
              <w:rPr>
                <w:color w:val="auto"/>
              </w:rPr>
            </w:pPr>
            <w:r w:rsidRPr="00F226E9">
              <w:rPr>
                <w:b/>
                <w:color w:val="auto"/>
              </w:rPr>
              <w:t xml:space="preserve">Презентация </w:t>
            </w:r>
            <w:r w:rsidRPr="00F226E9">
              <w:rPr>
                <w:color w:val="auto"/>
              </w:rPr>
              <w:t>«</w:t>
            </w:r>
            <w:hyperlink r:id="rId52" w:tgtFrame="_blank" w:history="1">
              <w:r w:rsidRPr="00F226E9">
                <w:rPr>
                  <w:rStyle w:val="a4"/>
                  <w:color w:val="auto"/>
                  <w:shd w:val="clear" w:color="auto" w:fill="FFFFFF"/>
                </w:rPr>
                <w:t>Программирование линейных алгоритмов</w:t>
              </w:r>
            </w:hyperlink>
            <w:r w:rsidRPr="00F226E9">
              <w:rPr>
                <w:color w:val="auto"/>
              </w:rPr>
              <w:t>»</w:t>
            </w:r>
          </w:p>
        </w:tc>
        <w:tc>
          <w:tcPr>
            <w:tcW w:w="1275" w:type="dxa"/>
            <w:shd w:val="clear" w:color="auto" w:fill="auto"/>
          </w:tcPr>
          <w:p w:rsidR="005E1E0E" w:rsidRPr="00F226E9" w:rsidRDefault="005E1E0E" w:rsidP="00AF2D4A">
            <w:pPr>
              <w:ind w:left="-57" w:right="-57"/>
            </w:pPr>
            <w:r w:rsidRPr="00F226E9">
              <w:t>§4.4</w:t>
            </w:r>
          </w:p>
        </w:tc>
        <w:tc>
          <w:tcPr>
            <w:tcW w:w="993" w:type="dxa"/>
            <w:shd w:val="clear" w:color="auto" w:fill="auto"/>
          </w:tcPr>
          <w:p w:rsidR="005E1E0E" w:rsidRPr="00F226E9" w:rsidRDefault="005E1E0E" w:rsidP="00105BBA">
            <w:pPr>
              <w:jc w:val="center"/>
              <w:rPr>
                <w:b/>
              </w:rPr>
            </w:pPr>
            <w:r>
              <w:rPr>
                <w:b/>
              </w:rPr>
              <w:t>21.03</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t>27-28</w:t>
            </w:r>
          </w:p>
        </w:tc>
        <w:tc>
          <w:tcPr>
            <w:tcW w:w="2125" w:type="dxa"/>
            <w:shd w:val="clear" w:color="auto" w:fill="auto"/>
          </w:tcPr>
          <w:p w:rsidR="005E1E0E" w:rsidRPr="00F226E9" w:rsidRDefault="005E1E0E" w:rsidP="00AF2D4A">
            <w:pPr>
              <w:pStyle w:val="a7"/>
              <w:spacing w:before="0" w:after="0"/>
              <w:ind w:left="-57" w:right="-57"/>
              <w:rPr>
                <w:b/>
              </w:rPr>
            </w:pPr>
            <w:r w:rsidRPr="00F226E9">
              <w:rPr>
                <w:b/>
              </w:rPr>
              <w:t xml:space="preserve">Программирование </w:t>
            </w:r>
            <w:r w:rsidRPr="00F226E9">
              <w:rPr>
                <w:b/>
              </w:rPr>
              <w:lastRenderedPageBreak/>
              <w:t xml:space="preserve">разветвляющихся алгоритмов. Условный оператор. Составной оператор. Многообразие способов записи ветвлений. </w:t>
            </w:r>
            <w:r w:rsidRPr="00F226E9">
              <w:rPr>
                <w:u w:val="single"/>
              </w:rPr>
              <w:t>Практическая работа №20</w:t>
            </w:r>
            <w:r w:rsidRPr="00F226E9">
              <w:t xml:space="preserve"> «Написание программ, реализующих разветвляющийся алгоритм на языке Паскаль»</w:t>
            </w:r>
          </w:p>
          <w:p w:rsidR="005E1E0E" w:rsidRPr="00F226E9" w:rsidRDefault="005E1E0E" w:rsidP="00AF2D4A">
            <w:pPr>
              <w:pStyle w:val="a7"/>
              <w:spacing w:before="0" w:after="0"/>
              <w:ind w:left="-57" w:right="-57"/>
              <w:rPr>
                <w:b/>
              </w:rPr>
            </w:pPr>
          </w:p>
        </w:tc>
        <w:tc>
          <w:tcPr>
            <w:tcW w:w="851" w:type="dxa"/>
            <w:shd w:val="clear" w:color="auto" w:fill="auto"/>
          </w:tcPr>
          <w:p w:rsidR="005E1E0E" w:rsidRPr="00F226E9" w:rsidRDefault="005E1E0E" w:rsidP="00AF2D4A">
            <w:pPr>
              <w:ind w:left="-57" w:right="-57"/>
              <w:jc w:val="center"/>
            </w:pPr>
            <w:r w:rsidRPr="00F226E9">
              <w:lastRenderedPageBreak/>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Иметь представление об условном операторе</w:t>
            </w:r>
          </w:p>
        </w:tc>
        <w:tc>
          <w:tcPr>
            <w:tcW w:w="1985" w:type="dxa"/>
            <w:shd w:val="clear" w:color="auto" w:fill="auto"/>
          </w:tcPr>
          <w:p w:rsidR="005E1E0E" w:rsidRPr="00F226E9" w:rsidRDefault="005E1E0E" w:rsidP="00AF2D4A">
            <w:pPr>
              <w:pStyle w:val="Default"/>
              <w:ind w:left="-57" w:right="-57"/>
            </w:pPr>
            <w:r w:rsidRPr="00F226E9">
              <w:t xml:space="preserve">Вещественный тип данных, </w:t>
            </w:r>
            <w:r w:rsidRPr="00F226E9">
              <w:lastRenderedPageBreak/>
              <w:t xml:space="preserve">целочисленный тип данных, символьный тип данных, строковый тип данных, логический тип данных </w:t>
            </w:r>
          </w:p>
        </w:tc>
        <w:tc>
          <w:tcPr>
            <w:tcW w:w="1276" w:type="dxa"/>
            <w:shd w:val="clear" w:color="auto" w:fill="auto"/>
          </w:tcPr>
          <w:p w:rsidR="005E1E0E" w:rsidRPr="00F226E9" w:rsidRDefault="005E1E0E" w:rsidP="00AF2D4A">
            <w:pPr>
              <w:ind w:left="-57" w:right="-57"/>
              <w:rPr>
                <w:b/>
              </w:rPr>
            </w:pPr>
            <w:r w:rsidRPr="00F226E9">
              <w:rPr>
                <w:b/>
              </w:rPr>
              <w:lastRenderedPageBreak/>
              <w:t xml:space="preserve">Практическая </w:t>
            </w:r>
            <w:r w:rsidRPr="00F226E9">
              <w:rPr>
                <w:b/>
              </w:rPr>
              <w:lastRenderedPageBreak/>
              <w:t>работа №20</w:t>
            </w:r>
            <w:r w:rsidRPr="00F226E9">
              <w:t xml:space="preserve"> «Написание программ, реализующих разветвляющийся алгоритм на языке Паскаль»</w:t>
            </w:r>
          </w:p>
        </w:tc>
        <w:tc>
          <w:tcPr>
            <w:tcW w:w="1134" w:type="dxa"/>
            <w:shd w:val="clear" w:color="auto" w:fill="auto"/>
          </w:tcPr>
          <w:p w:rsidR="005E1E0E" w:rsidRPr="00F226E9" w:rsidRDefault="005E1E0E" w:rsidP="00AF2D4A">
            <w:pPr>
              <w:ind w:left="-57" w:right="-57"/>
            </w:pPr>
            <w:r w:rsidRPr="00F226E9">
              <w:lastRenderedPageBreak/>
              <w:t xml:space="preserve">Индивидуальный, </w:t>
            </w:r>
            <w:r w:rsidRPr="00F226E9">
              <w:lastRenderedPageBreak/>
              <w:t>фронтальный опрос</w:t>
            </w:r>
          </w:p>
        </w:tc>
        <w:tc>
          <w:tcPr>
            <w:tcW w:w="1134" w:type="dxa"/>
            <w:shd w:val="clear" w:color="auto" w:fill="auto"/>
          </w:tcPr>
          <w:p w:rsidR="005E1E0E" w:rsidRPr="00F226E9" w:rsidRDefault="005E1E0E" w:rsidP="00AF2D4A">
            <w:pPr>
              <w:pStyle w:val="Default"/>
              <w:ind w:left="-57" w:right="-57"/>
              <w:rPr>
                <w:color w:val="auto"/>
              </w:rPr>
            </w:pPr>
            <w:r w:rsidRPr="00F226E9">
              <w:rPr>
                <w:b/>
                <w:color w:val="auto"/>
              </w:rPr>
              <w:lastRenderedPageBreak/>
              <w:t xml:space="preserve">Презентация </w:t>
            </w:r>
            <w:r w:rsidRPr="00F226E9">
              <w:rPr>
                <w:color w:val="auto"/>
              </w:rPr>
              <w:lastRenderedPageBreak/>
              <w:t>«</w:t>
            </w:r>
            <w:hyperlink r:id="rId53" w:tgtFrame="_blank" w:history="1">
              <w:r w:rsidRPr="00F226E9">
                <w:rPr>
                  <w:rStyle w:val="a4"/>
                  <w:color w:val="auto"/>
                  <w:shd w:val="clear" w:color="auto" w:fill="FFFFFF"/>
                </w:rPr>
                <w:t>Программирование разветвляющихся алгоритмов</w:t>
              </w:r>
            </w:hyperlink>
            <w:r w:rsidRPr="00F226E9">
              <w:rPr>
                <w:color w:val="auto"/>
              </w:rPr>
              <w:t>»</w:t>
            </w:r>
          </w:p>
        </w:tc>
        <w:tc>
          <w:tcPr>
            <w:tcW w:w="1275" w:type="dxa"/>
            <w:shd w:val="clear" w:color="auto" w:fill="auto"/>
          </w:tcPr>
          <w:p w:rsidR="005E1E0E" w:rsidRPr="00F226E9" w:rsidRDefault="005E1E0E" w:rsidP="00AF2D4A">
            <w:pPr>
              <w:ind w:left="-57" w:right="-57"/>
            </w:pPr>
            <w:r w:rsidRPr="00F226E9">
              <w:lastRenderedPageBreak/>
              <w:t>§4.5 (п.1)</w:t>
            </w:r>
          </w:p>
        </w:tc>
        <w:tc>
          <w:tcPr>
            <w:tcW w:w="993" w:type="dxa"/>
            <w:shd w:val="clear" w:color="auto" w:fill="auto"/>
          </w:tcPr>
          <w:p w:rsidR="005E1E0E" w:rsidRDefault="005E1E0E" w:rsidP="00AF2D4A">
            <w:pPr>
              <w:jc w:val="center"/>
              <w:rPr>
                <w:b/>
              </w:rPr>
            </w:pPr>
            <w:r>
              <w:rPr>
                <w:b/>
              </w:rPr>
              <w:t>04.04,</w:t>
            </w:r>
          </w:p>
          <w:p w:rsidR="005E1E0E" w:rsidRPr="00F226E9" w:rsidRDefault="005E1E0E" w:rsidP="00AF2D4A">
            <w:pPr>
              <w:jc w:val="center"/>
              <w:rPr>
                <w:b/>
              </w:rPr>
            </w:pPr>
            <w:r>
              <w:rPr>
                <w:b/>
              </w:rPr>
              <w:t>11.04</w:t>
            </w:r>
          </w:p>
        </w:tc>
      </w:tr>
      <w:tr w:rsidR="005E1E0E" w:rsidRPr="00F226E9" w:rsidTr="00A20A27">
        <w:trPr>
          <w:trHeight w:val="170"/>
        </w:trPr>
        <w:tc>
          <w:tcPr>
            <w:tcW w:w="708" w:type="dxa"/>
            <w:shd w:val="clear" w:color="auto" w:fill="auto"/>
          </w:tcPr>
          <w:p w:rsidR="005E1E0E" w:rsidRPr="00F226E9" w:rsidRDefault="005E1E0E" w:rsidP="00AF2D4A">
            <w:pPr>
              <w:jc w:val="center"/>
              <w:rPr>
                <w:b/>
              </w:rPr>
            </w:pPr>
            <w:r>
              <w:rPr>
                <w:b/>
              </w:rPr>
              <w:lastRenderedPageBreak/>
              <w:t>29-32</w:t>
            </w:r>
          </w:p>
        </w:tc>
        <w:tc>
          <w:tcPr>
            <w:tcW w:w="2125" w:type="dxa"/>
            <w:shd w:val="clear" w:color="auto" w:fill="auto"/>
          </w:tcPr>
          <w:p w:rsidR="005E1E0E" w:rsidRPr="00F226E9" w:rsidRDefault="005E1E0E" w:rsidP="00AF2D4A">
            <w:pPr>
              <w:pStyle w:val="a7"/>
              <w:spacing w:before="0" w:after="0"/>
              <w:ind w:left="-57" w:right="-57"/>
              <w:rPr>
                <w:b/>
              </w:rPr>
            </w:pPr>
            <w:r w:rsidRPr="00F226E9">
              <w:rPr>
                <w:b/>
              </w:rPr>
              <w:t>Программирование цикл</w:t>
            </w:r>
            <w:r>
              <w:rPr>
                <w:b/>
              </w:rPr>
              <w:t>ических алгоритмов.</w:t>
            </w:r>
            <w:r w:rsidRPr="00F226E9">
              <w:rPr>
                <w:u w:val="single"/>
              </w:rPr>
              <w:t>Практическая работа №21</w:t>
            </w:r>
            <w:r w:rsidRPr="00F226E9">
              <w:t xml:space="preserve"> «Написание программ, реализующих циклические алгоритмы на языке Паскаль»</w:t>
            </w:r>
          </w:p>
          <w:p w:rsidR="005E1E0E" w:rsidRPr="00F226E9" w:rsidRDefault="005E1E0E" w:rsidP="00AF2D4A">
            <w:pPr>
              <w:pStyle w:val="a7"/>
              <w:spacing w:before="0" w:after="0"/>
              <w:ind w:left="-57" w:right="-57"/>
              <w:rPr>
                <w:b/>
              </w:rPr>
            </w:pPr>
          </w:p>
        </w:tc>
        <w:tc>
          <w:tcPr>
            <w:tcW w:w="851" w:type="dxa"/>
            <w:shd w:val="clear" w:color="auto" w:fill="auto"/>
          </w:tcPr>
          <w:p w:rsidR="005E1E0E" w:rsidRPr="00F226E9" w:rsidRDefault="005E1E0E" w:rsidP="00AF2D4A">
            <w:pPr>
              <w:ind w:left="-57" w:right="-57"/>
              <w:jc w:val="center"/>
            </w:pPr>
            <w:r w:rsidRPr="00F226E9">
              <w:t>УИНЗ</w:t>
            </w:r>
          </w:p>
          <w:p w:rsidR="005E1E0E" w:rsidRPr="00F226E9" w:rsidRDefault="005E1E0E" w:rsidP="00AF2D4A">
            <w:pPr>
              <w:ind w:left="-57" w:right="-57"/>
              <w:jc w:val="center"/>
            </w:pPr>
            <w:r w:rsidRPr="00F226E9">
              <w:t>КУ</w:t>
            </w:r>
          </w:p>
        </w:tc>
        <w:tc>
          <w:tcPr>
            <w:tcW w:w="3120" w:type="dxa"/>
            <w:shd w:val="clear" w:color="auto" w:fill="auto"/>
          </w:tcPr>
          <w:p w:rsidR="005E1E0E" w:rsidRPr="00F226E9" w:rsidRDefault="005E1E0E" w:rsidP="00AF2D4A">
            <w:pPr>
              <w:pStyle w:val="Default"/>
              <w:ind w:left="-57" w:right="-57"/>
            </w:pPr>
            <w:r w:rsidRPr="00F226E9">
              <w:t>Иметь представление о программирование циклов с заданным условием окончания работы</w:t>
            </w:r>
          </w:p>
        </w:tc>
        <w:tc>
          <w:tcPr>
            <w:tcW w:w="1985" w:type="dxa"/>
            <w:shd w:val="clear" w:color="auto" w:fill="auto"/>
          </w:tcPr>
          <w:p w:rsidR="005E1E0E" w:rsidRPr="00F226E9" w:rsidRDefault="005E1E0E" w:rsidP="00AF2D4A">
            <w:pPr>
              <w:pStyle w:val="Default"/>
              <w:ind w:left="-57" w:right="-57"/>
            </w:pPr>
            <w:r w:rsidRPr="00F226E9">
              <w:rPr>
                <w:lang w:val="en-US"/>
              </w:rPr>
              <w:t>While</w:t>
            </w:r>
            <w:r w:rsidRPr="00F226E9">
              <w:t xml:space="preserve"> (цикл –ПОКА),  </w:t>
            </w:r>
            <w:r w:rsidRPr="00F226E9">
              <w:rPr>
                <w:lang w:val="en-US"/>
              </w:rPr>
              <w:t>repeat</w:t>
            </w:r>
            <w:r w:rsidRPr="00F226E9">
              <w:t xml:space="preserve"> (цикл – ДО), </w:t>
            </w:r>
            <w:r w:rsidRPr="00F226E9">
              <w:rPr>
                <w:lang w:val="en-US"/>
              </w:rPr>
              <w:t>for</w:t>
            </w:r>
            <w:r w:rsidRPr="00F226E9">
              <w:t xml:space="preserve"> (цикл с параметром) </w:t>
            </w:r>
          </w:p>
        </w:tc>
        <w:tc>
          <w:tcPr>
            <w:tcW w:w="1276" w:type="dxa"/>
            <w:shd w:val="clear" w:color="auto" w:fill="auto"/>
          </w:tcPr>
          <w:p w:rsidR="005E1E0E" w:rsidRDefault="005E1E0E" w:rsidP="00AF2D4A">
            <w:pPr>
              <w:ind w:left="-57" w:right="-57"/>
            </w:pPr>
            <w:r w:rsidRPr="00F226E9">
              <w:rPr>
                <w:b/>
              </w:rPr>
              <w:t>Практическая работа №21</w:t>
            </w:r>
            <w:r w:rsidRPr="00F226E9">
              <w:t xml:space="preserve"> «Написание программ, реализующих циклические алгоритмы на языке Паскаль»</w:t>
            </w:r>
          </w:p>
          <w:p w:rsidR="00A20A27" w:rsidRPr="00F226E9" w:rsidRDefault="00A20A27" w:rsidP="00AF2D4A">
            <w:pPr>
              <w:ind w:left="-57" w:right="-57"/>
              <w:rPr>
                <w:b/>
              </w:rPr>
            </w:pPr>
          </w:p>
        </w:tc>
        <w:tc>
          <w:tcPr>
            <w:tcW w:w="1134" w:type="dxa"/>
            <w:shd w:val="clear" w:color="auto" w:fill="auto"/>
          </w:tcPr>
          <w:p w:rsidR="005E1E0E" w:rsidRPr="00F226E9" w:rsidRDefault="005E1E0E" w:rsidP="00AF2D4A">
            <w:pPr>
              <w:ind w:left="-57" w:right="-57"/>
            </w:pPr>
            <w:r w:rsidRPr="00F226E9">
              <w:t>Индивидуальный, фронтальный опрос</w:t>
            </w:r>
          </w:p>
        </w:tc>
        <w:tc>
          <w:tcPr>
            <w:tcW w:w="1134" w:type="dxa"/>
            <w:shd w:val="clear" w:color="auto" w:fill="auto"/>
          </w:tcPr>
          <w:p w:rsidR="005E1E0E" w:rsidRPr="00F226E9" w:rsidRDefault="005E1E0E" w:rsidP="00AF2D4A">
            <w:pPr>
              <w:pStyle w:val="Default"/>
              <w:ind w:left="-57" w:right="-57"/>
              <w:rPr>
                <w:color w:val="auto"/>
              </w:rPr>
            </w:pPr>
            <w:r w:rsidRPr="00F226E9">
              <w:rPr>
                <w:b/>
                <w:color w:val="auto"/>
              </w:rPr>
              <w:t xml:space="preserve">Презентация </w:t>
            </w:r>
            <w:r w:rsidRPr="00F226E9">
              <w:rPr>
                <w:color w:val="auto"/>
              </w:rPr>
              <w:t>«</w:t>
            </w:r>
            <w:hyperlink r:id="rId54" w:tgtFrame="_blank" w:history="1">
              <w:r w:rsidRPr="00F226E9">
                <w:rPr>
                  <w:rStyle w:val="a4"/>
                  <w:color w:val="auto"/>
                  <w:shd w:val="clear" w:color="auto" w:fill="FFFFFF"/>
                </w:rPr>
                <w:t>Программирование циклических алгоритмов</w:t>
              </w:r>
            </w:hyperlink>
            <w:r w:rsidRPr="00F226E9">
              <w:rPr>
                <w:color w:val="auto"/>
              </w:rPr>
              <w:t>»</w:t>
            </w:r>
          </w:p>
        </w:tc>
        <w:tc>
          <w:tcPr>
            <w:tcW w:w="1275" w:type="dxa"/>
            <w:shd w:val="clear" w:color="auto" w:fill="auto"/>
          </w:tcPr>
          <w:p w:rsidR="005E1E0E" w:rsidRPr="00F226E9" w:rsidRDefault="005E1E0E" w:rsidP="00AF2D4A">
            <w:pPr>
              <w:ind w:left="-57" w:right="-57"/>
            </w:pPr>
            <w:r w:rsidRPr="00F226E9">
              <w:t>§4.6 (п.2)</w:t>
            </w:r>
          </w:p>
        </w:tc>
        <w:tc>
          <w:tcPr>
            <w:tcW w:w="993" w:type="dxa"/>
            <w:shd w:val="clear" w:color="auto" w:fill="auto"/>
          </w:tcPr>
          <w:p w:rsidR="005E1E0E" w:rsidRDefault="005E1E0E" w:rsidP="00AF2D4A">
            <w:pPr>
              <w:jc w:val="center"/>
              <w:rPr>
                <w:b/>
              </w:rPr>
            </w:pPr>
            <w:r>
              <w:rPr>
                <w:b/>
              </w:rPr>
              <w:t>18.04,</w:t>
            </w:r>
          </w:p>
          <w:p w:rsidR="005E1E0E" w:rsidRDefault="005E1E0E" w:rsidP="00AF2D4A">
            <w:pPr>
              <w:jc w:val="center"/>
              <w:rPr>
                <w:b/>
              </w:rPr>
            </w:pPr>
            <w:r>
              <w:rPr>
                <w:b/>
              </w:rPr>
              <w:t>25.04, 02.05</w:t>
            </w:r>
          </w:p>
          <w:p w:rsidR="005E1E0E" w:rsidRPr="00F226E9" w:rsidRDefault="005E1E0E" w:rsidP="00AF2D4A">
            <w:pPr>
              <w:jc w:val="center"/>
              <w:rPr>
                <w:b/>
              </w:rPr>
            </w:pPr>
            <w:r>
              <w:rPr>
                <w:b/>
              </w:rPr>
              <w:t>16.05</w:t>
            </w:r>
          </w:p>
        </w:tc>
      </w:tr>
      <w:tr w:rsidR="005E1E0E" w:rsidRPr="00F226E9" w:rsidTr="00A20A27">
        <w:trPr>
          <w:trHeight w:val="170"/>
        </w:trPr>
        <w:tc>
          <w:tcPr>
            <w:tcW w:w="708" w:type="dxa"/>
            <w:shd w:val="clear" w:color="auto" w:fill="auto"/>
          </w:tcPr>
          <w:p w:rsidR="005E1E0E" w:rsidRPr="00F226E9" w:rsidRDefault="005E1E0E" w:rsidP="00AF2D4A">
            <w:pPr>
              <w:ind w:left="-57" w:right="-57"/>
              <w:jc w:val="center"/>
              <w:rPr>
                <w:b/>
              </w:rPr>
            </w:pPr>
            <w:r>
              <w:rPr>
                <w:b/>
              </w:rPr>
              <w:lastRenderedPageBreak/>
              <w:t>33</w:t>
            </w:r>
          </w:p>
        </w:tc>
        <w:tc>
          <w:tcPr>
            <w:tcW w:w="2125" w:type="dxa"/>
            <w:shd w:val="clear" w:color="auto" w:fill="auto"/>
          </w:tcPr>
          <w:p w:rsidR="005E1E0E" w:rsidRPr="00F226E9" w:rsidRDefault="005E1E0E" w:rsidP="00AF2D4A">
            <w:pPr>
              <w:pStyle w:val="a7"/>
              <w:spacing w:before="0" w:after="0"/>
              <w:ind w:left="-57" w:right="-57"/>
              <w:rPr>
                <w:b/>
              </w:rPr>
            </w:pPr>
            <w:r w:rsidRPr="00F226E9">
              <w:rPr>
                <w:b/>
              </w:rPr>
              <w:t>Обобщение и систематизация основных понятий темы «Начала программирования»</w:t>
            </w:r>
            <w:r w:rsidRPr="00F226E9">
              <w:rPr>
                <w:u w:val="single"/>
              </w:rPr>
              <w:t>Проверочная работа №4</w:t>
            </w:r>
          </w:p>
        </w:tc>
        <w:tc>
          <w:tcPr>
            <w:tcW w:w="851" w:type="dxa"/>
            <w:shd w:val="clear" w:color="auto" w:fill="auto"/>
          </w:tcPr>
          <w:p w:rsidR="005E1E0E" w:rsidRPr="00F226E9" w:rsidRDefault="005E1E0E" w:rsidP="00AF2D4A">
            <w:pPr>
              <w:ind w:left="-57" w:right="-57"/>
              <w:jc w:val="center"/>
            </w:pPr>
            <w:r w:rsidRPr="00F226E9">
              <w:t>УОИСЗ</w:t>
            </w:r>
          </w:p>
        </w:tc>
        <w:tc>
          <w:tcPr>
            <w:tcW w:w="3120" w:type="dxa"/>
            <w:shd w:val="clear" w:color="auto" w:fill="auto"/>
          </w:tcPr>
          <w:p w:rsidR="005E1E0E" w:rsidRPr="00F226E9" w:rsidRDefault="005E1E0E" w:rsidP="00AF2D4A">
            <w:pPr>
              <w:pStyle w:val="Default"/>
              <w:ind w:left="-57" w:right="-57"/>
            </w:pPr>
            <w:r w:rsidRPr="00F226E9">
              <w:t xml:space="preserve">Иметь представление о языках программирования, о языке Паскаль, об алфавите и словаре языка, типах данных, о структуре программы, об операторе присваивания, об операторах ввода и вывода, об условном операторе, о составном операторе и многообразии способов записи ветвлений, о программирование циклов с заданным условием продолжения работы, о программирование циклов с заданным условием окончания работы, о программирование циклов с заданным числом повторений, о массиве, его описание и заполнение, вывод, о последовательном поиске в массиве, о сортировке массива,. Знать этапы решения задачи на компьютере, типы данных, различные варианты программирования циклического алгоритма, правила вычисления суммы элементов массива. Уметь записывать вспомогательный алгоритм в языках программирования с </w:t>
            </w:r>
            <w:r w:rsidRPr="00F226E9">
              <w:lastRenderedPageBreak/>
              <w:t>помощью подпрограмм. Знать виды подпрограмм (процедура, функция)</w:t>
            </w:r>
          </w:p>
        </w:tc>
        <w:tc>
          <w:tcPr>
            <w:tcW w:w="1985" w:type="dxa"/>
            <w:shd w:val="clear" w:color="auto" w:fill="auto"/>
          </w:tcPr>
          <w:p w:rsidR="005E1E0E" w:rsidRPr="00F226E9" w:rsidRDefault="005E1E0E" w:rsidP="00AF2D4A">
            <w:pPr>
              <w:pStyle w:val="Default"/>
              <w:ind w:left="-57" w:right="-57"/>
            </w:pPr>
            <w:r w:rsidRPr="00F226E9">
              <w:lastRenderedPageBreak/>
              <w:t xml:space="preserve">Язык программирования, программа, алфавит, служебные слова, типы данных, структура программы, оператор присваивания, оператор вывода </w:t>
            </w:r>
            <w:r w:rsidRPr="00F226E9">
              <w:rPr>
                <w:lang w:val="en-US"/>
              </w:rPr>
              <w:t>writer</w:t>
            </w:r>
            <w:r w:rsidRPr="00F226E9">
              <w:t xml:space="preserve">, формат вывода, оператор ввода </w:t>
            </w:r>
            <w:r w:rsidRPr="00F226E9">
              <w:rPr>
                <w:lang w:val="en-US"/>
              </w:rPr>
              <w:t>read</w:t>
            </w:r>
            <w:r w:rsidRPr="00F226E9">
              <w:t xml:space="preserve">, постановка задачи, формализация, алгоритмизация, программирование, отладка и тестирование, вещественный тип данных, целочисленный тип данных, символьный тип данных, строковый тип данных, логический тип данных, условный оператор, сокращенная </w:t>
            </w:r>
            <w:r w:rsidRPr="00F226E9">
              <w:lastRenderedPageBreak/>
              <w:t xml:space="preserve">форма условного оператора, составной оператор, вложенные ветвления, </w:t>
            </w:r>
            <w:r w:rsidRPr="00F226E9">
              <w:rPr>
                <w:lang w:val="en-US"/>
              </w:rPr>
              <w:t>While</w:t>
            </w:r>
            <w:r w:rsidRPr="00F226E9">
              <w:t xml:space="preserve"> (цикл –ПОКА),  </w:t>
            </w:r>
            <w:r w:rsidRPr="00F226E9">
              <w:rPr>
                <w:lang w:val="en-US"/>
              </w:rPr>
              <w:t>repeat</w:t>
            </w:r>
            <w:r w:rsidRPr="00F226E9">
              <w:t xml:space="preserve"> (цикл – ДО), </w:t>
            </w:r>
            <w:r w:rsidRPr="00F226E9">
              <w:rPr>
                <w:lang w:val="en-US"/>
              </w:rPr>
              <w:t>for</w:t>
            </w:r>
            <w:r w:rsidRPr="00F226E9">
              <w:t xml:space="preserve"> (цикл с параметром), массив, описание массива, заполнение массива, вывод массива, обработка массива, последовательный поиск, сортировка, подпрограмма, процедура, функция, рекурсивная функция</w:t>
            </w:r>
          </w:p>
        </w:tc>
        <w:tc>
          <w:tcPr>
            <w:tcW w:w="1276" w:type="dxa"/>
            <w:shd w:val="clear" w:color="auto" w:fill="auto"/>
          </w:tcPr>
          <w:p w:rsidR="005E1E0E" w:rsidRPr="00F226E9" w:rsidRDefault="005E1E0E" w:rsidP="00AF2D4A">
            <w:pPr>
              <w:ind w:left="-57" w:right="-57"/>
            </w:pPr>
            <w:r w:rsidRPr="00F226E9">
              <w:lastRenderedPageBreak/>
              <w:t xml:space="preserve">Компьютерное тестирование </w:t>
            </w:r>
          </w:p>
        </w:tc>
        <w:tc>
          <w:tcPr>
            <w:tcW w:w="1134" w:type="dxa"/>
            <w:shd w:val="clear" w:color="auto" w:fill="auto"/>
          </w:tcPr>
          <w:p w:rsidR="005E1E0E" w:rsidRPr="00F226E9" w:rsidRDefault="005E1E0E" w:rsidP="00AF2D4A">
            <w:pPr>
              <w:ind w:left="-57" w:right="-57"/>
            </w:pPr>
            <w:r w:rsidRPr="00F226E9">
              <w:t xml:space="preserve">Тест </w:t>
            </w:r>
          </w:p>
        </w:tc>
        <w:tc>
          <w:tcPr>
            <w:tcW w:w="1134" w:type="dxa"/>
            <w:shd w:val="clear" w:color="auto" w:fill="auto"/>
          </w:tcPr>
          <w:p w:rsidR="005E1E0E" w:rsidRPr="00F226E9" w:rsidRDefault="005E1E0E" w:rsidP="00AF2D4A">
            <w:pPr>
              <w:pStyle w:val="Default"/>
              <w:ind w:left="-57" w:right="-57"/>
            </w:pPr>
            <w:r w:rsidRPr="00F226E9">
              <w:rPr>
                <w:b/>
              </w:rPr>
              <w:t>интерактивный тест</w:t>
            </w:r>
            <w:r w:rsidRPr="00F226E9">
              <w:t xml:space="preserve"> «Начала программирования» или тест к главе 4</w:t>
            </w:r>
          </w:p>
        </w:tc>
        <w:tc>
          <w:tcPr>
            <w:tcW w:w="1275" w:type="dxa"/>
            <w:shd w:val="clear" w:color="auto" w:fill="auto"/>
          </w:tcPr>
          <w:p w:rsidR="005E1E0E" w:rsidRPr="00F226E9" w:rsidRDefault="005E1E0E" w:rsidP="00AF2D4A">
            <w:pPr>
              <w:pStyle w:val="af2"/>
              <w:ind w:left="-57" w:right="-57"/>
            </w:pPr>
            <w:r w:rsidRPr="00F226E9">
              <w:t xml:space="preserve">Задания нет </w:t>
            </w:r>
          </w:p>
        </w:tc>
        <w:tc>
          <w:tcPr>
            <w:tcW w:w="993" w:type="dxa"/>
            <w:shd w:val="clear" w:color="auto" w:fill="auto"/>
          </w:tcPr>
          <w:p w:rsidR="005E1E0E" w:rsidRPr="00F226E9" w:rsidRDefault="005E1E0E" w:rsidP="00AF2D4A">
            <w:pPr>
              <w:jc w:val="center"/>
              <w:rPr>
                <w:b/>
              </w:rPr>
            </w:pPr>
            <w:r>
              <w:rPr>
                <w:b/>
              </w:rPr>
              <w:t>23.05</w:t>
            </w:r>
          </w:p>
        </w:tc>
      </w:tr>
      <w:tr w:rsidR="005E1E0E" w:rsidRPr="00F226E9" w:rsidTr="00A20A27">
        <w:trPr>
          <w:trHeight w:val="170"/>
        </w:trPr>
        <w:tc>
          <w:tcPr>
            <w:tcW w:w="708" w:type="dxa"/>
            <w:shd w:val="clear" w:color="auto" w:fill="auto"/>
          </w:tcPr>
          <w:p w:rsidR="005E1E0E" w:rsidRPr="00F226E9" w:rsidRDefault="005E1E0E" w:rsidP="000A690D">
            <w:pPr>
              <w:rPr>
                <w:b/>
              </w:rPr>
            </w:pPr>
            <w:r>
              <w:rPr>
                <w:b/>
              </w:rPr>
              <w:lastRenderedPageBreak/>
              <w:t>34</w:t>
            </w:r>
          </w:p>
        </w:tc>
        <w:tc>
          <w:tcPr>
            <w:tcW w:w="2125" w:type="dxa"/>
            <w:shd w:val="clear" w:color="auto" w:fill="auto"/>
          </w:tcPr>
          <w:p w:rsidR="005E1E0E" w:rsidRPr="00F226E9" w:rsidRDefault="005E1E0E" w:rsidP="00794836">
            <w:pPr>
              <w:pStyle w:val="a7"/>
              <w:spacing w:before="0" w:after="0"/>
              <w:ind w:left="-57" w:right="-57"/>
              <w:rPr>
                <w:b/>
              </w:rPr>
            </w:pPr>
            <w:r w:rsidRPr="00F226E9">
              <w:rPr>
                <w:b/>
              </w:rPr>
              <w:t xml:space="preserve">Обобщение и систематизация основных понятий </w:t>
            </w:r>
            <w:r>
              <w:rPr>
                <w:b/>
              </w:rPr>
              <w:t>курса</w:t>
            </w:r>
            <w:r w:rsidRPr="00F226E9">
              <w:rPr>
                <w:b/>
              </w:rPr>
              <w:t xml:space="preserve">. </w:t>
            </w:r>
            <w:r w:rsidRPr="00F226E9">
              <w:rPr>
                <w:u w:val="single"/>
              </w:rPr>
              <w:t>Проверочная работа №6</w:t>
            </w:r>
          </w:p>
        </w:tc>
        <w:tc>
          <w:tcPr>
            <w:tcW w:w="851" w:type="dxa"/>
            <w:shd w:val="clear" w:color="auto" w:fill="auto"/>
          </w:tcPr>
          <w:p w:rsidR="005E1E0E" w:rsidRPr="00F226E9" w:rsidRDefault="005E1E0E" w:rsidP="00AF2D4A">
            <w:pPr>
              <w:ind w:left="-57" w:right="-57"/>
              <w:jc w:val="center"/>
            </w:pPr>
            <w:r w:rsidRPr="00F226E9">
              <w:t>УОИСЗ</w:t>
            </w:r>
          </w:p>
        </w:tc>
        <w:tc>
          <w:tcPr>
            <w:tcW w:w="3120" w:type="dxa"/>
            <w:shd w:val="clear" w:color="auto" w:fill="auto"/>
          </w:tcPr>
          <w:p w:rsidR="005E1E0E" w:rsidRPr="00F226E9" w:rsidRDefault="005E1E0E" w:rsidP="00AF2D4A">
            <w:pPr>
              <w:pStyle w:val="Default"/>
              <w:ind w:left="-57" w:right="-57"/>
            </w:pPr>
            <w:r w:rsidRPr="00F226E9">
              <w:t xml:space="preserve">Иметь представление о локальных и глобальных компьютерных сетях, о доменной системе имён и протоколах передачи данных, о серверах, структуре Всемирной паутины, представления об электронной почте, о </w:t>
            </w:r>
            <w:r w:rsidRPr="00F226E9">
              <w:lastRenderedPageBreak/>
              <w:t>телеконференциях, форумах, чатах, социальных сетях и сетевом этикете, о технологии создания сайта. Знать, как устроен Интернет, иметь представление об IP-адрес компьютера, содержание и структуру сайта. Уметь работать с электронной почтой, оформлять сайт, размещать сайт в Интернет</w:t>
            </w:r>
          </w:p>
        </w:tc>
        <w:tc>
          <w:tcPr>
            <w:tcW w:w="1985" w:type="dxa"/>
            <w:shd w:val="clear" w:color="auto" w:fill="auto"/>
          </w:tcPr>
          <w:p w:rsidR="005E1E0E" w:rsidRPr="00F226E9" w:rsidRDefault="005E1E0E" w:rsidP="00AF2D4A">
            <w:pPr>
              <w:pStyle w:val="Default"/>
              <w:ind w:left="-57" w:right="-57"/>
            </w:pPr>
            <w:r w:rsidRPr="00F226E9">
              <w:lastRenderedPageBreak/>
              <w:t xml:space="preserve">Сообщение, канал связи, компьютерная сеть, скорость передачи информации, локальная сеть, глобальная сеть, Интернет, </w:t>
            </w:r>
            <w:r w:rsidRPr="00F226E9">
              <w:lastRenderedPageBreak/>
              <w:t xml:space="preserve">протокол, </w:t>
            </w:r>
            <w:r w:rsidRPr="00F226E9">
              <w:rPr>
                <w:lang w:val="en-US"/>
              </w:rPr>
              <w:t>IP</w:t>
            </w:r>
            <w:r w:rsidRPr="00F226E9">
              <w:t xml:space="preserve">-адрес, доменное имя, протокол </w:t>
            </w:r>
            <w:r w:rsidRPr="00F226E9">
              <w:rPr>
                <w:lang w:val="en-US"/>
              </w:rPr>
              <w:t>IP</w:t>
            </w:r>
            <w:r w:rsidRPr="00F226E9">
              <w:t>, протокол ТСР, Всемирная паутина, универсальный указатель  ресурса (</w:t>
            </w:r>
            <w:r w:rsidRPr="00F226E9">
              <w:rPr>
                <w:lang w:val="en-US"/>
              </w:rPr>
              <w:t>URL</w:t>
            </w:r>
            <w:r w:rsidRPr="00F226E9">
              <w:t xml:space="preserve">), протокол НТТР, файловые архивы, протокол </w:t>
            </w:r>
            <w:r w:rsidRPr="00F226E9">
              <w:rPr>
                <w:lang w:val="en-US"/>
              </w:rPr>
              <w:t>FTP</w:t>
            </w:r>
            <w:r w:rsidRPr="00F226E9">
              <w:t>, электронная почта, форум, телеконференция, чат, социальная сеть, логин, пароль, структура сайта, навигация, оформление сайта, шаблон страницы сайта, хостинг</w:t>
            </w:r>
          </w:p>
        </w:tc>
        <w:tc>
          <w:tcPr>
            <w:tcW w:w="1276" w:type="dxa"/>
            <w:shd w:val="clear" w:color="auto" w:fill="auto"/>
          </w:tcPr>
          <w:p w:rsidR="005E1E0E" w:rsidRPr="00F226E9" w:rsidRDefault="005E1E0E" w:rsidP="00AF2D4A">
            <w:pPr>
              <w:ind w:left="-57" w:right="-57"/>
            </w:pPr>
            <w:r w:rsidRPr="00F226E9">
              <w:lastRenderedPageBreak/>
              <w:t xml:space="preserve">Компьютерное тестирование </w:t>
            </w:r>
          </w:p>
        </w:tc>
        <w:tc>
          <w:tcPr>
            <w:tcW w:w="1134" w:type="dxa"/>
            <w:shd w:val="clear" w:color="auto" w:fill="auto"/>
          </w:tcPr>
          <w:p w:rsidR="005E1E0E" w:rsidRPr="00F226E9" w:rsidRDefault="005E1E0E" w:rsidP="00AF2D4A">
            <w:pPr>
              <w:ind w:left="-57" w:right="-57"/>
            </w:pPr>
            <w:r w:rsidRPr="00F226E9">
              <w:t xml:space="preserve">Тест </w:t>
            </w:r>
          </w:p>
        </w:tc>
        <w:tc>
          <w:tcPr>
            <w:tcW w:w="1134" w:type="dxa"/>
            <w:shd w:val="clear" w:color="auto" w:fill="auto"/>
          </w:tcPr>
          <w:p w:rsidR="005E1E0E" w:rsidRPr="00F226E9" w:rsidRDefault="005E1E0E" w:rsidP="00AF2D4A">
            <w:pPr>
              <w:pStyle w:val="Default"/>
              <w:ind w:left="-57" w:right="-57"/>
            </w:pPr>
            <w:r w:rsidRPr="00F226E9">
              <w:rPr>
                <w:b/>
              </w:rPr>
              <w:t>интерактивный тест</w:t>
            </w:r>
            <w:r w:rsidRPr="00F226E9">
              <w:t xml:space="preserve"> «</w:t>
            </w:r>
            <w:r w:rsidRPr="00F226E9">
              <w:rPr>
                <w:bCs/>
              </w:rPr>
              <w:t>Коммуникационные технологии</w:t>
            </w:r>
            <w:r w:rsidRPr="00F226E9">
              <w:t>»</w:t>
            </w:r>
          </w:p>
        </w:tc>
        <w:tc>
          <w:tcPr>
            <w:tcW w:w="1275" w:type="dxa"/>
            <w:shd w:val="clear" w:color="auto" w:fill="auto"/>
          </w:tcPr>
          <w:p w:rsidR="005E1E0E" w:rsidRPr="00F226E9" w:rsidRDefault="005E1E0E" w:rsidP="00AF2D4A">
            <w:pPr>
              <w:pStyle w:val="af2"/>
              <w:ind w:left="-57" w:right="-57"/>
            </w:pPr>
          </w:p>
        </w:tc>
        <w:tc>
          <w:tcPr>
            <w:tcW w:w="993" w:type="dxa"/>
            <w:shd w:val="clear" w:color="auto" w:fill="auto"/>
          </w:tcPr>
          <w:p w:rsidR="005E1E0E" w:rsidRDefault="005E1E0E" w:rsidP="00AF2D4A">
            <w:pPr>
              <w:jc w:val="center"/>
              <w:rPr>
                <w:b/>
              </w:rPr>
            </w:pPr>
            <w:r>
              <w:rPr>
                <w:b/>
              </w:rPr>
              <w:t>30.05</w:t>
            </w:r>
          </w:p>
          <w:p w:rsidR="005E1E0E" w:rsidRPr="00F226E9" w:rsidRDefault="005E1E0E" w:rsidP="00AF2D4A">
            <w:pPr>
              <w:jc w:val="center"/>
              <w:rPr>
                <w:b/>
              </w:rPr>
            </w:pPr>
          </w:p>
        </w:tc>
      </w:tr>
    </w:tbl>
    <w:p w:rsidR="00956D3E" w:rsidRPr="005F5F1C" w:rsidRDefault="00956D3E" w:rsidP="00534B23">
      <w:pPr>
        <w:ind w:firstLine="426"/>
        <w:jc w:val="center"/>
        <w:rPr>
          <w:b/>
        </w:rPr>
      </w:pPr>
    </w:p>
    <w:p w:rsidR="00D66E9E" w:rsidRDefault="00D66E9E" w:rsidP="00A6581B">
      <w:pPr>
        <w:autoSpaceDE w:val="0"/>
        <w:autoSpaceDN w:val="0"/>
        <w:adjustRightInd w:val="0"/>
        <w:rPr>
          <w:b/>
          <w:bCs/>
        </w:rPr>
      </w:pPr>
    </w:p>
    <w:p w:rsidR="00A20A27" w:rsidRDefault="00A20A27" w:rsidP="00A6581B">
      <w:pPr>
        <w:autoSpaceDE w:val="0"/>
        <w:autoSpaceDN w:val="0"/>
        <w:adjustRightInd w:val="0"/>
        <w:rPr>
          <w:b/>
          <w:bCs/>
        </w:rPr>
      </w:pPr>
    </w:p>
    <w:p w:rsidR="00A20A27" w:rsidRDefault="00A20A27" w:rsidP="00A6581B">
      <w:pPr>
        <w:autoSpaceDE w:val="0"/>
        <w:autoSpaceDN w:val="0"/>
        <w:adjustRightInd w:val="0"/>
        <w:rPr>
          <w:b/>
          <w:bCs/>
        </w:rPr>
      </w:pPr>
    </w:p>
    <w:p w:rsidR="00A20A27" w:rsidRDefault="00A20A27" w:rsidP="00A6581B">
      <w:pPr>
        <w:autoSpaceDE w:val="0"/>
        <w:autoSpaceDN w:val="0"/>
        <w:adjustRightInd w:val="0"/>
        <w:rPr>
          <w:b/>
          <w:bCs/>
        </w:rPr>
      </w:pPr>
    </w:p>
    <w:p w:rsidR="00A20A27" w:rsidRDefault="00A20A27" w:rsidP="00A6581B">
      <w:pPr>
        <w:autoSpaceDE w:val="0"/>
        <w:autoSpaceDN w:val="0"/>
        <w:adjustRightInd w:val="0"/>
        <w:rPr>
          <w:b/>
          <w:bCs/>
        </w:rPr>
      </w:pPr>
    </w:p>
    <w:p w:rsidR="00A20A27" w:rsidRDefault="00A20A27" w:rsidP="00A6581B">
      <w:pPr>
        <w:autoSpaceDE w:val="0"/>
        <w:autoSpaceDN w:val="0"/>
        <w:adjustRightInd w:val="0"/>
        <w:rPr>
          <w:b/>
          <w:bCs/>
        </w:rPr>
      </w:pPr>
    </w:p>
    <w:p w:rsidR="00A20A27" w:rsidRDefault="00A20A27" w:rsidP="00A6581B">
      <w:pPr>
        <w:autoSpaceDE w:val="0"/>
        <w:autoSpaceDN w:val="0"/>
        <w:adjustRightInd w:val="0"/>
        <w:rPr>
          <w:b/>
          <w:bCs/>
        </w:rPr>
      </w:pPr>
    </w:p>
    <w:p w:rsidR="00A20A27" w:rsidRPr="005F5F1C" w:rsidRDefault="00A20A27" w:rsidP="00A6581B">
      <w:pPr>
        <w:autoSpaceDE w:val="0"/>
        <w:autoSpaceDN w:val="0"/>
        <w:adjustRightInd w:val="0"/>
        <w:rPr>
          <w:b/>
          <w:bCs/>
        </w:rPr>
      </w:pPr>
    </w:p>
    <w:p w:rsidR="008E7A0B" w:rsidRDefault="008E7A0B" w:rsidP="008E7A0B">
      <w:pPr>
        <w:pStyle w:val="2"/>
        <w:ind w:firstLine="0"/>
        <w:jc w:val="center"/>
        <w:rPr>
          <w:rFonts w:ascii="Times New Roman" w:hAnsi="Times New Roman"/>
          <w:i w:val="0"/>
        </w:rPr>
      </w:pPr>
      <w:bookmarkStart w:id="0" w:name="_Toc364713916"/>
      <w:r w:rsidRPr="008E7A0B">
        <w:rPr>
          <w:rFonts w:ascii="Times New Roman" w:hAnsi="Times New Roman"/>
          <w:i w:val="0"/>
        </w:rPr>
        <w:lastRenderedPageBreak/>
        <w:t>Планируемые результаты изучения информатики</w:t>
      </w:r>
      <w:bookmarkEnd w:id="0"/>
    </w:p>
    <w:p w:rsidR="008E7A0B" w:rsidRPr="0051709B" w:rsidRDefault="008E7A0B" w:rsidP="008E7A0B">
      <w:pPr>
        <w:rPr>
          <w:b/>
        </w:rPr>
      </w:pPr>
      <w:r>
        <w:rPr>
          <w:b/>
        </w:rPr>
        <w:t xml:space="preserve">Раздел 1. </w:t>
      </w:r>
      <w:r w:rsidRPr="0051709B">
        <w:rPr>
          <w:b/>
        </w:rPr>
        <w:t>Введение в информатику</w:t>
      </w:r>
    </w:p>
    <w:p w:rsidR="008E7A0B" w:rsidRPr="0051709B" w:rsidRDefault="008E7A0B" w:rsidP="008E7A0B">
      <w:r w:rsidRPr="0051709B">
        <w:rPr>
          <w:b/>
        </w:rPr>
        <w:t>Выпускник научится</w:t>
      </w:r>
      <w:r w:rsidRPr="0051709B">
        <w:t>:</w:t>
      </w:r>
    </w:p>
    <w:p w:rsidR="008E7A0B" w:rsidRPr="0051709B" w:rsidRDefault="008E7A0B" w:rsidP="008E7A0B">
      <w:pPr>
        <w:numPr>
          <w:ilvl w:val="0"/>
          <w:numId w:val="20"/>
        </w:numPr>
        <w:autoSpaceDE w:val="0"/>
        <w:autoSpaceDN w:val="0"/>
        <w:adjustRightInd w:val="0"/>
        <w:contextualSpacing/>
        <w:jc w:val="both"/>
      </w:pPr>
      <w:r w:rsidRPr="0051709B">
        <w:t>декодировать и кодировать информацию</w:t>
      </w:r>
      <w:r w:rsidRPr="0051709B">
        <w:rPr>
          <w:rStyle w:val="dash041e0441043d043e0432043d043e0439002004420435043a04410442002004410020043e0442044104420443043f043e043cchar1"/>
        </w:rPr>
        <w:t xml:space="preserve"> при заданных правилах кодирования</w:t>
      </w:r>
      <w:r w:rsidRPr="0051709B">
        <w:t>;</w:t>
      </w:r>
    </w:p>
    <w:p w:rsidR="008E7A0B" w:rsidRPr="0051709B" w:rsidRDefault="008E7A0B" w:rsidP="008E7A0B">
      <w:pPr>
        <w:numPr>
          <w:ilvl w:val="0"/>
          <w:numId w:val="20"/>
        </w:numPr>
        <w:autoSpaceDE w:val="0"/>
        <w:autoSpaceDN w:val="0"/>
        <w:adjustRightInd w:val="0"/>
        <w:contextualSpacing/>
        <w:jc w:val="both"/>
      </w:pPr>
      <w:r w:rsidRPr="0051709B">
        <w:t>оперировать единицами измерения количества информации;</w:t>
      </w:r>
    </w:p>
    <w:p w:rsidR="008E7A0B" w:rsidRPr="0051709B" w:rsidRDefault="008E7A0B" w:rsidP="008E7A0B">
      <w:pPr>
        <w:numPr>
          <w:ilvl w:val="0"/>
          <w:numId w:val="20"/>
        </w:numPr>
        <w:autoSpaceDE w:val="0"/>
        <w:autoSpaceDN w:val="0"/>
        <w:adjustRightInd w:val="0"/>
        <w:contextualSpacing/>
        <w:jc w:val="both"/>
      </w:pPr>
      <w:r w:rsidRPr="0051709B">
        <w:t>оценивать количественные  параметры информационных объектов и процессов (объём памяти, необходимый для хранения информации; время передачи информации и др.);</w:t>
      </w:r>
    </w:p>
    <w:p w:rsidR="008E7A0B" w:rsidRPr="0051709B" w:rsidRDefault="008E7A0B" w:rsidP="008E7A0B">
      <w:pPr>
        <w:numPr>
          <w:ilvl w:val="0"/>
          <w:numId w:val="20"/>
        </w:numPr>
        <w:autoSpaceDE w:val="0"/>
        <w:autoSpaceDN w:val="0"/>
        <w:adjustRightInd w:val="0"/>
        <w:contextualSpacing/>
        <w:jc w:val="both"/>
      </w:pPr>
      <w:r w:rsidRPr="0051709B">
        <w:t xml:space="preserve">записывать в двоичной системе целые числа от 0 до 256; </w:t>
      </w:r>
    </w:p>
    <w:p w:rsidR="008E7A0B" w:rsidRPr="0051709B" w:rsidRDefault="008E7A0B" w:rsidP="008E7A0B">
      <w:pPr>
        <w:numPr>
          <w:ilvl w:val="0"/>
          <w:numId w:val="20"/>
        </w:numPr>
        <w:autoSpaceDE w:val="0"/>
        <w:autoSpaceDN w:val="0"/>
        <w:adjustRightInd w:val="0"/>
        <w:contextualSpacing/>
        <w:jc w:val="both"/>
      </w:pPr>
      <w:r w:rsidRPr="0051709B">
        <w:t>составлять логические выражения с операциями И, ИЛИ, НЕ; определять значение логического выражения; строить таблицы истинности;</w:t>
      </w:r>
    </w:p>
    <w:p w:rsidR="008E7A0B" w:rsidRPr="0051709B" w:rsidRDefault="008E7A0B" w:rsidP="008E7A0B">
      <w:pPr>
        <w:numPr>
          <w:ilvl w:val="0"/>
          <w:numId w:val="20"/>
        </w:numPr>
        <w:autoSpaceDE w:val="0"/>
        <w:autoSpaceDN w:val="0"/>
        <w:adjustRightInd w:val="0"/>
        <w:contextualSpacing/>
        <w:jc w:val="both"/>
      </w:pPr>
      <w:r w:rsidRPr="0051709B">
        <w:t>анализировать информационные модели (таблицы, графики, диаграммы, схемы и др.);</w:t>
      </w:r>
    </w:p>
    <w:p w:rsidR="008E7A0B" w:rsidRPr="0051709B" w:rsidRDefault="008E7A0B" w:rsidP="008E7A0B">
      <w:pPr>
        <w:numPr>
          <w:ilvl w:val="0"/>
          <w:numId w:val="20"/>
        </w:numPr>
        <w:autoSpaceDE w:val="0"/>
        <w:autoSpaceDN w:val="0"/>
        <w:adjustRightInd w:val="0"/>
        <w:contextualSpacing/>
        <w:jc w:val="both"/>
      </w:pPr>
      <w:r w:rsidRPr="0051709B">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8E7A0B" w:rsidRPr="0051709B" w:rsidRDefault="008E7A0B" w:rsidP="008E7A0B">
      <w:pPr>
        <w:numPr>
          <w:ilvl w:val="0"/>
          <w:numId w:val="20"/>
        </w:numPr>
        <w:autoSpaceDE w:val="0"/>
        <w:autoSpaceDN w:val="0"/>
        <w:adjustRightInd w:val="0"/>
        <w:contextualSpacing/>
        <w:jc w:val="both"/>
      </w:pPr>
      <w:r w:rsidRPr="0051709B">
        <w:t>выбирать форму представления данных (таблица, схема, график, диаграмма) в соответствии с поставленной задачей;</w:t>
      </w:r>
    </w:p>
    <w:p w:rsidR="008E7A0B" w:rsidRPr="0051709B" w:rsidRDefault="008E7A0B" w:rsidP="008E7A0B">
      <w:pPr>
        <w:numPr>
          <w:ilvl w:val="0"/>
          <w:numId w:val="20"/>
        </w:numPr>
        <w:autoSpaceDE w:val="0"/>
        <w:autoSpaceDN w:val="0"/>
        <w:adjustRightInd w:val="0"/>
        <w:contextualSpacing/>
        <w:jc w:val="both"/>
        <w:rPr>
          <w:b/>
        </w:rPr>
      </w:pPr>
      <w:r w:rsidRPr="0051709B">
        <w:t>строить простые информационные модели объектов и процессов из различных предметных областей с использованием типовых средств (таблиц, графиков, диаграмм, формул и пр.), оценивать адекватность построенной модели объекту-оригиналу и целям моделирования</w:t>
      </w:r>
      <w:r w:rsidRPr="0051709B">
        <w:rPr>
          <w:b/>
        </w:rPr>
        <w:t>.</w:t>
      </w:r>
    </w:p>
    <w:p w:rsidR="008E7A0B" w:rsidRPr="0051709B" w:rsidRDefault="008E7A0B" w:rsidP="008E7A0B">
      <w:pPr>
        <w:contextualSpacing/>
        <w:jc w:val="both"/>
      </w:pPr>
      <w:r w:rsidRPr="0051709B">
        <w:rPr>
          <w:i/>
        </w:rPr>
        <w:t>Выпускник получит возможность</w:t>
      </w:r>
      <w:r w:rsidRPr="0051709B">
        <w:t>:</w:t>
      </w:r>
    </w:p>
    <w:p w:rsidR="008E7A0B" w:rsidRPr="0051709B" w:rsidRDefault="008E7A0B" w:rsidP="008E7A0B">
      <w:pPr>
        <w:numPr>
          <w:ilvl w:val="0"/>
          <w:numId w:val="20"/>
        </w:numPr>
        <w:autoSpaceDE w:val="0"/>
        <w:autoSpaceDN w:val="0"/>
        <w:adjustRightInd w:val="0"/>
        <w:contextualSpacing/>
        <w:jc w:val="both"/>
      </w:pPr>
      <w:r w:rsidRPr="0051709B">
        <w:t xml:space="preserve">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 </w:t>
      </w:r>
    </w:p>
    <w:p w:rsidR="008E7A0B" w:rsidRPr="0051709B" w:rsidRDefault="008E7A0B" w:rsidP="008E7A0B">
      <w:pPr>
        <w:numPr>
          <w:ilvl w:val="0"/>
          <w:numId w:val="20"/>
        </w:numPr>
        <w:autoSpaceDE w:val="0"/>
        <w:autoSpaceDN w:val="0"/>
        <w:adjustRightInd w:val="0"/>
        <w:contextualSpacing/>
        <w:jc w:val="both"/>
      </w:pPr>
      <w:r w:rsidRPr="0051709B">
        <w:t>научиться определять мощность алфавита, используемого для записи сообщения;</w:t>
      </w:r>
    </w:p>
    <w:p w:rsidR="008E7A0B" w:rsidRPr="0051709B" w:rsidRDefault="008E7A0B" w:rsidP="008E7A0B">
      <w:pPr>
        <w:numPr>
          <w:ilvl w:val="0"/>
          <w:numId w:val="20"/>
        </w:numPr>
        <w:autoSpaceDE w:val="0"/>
        <w:autoSpaceDN w:val="0"/>
        <w:adjustRightInd w:val="0"/>
        <w:contextualSpacing/>
        <w:jc w:val="both"/>
      </w:pPr>
      <w:r w:rsidRPr="0051709B">
        <w:t>научиться оценивать информационный объём сообщения, записанного символами произвольного алфавита</w:t>
      </w:r>
    </w:p>
    <w:p w:rsidR="008E7A0B" w:rsidRPr="0051709B" w:rsidRDefault="008E7A0B" w:rsidP="008E7A0B">
      <w:pPr>
        <w:numPr>
          <w:ilvl w:val="0"/>
          <w:numId w:val="20"/>
        </w:numPr>
        <w:autoSpaceDE w:val="0"/>
        <w:autoSpaceDN w:val="0"/>
        <w:adjustRightInd w:val="0"/>
        <w:contextualSpacing/>
        <w:jc w:val="both"/>
      </w:pPr>
      <w:r w:rsidRPr="0051709B">
        <w:t>переводить небольшие десятичные числа из восьмеричной и шестнадцатеричной системы счисления в десятичную систему счисления;</w:t>
      </w:r>
    </w:p>
    <w:p w:rsidR="008E7A0B" w:rsidRPr="0051709B" w:rsidRDefault="008E7A0B" w:rsidP="008E7A0B">
      <w:pPr>
        <w:numPr>
          <w:ilvl w:val="0"/>
          <w:numId w:val="20"/>
        </w:numPr>
        <w:autoSpaceDE w:val="0"/>
        <w:autoSpaceDN w:val="0"/>
        <w:adjustRightInd w:val="0"/>
        <w:contextualSpacing/>
        <w:jc w:val="both"/>
      </w:pPr>
      <w:r w:rsidRPr="0051709B">
        <w:t>познакомиться с тем, как информация представляется в компьютере, в том числе с двоичным кодированием текстов, графических изображений, звука;</w:t>
      </w:r>
    </w:p>
    <w:p w:rsidR="008E7A0B" w:rsidRPr="0051709B" w:rsidRDefault="008E7A0B" w:rsidP="008E7A0B">
      <w:pPr>
        <w:numPr>
          <w:ilvl w:val="0"/>
          <w:numId w:val="20"/>
        </w:numPr>
        <w:autoSpaceDE w:val="0"/>
        <w:autoSpaceDN w:val="0"/>
        <w:adjustRightInd w:val="0"/>
        <w:contextualSpacing/>
        <w:jc w:val="both"/>
      </w:pPr>
      <w:r w:rsidRPr="0051709B">
        <w:t>научиться решать логические задачи с использованием таблиц истинности;</w:t>
      </w:r>
    </w:p>
    <w:p w:rsidR="008E7A0B" w:rsidRPr="0051709B" w:rsidRDefault="008E7A0B" w:rsidP="008E7A0B">
      <w:pPr>
        <w:numPr>
          <w:ilvl w:val="0"/>
          <w:numId w:val="20"/>
        </w:numPr>
        <w:autoSpaceDE w:val="0"/>
        <w:autoSpaceDN w:val="0"/>
        <w:adjustRightInd w:val="0"/>
        <w:contextualSpacing/>
        <w:jc w:val="both"/>
      </w:pPr>
      <w:r w:rsidRPr="0051709B">
        <w:t>научиться решать логические задачи путем составления логических выражений и их преобразования с использованием основных свойств логических операций.</w:t>
      </w:r>
    </w:p>
    <w:p w:rsidR="008E7A0B" w:rsidRPr="0051709B" w:rsidRDefault="008E7A0B" w:rsidP="008E7A0B">
      <w:pPr>
        <w:numPr>
          <w:ilvl w:val="0"/>
          <w:numId w:val="20"/>
        </w:numPr>
        <w:autoSpaceDE w:val="0"/>
        <w:autoSpaceDN w:val="0"/>
        <w:adjustRightInd w:val="0"/>
        <w:contextualSpacing/>
        <w:jc w:val="both"/>
      </w:pPr>
      <w:r w:rsidRPr="0051709B">
        <w:t>сформировать представление о моделировании как методе научного познания; о компьютерных моделях и  их использовании для исследования объектов окружающего мира;</w:t>
      </w:r>
    </w:p>
    <w:p w:rsidR="008E7A0B" w:rsidRPr="0051709B" w:rsidRDefault="008E7A0B" w:rsidP="008E7A0B">
      <w:pPr>
        <w:numPr>
          <w:ilvl w:val="0"/>
          <w:numId w:val="20"/>
        </w:numPr>
        <w:autoSpaceDE w:val="0"/>
        <w:autoSpaceDN w:val="0"/>
        <w:adjustRightInd w:val="0"/>
        <w:contextualSpacing/>
        <w:jc w:val="both"/>
      </w:pPr>
      <w:r w:rsidRPr="0051709B">
        <w:t>познакомиться с примерами использования графов и деревьев  при описании реальных объектов и процессов</w:t>
      </w:r>
    </w:p>
    <w:p w:rsidR="008E7A0B" w:rsidRPr="0051709B" w:rsidRDefault="008E7A0B" w:rsidP="008E7A0B">
      <w:pPr>
        <w:numPr>
          <w:ilvl w:val="0"/>
          <w:numId w:val="20"/>
        </w:numPr>
        <w:autoSpaceDE w:val="0"/>
        <w:autoSpaceDN w:val="0"/>
        <w:adjustRightInd w:val="0"/>
        <w:contextualSpacing/>
        <w:jc w:val="both"/>
      </w:pPr>
      <w:r w:rsidRPr="0051709B">
        <w:lastRenderedPageBreak/>
        <w:t>научиться строить математическую   модель задачи – выделять исходные данные и результаты, выявлять соотношения между ними.</w:t>
      </w:r>
    </w:p>
    <w:p w:rsidR="008E7A0B" w:rsidRDefault="008E7A0B" w:rsidP="008E7A0B">
      <w:pPr>
        <w:ind w:firstLine="426"/>
        <w:jc w:val="both"/>
        <w:rPr>
          <w:b/>
          <w:shd w:val="clear" w:color="auto" w:fill="FFFFFF"/>
        </w:rPr>
      </w:pPr>
    </w:p>
    <w:p w:rsidR="008E7A0B" w:rsidRPr="0051709B" w:rsidRDefault="008E7A0B" w:rsidP="008E7A0B">
      <w:pPr>
        <w:ind w:firstLine="426"/>
        <w:jc w:val="both"/>
        <w:rPr>
          <w:b/>
        </w:rPr>
      </w:pPr>
      <w:r>
        <w:rPr>
          <w:b/>
          <w:shd w:val="clear" w:color="auto" w:fill="FFFFFF"/>
        </w:rPr>
        <w:t xml:space="preserve">Раздел 2. </w:t>
      </w:r>
      <w:r w:rsidRPr="0051709B">
        <w:rPr>
          <w:b/>
          <w:shd w:val="clear" w:color="auto" w:fill="FFFFFF"/>
        </w:rPr>
        <w:t>Алгоритмы и начала программирования</w:t>
      </w:r>
    </w:p>
    <w:p w:rsidR="008E7A0B" w:rsidRPr="0051709B" w:rsidRDefault="008E7A0B" w:rsidP="008E7A0B">
      <w:pPr>
        <w:ind w:firstLine="426"/>
        <w:jc w:val="both"/>
        <w:rPr>
          <w:b/>
        </w:rPr>
      </w:pPr>
      <w:r w:rsidRPr="0051709B">
        <w:rPr>
          <w:b/>
        </w:rPr>
        <w:t>Выпускник научится:</w:t>
      </w:r>
    </w:p>
    <w:p w:rsidR="008E7A0B" w:rsidRPr="0051709B" w:rsidRDefault="008E7A0B" w:rsidP="008E7A0B">
      <w:pPr>
        <w:numPr>
          <w:ilvl w:val="0"/>
          <w:numId w:val="20"/>
        </w:numPr>
        <w:autoSpaceDE w:val="0"/>
        <w:autoSpaceDN w:val="0"/>
        <w:adjustRightInd w:val="0"/>
        <w:contextualSpacing/>
        <w:jc w:val="both"/>
      </w:pPr>
      <w:r w:rsidRPr="0051709B">
        <w:t xml:space="preserve">понимать смысл понятия «алгоритм» и широту сферы его применения; 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 </w:t>
      </w:r>
    </w:p>
    <w:p w:rsidR="008E7A0B" w:rsidRPr="0051709B" w:rsidRDefault="008E7A0B" w:rsidP="008E7A0B">
      <w:pPr>
        <w:numPr>
          <w:ilvl w:val="0"/>
          <w:numId w:val="20"/>
        </w:numPr>
        <w:autoSpaceDE w:val="0"/>
        <w:autoSpaceDN w:val="0"/>
        <w:adjustRightInd w:val="0"/>
        <w:contextualSpacing/>
        <w:jc w:val="both"/>
      </w:pPr>
      <w:r w:rsidRPr="0051709B">
        <w:t>оперировать алгоритмическими конструкциями «следование», «ветвление», «цикл» (подбирать алгоритмическую конструкцию, соответствующую той или иной ситуации; переходить от записи алгоритмической конструкции на алгоритмическом языке к блок-схеме и обратно);</w:t>
      </w:r>
    </w:p>
    <w:p w:rsidR="008E7A0B" w:rsidRPr="0051709B" w:rsidRDefault="008E7A0B" w:rsidP="008E7A0B">
      <w:pPr>
        <w:numPr>
          <w:ilvl w:val="0"/>
          <w:numId w:val="20"/>
        </w:numPr>
        <w:autoSpaceDE w:val="0"/>
        <w:autoSpaceDN w:val="0"/>
        <w:adjustRightInd w:val="0"/>
        <w:contextualSpacing/>
        <w:jc w:val="both"/>
      </w:pPr>
      <w:r w:rsidRPr="0051709B">
        <w:t>понимать термины «исполнитель», «формальный исполнитель», «среда исполнителя», «система команд исполнителя» и др.; понимать ограничения, накладываемые средой исполнителя и системой команд, на круг задач, решаемых исполнителем;</w:t>
      </w:r>
    </w:p>
    <w:p w:rsidR="008E7A0B" w:rsidRPr="0051709B" w:rsidRDefault="008E7A0B" w:rsidP="008E7A0B">
      <w:pPr>
        <w:numPr>
          <w:ilvl w:val="0"/>
          <w:numId w:val="20"/>
        </w:numPr>
        <w:autoSpaceDE w:val="0"/>
        <w:autoSpaceDN w:val="0"/>
        <w:adjustRightInd w:val="0"/>
        <w:contextualSpacing/>
        <w:jc w:val="both"/>
      </w:pPr>
      <w:r w:rsidRPr="0051709B">
        <w:t>исполнять линейный алгоритм для формального исполнителя с заданной системой команд;</w:t>
      </w:r>
    </w:p>
    <w:p w:rsidR="008E7A0B" w:rsidRPr="0051709B" w:rsidRDefault="008E7A0B" w:rsidP="008E7A0B">
      <w:pPr>
        <w:numPr>
          <w:ilvl w:val="0"/>
          <w:numId w:val="20"/>
        </w:numPr>
        <w:autoSpaceDE w:val="0"/>
        <w:autoSpaceDN w:val="0"/>
        <w:adjustRightInd w:val="0"/>
        <w:contextualSpacing/>
        <w:jc w:val="both"/>
      </w:pPr>
      <w:r w:rsidRPr="0051709B">
        <w:t xml:space="preserve">составлять линейные алгоритмы, число команд в которых не превышает заданное; </w:t>
      </w:r>
    </w:p>
    <w:p w:rsidR="008E7A0B" w:rsidRPr="0051709B" w:rsidRDefault="008E7A0B" w:rsidP="008E7A0B">
      <w:pPr>
        <w:numPr>
          <w:ilvl w:val="0"/>
          <w:numId w:val="20"/>
        </w:numPr>
        <w:autoSpaceDE w:val="0"/>
        <w:autoSpaceDN w:val="0"/>
        <w:adjustRightInd w:val="0"/>
        <w:contextualSpacing/>
        <w:jc w:val="both"/>
      </w:pPr>
      <w:r w:rsidRPr="0051709B">
        <w:t>ученик научится исполнять записанный на естественном языке алгоритм, обрабатывающий цепочки символов.</w:t>
      </w:r>
    </w:p>
    <w:p w:rsidR="008E7A0B" w:rsidRPr="0051709B" w:rsidRDefault="008E7A0B" w:rsidP="008E7A0B">
      <w:pPr>
        <w:numPr>
          <w:ilvl w:val="0"/>
          <w:numId w:val="20"/>
        </w:numPr>
        <w:autoSpaceDE w:val="0"/>
        <w:autoSpaceDN w:val="0"/>
        <w:adjustRightInd w:val="0"/>
        <w:contextualSpacing/>
        <w:jc w:val="both"/>
      </w:pPr>
      <w:r w:rsidRPr="0051709B">
        <w:t>исполнять линейные алгоритмы, записанные на алгоритмическом языке.</w:t>
      </w:r>
    </w:p>
    <w:p w:rsidR="008E7A0B" w:rsidRPr="0051709B" w:rsidRDefault="008E7A0B" w:rsidP="008E7A0B">
      <w:pPr>
        <w:numPr>
          <w:ilvl w:val="0"/>
          <w:numId w:val="20"/>
        </w:numPr>
        <w:autoSpaceDE w:val="0"/>
        <w:autoSpaceDN w:val="0"/>
        <w:adjustRightInd w:val="0"/>
        <w:contextualSpacing/>
        <w:jc w:val="both"/>
      </w:pPr>
      <w:r w:rsidRPr="0051709B">
        <w:t>исполнять алгоритмы c ветвлениями, записанные на алгоритмическом языке;</w:t>
      </w:r>
    </w:p>
    <w:p w:rsidR="008E7A0B" w:rsidRPr="0051709B" w:rsidRDefault="008E7A0B" w:rsidP="008E7A0B">
      <w:pPr>
        <w:numPr>
          <w:ilvl w:val="0"/>
          <w:numId w:val="20"/>
        </w:numPr>
        <w:autoSpaceDE w:val="0"/>
        <w:autoSpaceDN w:val="0"/>
        <w:adjustRightInd w:val="0"/>
        <w:contextualSpacing/>
        <w:jc w:val="both"/>
      </w:pPr>
      <w:r w:rsidRPr="0051709B">
        <w:t>понимать правила записи  и выполнения алгоритмов, содержащих цикл с параметром или цикл с условием продолжения работы;</w:t>
      </w:r>
    </w:p>
    <w:p w:rsidR="008E7A0B" w:rsidRPr="0051709B" w:rsidRDefault="008E7A0B" w:rsidP="008E7A0B">
      <w:pPr>
        <w:numPr>
          <w:ilvl w:val="0"/>
          <w:numId w:val="20"/>
        </w:numPr>
        <w:autoSpaceDE w:val="0"/>
        <w:autoSpaceDN w:val="0"/>
        <w:adjustRightInd w:val="0"/>
        <w:contextualSpacing/>
        <w:jc w:val="both"/>
      </w:pPr>
      <w:r w:rsidRPr="0051709B">
        <w:t>определять значения переменных после исполнения простейших циклических алгоритмов, записанных на алгоритмическом языке;</w:t>
      </w:r>
    </w:p>
    <w:p w:rsidR="008E7A0B" w:rsidRPr="0051709B" w:rsidRDefault="008E7A0B" w:rsidP="008E7A0B">
      <w:pPr>
        <w:numPr>
          <w:ilvl w:val="0"/>
          <w:numId w:val="20"/>
        </w:numPr>
        <w:autoSpaceDE w:val="0"/>
        <w:autoSpaceDN w:val="0"/>
        <w:adjustRightInd w:val="0"/>
        <w:contextualSpacing/>
        <w:jc w:val="both"/>
      </w:pPr>
      <w:r w:rsidRPr="0051709B">
        <w:t>разрабатывать и записывать на языке программирования короткие алгоритмы, содержащие базовые алгоритмические конструкции.</w:t>
      </w:r>
    </w:p>
    <w:p w:rsidR="008E7A0B" w:rsidRPr="0051709B" w:rsidRDefault="008E7A0B" w:rsidP="008E7A0B">
      <w:pPr>
        <w:ind w:left="426"/>
        <w:contextualSpacing/>
        <w:jc w:val="both"/>
        <w:rPr>
          <w:i/>
        </w:rPr>
      </w:pPr>
      <w:r w:rsidRPr="0051709B">
        <w:rPr>
          <w:i/>
        </w:rPr>
        <w:t>Выпускник получит возможность научиться:</w:t>
      </w:r>
    </w:p>
    <w:p w:rsidR="008E7A0B" w:rsidRPr="0051709B" w:rsidRDefault="008E7A0B" w:rsidP="008E7A0B">
      <w:pPr>
        <w:numPr>
          <w:ilvl w:val="0"/>
          <w:numId w:val="20"/>
        </w:numPr>
        <w:autoSpaceDE w:val="0"/>
        <w:autoSpaceDN w:val="0"/>
        <w:adjustRightInd w:val="0"/>
        <w:contextualSpacing/>
        <w:jc w:val="both"/>
      </w:pPr>
      <w:r w:rsidRPr="0051709B">
        <w:t>исполнять алгоритмы, содержащие  ветвления  и повторения, для формального исполнителя с заданной системой команд;</w:t>
      </w:r>
    </w:p>
    <w:p w:rsidR="008E7A0B" w:rsidRPr="0051709B" w:rsidRDefault="008E7A0B" w:rsidP="008E7A0B">
      <w:pPr>
        <w:numPr>
          <w:ilvl w:val="0"/>
          <w:numId w:val="20"/>
        </w:numPr>
        <w:autoSpaceDE w:val="0"/>
        <w:autoSpaceDN w:val="0"/>
        <w:adjustRightInd w:val="0"/>
        <w:contextualSpacing/>
        <w:jc w:val="both"/>
      </w:pPr>
      <w:r w:rsidRPr="0051709B">
        <w:t>составлять все возможные алгоритмы фиксированной длины для формального исполнителя с заданной системой команд;</w:t>
      </w:r>
    </w:p>
    <w:p w:rsidR="008E7A0B" w:rsidRPr="0051709B" w:rsidRDefault="008E7A0B" w:rsidP="008E7A0B">
      <w:pPr>
        <w:numPr>
          <w:ilvl w:val="0"/>
          <w:numId w:val="20"/>
        </w:numPr>
        <w:autoSpaceDE w:val="0"/>
        <w:autoSpaceDN w:val="0"/>
        <w:adjustRightInd w:val="0"/>
        <w:contextualSpacing/>
        <w:jc w:val="both"/>
      </w:pPr>
      <w:r w:rsidRPr="0051709B">
        <w:t xml:space="preserve"> определять количество линейных алгоритмов, обеспечивающих решение поставленной задачи, которые могут быть составлены для формального исполнителя с заданной системой команд;</w:t>
      </w:r>
    </w:p>
    <w:p w:rsidR="008E7A0B" w:rsidRPr="0051709B" w:rsidRDefault="008E7A0B" w:rsidP="008E7A0B">
      <w:pPr>
        <w:numPr>
          <w:ilvl w:val="0"/>
          <w:numId w:val="20"/>
        </w:numPr>
        <w:autoSpaceDE w:val="0"/>
        <w:autoSpaceDN w:val="0"/>
        <w:adjustRightInd w:val="0"/>
        <w:contextualSpacing/>
        <w:jc w:val="both"/>
      </w:pPr>
      <w:r w:rsidRPr="0051709B">
        <w:t>подсчитывать количество тех или иных символов в цепочке символов, являющейся результатом работы алгоритма;</w:t>
      </w:r>
    </w:p>
    <w:p w:rsidR="008E7A0B" w:rsidRPr="0051709B" w:rsidRDefault="008E7A0B" w:rsidP="008E7A0B">
      <w:pPr>
        <w:numPr>
          <w:ilvl w:val="0"/>
          <w:numId w:val="20"/>
        </w:numPr>
        <w:autoSpaceDE w:val="0"/>
        <w:autoSpaceDN w:val="0"/>
        <w:adjustRightInd w:val="0"/>
        <w:contextualSpacing/>
        <w:jc w:val="both"/>
      </w:pPr>
      <w:r w:rsidRPr="0051709B">
        <w:t>по данному алгоритму определять, для решения какой задачи он предназначен;</w:t>
      </w:r>
    </w:p>
    <w:p w:rsidR="008E7A0B" w:rsidRPr="0051709B" w:rsidRDefault="008E7A0B" w:rsidP="008E7A0B">
      <w:pPr>
        <w:numPr>
          <w:ilvl w:val="0"/>
          <w:numId w:val="20"/>
        </w:numPr>
        <w:autoSpaceDE w:val="0"/>
        <w:autoSpaceDN w:val="0"/>
        <w:adjustRightInd w:val="0"/>
        <w:contextualSpacing/>
        <w:jc w:val="both"/>
      </w:pPr>
      <w:r w:rsidRPr="0051709B">
        <w:t xml:space="preserve">исполнять записанные на алгоритмическом языке циклические алгоритмы обработки одномерного массива чисел (суммирование всех элементов массива; суммирование элементов массива с определёнными индексами; суммирование </w:t>
      </w:r>
      <w:r w:rsidRPr="0051709B">
        <w:lastRenderedPageBreak/>
        <w:t>элементов массива, с заданными свойствами; определение количества элементов массива с заданными свойствами; поиск наибольшего/ наименьшего элементов массива и др.);</w:t>
      </w:r>
    </w:p>
    <w:p w:rsidR="008E7A0B" w:rsidRPr="0051709B" w:rsidRDefault="008E7A0B" w:rsidP="008E7A0B">
      <w:pPr>
        <w:numPr>
          <w:ilvl w:val="0"/>
          <w:numId w:val="20"/>
        </w:numPr>
        <w:autoSpaceDE w:val="0"/>
        <w:autoSpaceDN w:val="0"/>
        <w:adjustRightInd w:val="0"/>
        <w:contextualSpacing/>
        <w:jc w:val="both"/>
      </w:pPr>
      <w:r w:rsidRPr="0051709B">
        <w:t>разрабатывать в среде формального исполнителя короткие алгоритмы, содержащие базовые алгоритмические конструкции;</w:t>
      </w:r>
    </w:p>
    <w:p w:rsidR="008E7A0B" w:rsidRPr="0051709B" w:rsidRDefault="008E7A0B" w:rsidP="008E7A0B">
      <w:pPr>
        <w:numPr>
          <w:ilvl w:val="0"/>
          <w:numId w:val="20"/>
        </w:numPr>
        <w:autoSpaceDE w:val="0"/>
        <w:autoSpaceDN w:val="0"/>
        <w:adjustRightInd w:val="0"/>
        <w:contextualSpacing/>
        <w:jc w:val="both"/>
      </w:pPr>
      <w:r w:rsidRPr="0051709B">
        <w:t>разрабатывать и записывать на языке программирования эффективные алгоритмы, содержащие базовые алгоритмические конструкции.</w:t>
      </w:r>
    </w:p>
    <w:p w:rsidR="008E7A0B" w:rsidRDefault="008E7A0B" w:rsidP="008E7A0B">
      <w:pPr>
        <w:ind w:left="426"/>
        <w:contextualSpacing/>
        <w:jc w:val="both"/>
        <w:rPr>
          <w:b/>
        </w:rPr>
      </w:pPr>
    </w:p>
    <w:p w:rsidR="008E7A0B" w:rsidRPr="0051709B" w:rsidRDefault="008E7A0B" w:rsidP="008E7A0B">
      <w:pPr>
        <w:ind w:left="426"/>
        <w:contextualSpacing/>
        <w:jc w:val="both"/>
        <w:rPr>
          <w:b/>
        </w:rPr>
      </w:pPr>
      <w:r>
        <w:rPr>
          <w:b/>
        </w:rPr>
        <w:t xml:space="preserve">Раздел 3. </w:t>
      </w:r>
      <w:r w:rsidRPr="0051709B">
        <w:rPr>
          <w:b/>
        </w:rPr>
        <w:t>Информационные и коммуникационные технологии</w:t>
      </w:r>
    </w:p>
    <w:p w:rsidR="008E7A0B" w:rsidRPr="0051709B" w:rsidRDefault="008E7A0B" w:rsidP="008E7A0B">
      <w:pPr>
        <w:ind w:firstLine="426"/>
        <w:contextualSpacing/>
        <w:jc w:val="both"/>
        <w:rPr>
          <w:b/>
        </w:rPr>
      </w:pPr>
      <w:r w:rsidRPr="0051709B">
        <w:rPr>
          <w:b/>
        </w:rPr>
        <w:t>Выпускник научится:</w:t>
      </w:r>
    </w:p>
    <w:p w:rsidR="008E7A0B" w:rsidRPr="0051709B" w:rsidRDefault="008E7A0B" w:rsidP="008E7A0B">
      <w:pPr>
        <w:numPr>
          <w:ilvl w:val="0"/>
          <w:numId w:val="20"/>
        </w:numPr>
        <w:autoSpaceDE w:val="0"/>
        <w:autoSpaceDN w:val="0"/>
        <w:adjustRightInd w:val="0"/>
        <w:contextualSpacing/>
        <w:jc w:val="both"/>
      </w:pPr>
      <w:r w:rsidRPr="0051709B">
        <w:t>называть функции и характеристики основных устройств компьютера;</w:t>
      </w:r>
    </w:p>
    <w:p w:rsidR="008E7A0B" w:rsidRPr="0051709B" w:rsidRDefault="008E7A0B" w:rsidP="008E7A0B">
      <w:pPr>
        <w:numPr>
          <w:ilvl w:val="0"/>
          <w:numId w:val="20"/>
        </w:numPr>
        <w:autoSpaceDE w:val="0"/>
        <w:autoSpaceDN w:val="0"/>
        <w:adjustRightInd w:val="0"/>
        <w:contextualSpacing/>
        <w:jc w:val="both"/>
      </w:pPr>
      <w:r w:rsidRPr="0051709B">
        <w:t>описывать виды и состав программного обеспечения современных компьютеров;</w:t>
      </w:r>
    </w:p>
    <w:p w:rsidR="008E7A0B" w:rsidRPr="0051709B" w:rsidRDefault="008E7A0B" w:rsidP="008E7A0B">
      <w:pPr>
        <w:numPr>
          <w:ilvl w:val="0"/>
          <w:numId w:val="20"/>
        </w:numPr>
        <w:autoSpaceDE w:val="0"/>
        <w:autoSpaceDN w:val="0"/>
        <w:adjustRightInd w:val="0"/>
        <w:contextualSpacing/>
        <w:jc w:val="both"/>
      </w:pPr>
      <w:r w:rsidRPr="0051709B">
        <w:t>подбирать программное обеспечение, соответствующее решаемой задаче;</w:t>
      </w:r>
    </w:p>
    <w:p w:rsidR="008E7A0B" w:rsidRPr="00E96327" w:rsidRDefault="008E7A0B" w:rsidP="008E7A0B">
      <w:pPr>
        <w:pStyle w:val="38"/>
        <w:widowControl w:val="0"/>
        <w:numPr>
          <w:ilvl w:val="0"/>
          <w:numId w:val="20"/>
        </w:numPr>
        <w:autoSpaceDE w:val="0"/>
        <w:autoSpaceDN w:val="0"/>
        <w:adjustRightInd w:val="0"/>
        <w:spacing w:after="0" w:line="240" w:lineRule="auto"/>
        <w:jc w:val="both"/>
        <w:rPr>
          <w:rFonts w:ascii="Times New Roman" w:hAnsi="Times New Roman"/>
          <w:sz w:val="24"/>
        </w:rPr>
      </w:pPr>
      <w:r w:rsidRPr="00E96327">
        <w:rPr>
          <w:rFonts w:ascii="Times New Roman" w:hAnsi="Times New Roman"/>
          <w:sz w:val="24"/>
        </w:rPr>
        <w:t>оперировать объектами файловой системы;</w:t>
      </w:r>
    </w:p>
    <w:p w:rsidR="008E7A0B" w:rsidRPr="0051709B" w:rsidRDefault="008E7A0B" w:rsidP="008E7A0B">
      <w:pPr>
        <w:numPr>
          <w:ilvl w:val="0"/>
          <w:numId w:val="20"/>
        </w:numPr>
        <w:jc w:val="both"/>
      </w:pPr>
      <w:r w:rsidRPr="0051709B">
        <w:t>применять основные правила создания текстовых документов;</w:t>
      </w:r>
    </w:p>
    <w:p w:rsidR="008E7A0B" w:rsidRPr="0051709B" w:rsidRDefault="008E7A0B" w:rsidP="008E7A0B">
      <w:pPr>
        <w:numPr>
          <w:ilvl w:val="0"/>
          <w:numId w:val="20"/>
        </w:numPr>
        <w:jc w:val="both"/>
      </w:pPr>
      <w:r w:rsidRPr="0051709B">
        <w:t>использовать средства автоматизации информационной деятельности при создании текстовых документов;</w:t>
      </w:r>
    </w:p>
    <w:p w:rsidR="008E7A0B" w:rsidRPr="0051709B" w:rsidRDefault="008E7A0B" w:rsidP="008E7A0B">
      <w:pPr>
        <w:numPr>
          <w:ilvl w:val="0"/>
          <w:numId w:val="20"/>
        </w:numPr>
        <w:jc w:val="both"/>
      </w:pPr>
      <w:r w:rsidRPr="0051709B">
        <w:t>использовать  основные приёмы обработки информации в электронных таблицах;</w:t>
      </w:r>
    </w:p>
    <w:p w:rsidR="008E7A0B" w:rsidRPr="0051709B" w:rsidRDefault="008E7A0B" w:rsidP="008E7A0B">
      <w:pPr>
        <w:numPr>
          <w:ilvl w:val="0"/>
          <w:numId w:val="20"/>
        </w:numPr>
        <w:jc w:val="both"/>
      </w:pPr>
      <w:r w:rsidRPr="0051709B">
        <w:t>работать с формулами;</w:t>
      </w:r>
    </w:p>
    <w:p w:rsidR="008E7A0B" w:rsidRPr="0051709B" w:rsidRDefault="008E7A0B" w:rsidP="008E7A0B">
      <w:pPr>
        <w:numPr>
          <w:ilvl w:val="0"/>
          <w:numId w:val="20"/>
        </w:numPr>
        <w:jc w:val="both"/>
      </w:pPr>
      <w:r w:rsidRPr="0051709B">
        <w:t>визуализировать соотношения между числовыми величинами.</w:t>
      </w:r>
    </w:p>
    <w:p w:rsidR="008E7A0B" w:rsidRPr="0051709B" w:rsidRDefault="008E7A0B" w:rsidP="008E7A0B">
      <w:pPr>
        <w:numPr>
          <w:ilvl w:val="0"/>
          <w:numId w:val="20"/>
        </w:numPr>
        <w:autoSpaceDE w:val="0"/>
        <w:autoSpaceDN w:val="0"/>
        <w:adjustRightInd w:val="0"/>
        <w:contextualSpacing/>
        <w:jc w:val="both"/>
      </w:pPr>
      <w:r w:rsidRPr="0051709B">
        <w:t>осуществлять поиск информации в готовой базе данных;</w:t>
      </w:r>
    </w:p>
    <w:p w:rsidR="008E7A0B" w:rsidRPr="0051709B" w:rsidRDefault="008E7A0B" w:rsidP="008E7A0B">
      <w:pPr>
        <w:numPr>
          <w:ilvl w:val="0"/>
          <w:numId w:val="20"/>
        </w:numPr>
        <w:autoSpaceDE w:val="0"/>
        <w:autoSpaceDN w:val="0"/>
        <w:adjustRightInd w:val="0"/>
        <w:contextualSpacing/>
        <w:jc w:val="both"/>
      </w:pPr>
      <w:r w:rsidRPr="0051709B">
        <w:t>основам организации и функционирования компьютерных сетей;</w:t>
      </w:r>
    </w:p>
    <w:p w:rsidR="008E7A0B" w:rsidRPr="0051709B" w:rsidRDefault="008E7A0B" w:rsidP="008E7A0B">
      <w:pPr>
        <w:numPr>
          <w:ilvl w:val="0"/>
          <w:numId w:val="20"/>
        </w:numPr>
        <w:autoSpaceDE w:val="0"/>
        <w:autoSpaceDN w:val="0"/>
        <w:adjustRightInd w:val="0"/>
        <w:contextualSpacing/>
        <w:jc w:val="both"/>
      </w:pPr>
      <w:r w:rsidRPr="0051709B">
        <w:t>составлять запросы для поиска информации в Интернете;</w:t>
      </w:r>
    </w:p>
    <w:p w:rsidR="008E7A0B" w:rsidRPr="0051709B" w:rsidRDefault="008E7A0B" w:rsidP="008E7A0B">
      <w:pPr>
        <w:numPr>
          <w:ilvl w:val="0"/>
          <w:numId w:val="20"/>
        </w:numPr>
        <w:autoSpaceDE w:val="0"/>
        <w:autoSpaceDN w:val="0"/>
        <w:adjustRightInd w:val="0"/>
        <w:contextualSpacing/>
        <w:jc w:val="both"/>
      </w:pPr>
      <w:r w:rsidRPr="0051709B">
        <w:t>использовать основные приёмы создания презентаций в редакторах презентаций.</w:t>
      </w:r>
    </w:p>
    <w:p w:rsidR="008E7A0B" w:rsidRPr="00E160FD" w:rsidRDefault="008E7A0B" w:rsidP="008E7A0B">
      <w:pPr>
        <w:ind w:firstLine="454"/>
        <w:jc w:val="both"/>
        <w:rPr>
          <w:i/>
        </w:rPr>
      </w:pPr>
      <w:r w:rsidRPr="00E160FD">
        <w:rPr>
          <w:i/>
        </w:rPr>
        <w:t>Ученик получит возможность:</w:t>
      </w:r>
    </w:p>
    <w:p w:rsidR="008E7A0B" w:rsidRPr="0051709B" w:rsidRDefault="008E7A0B" w:rsidP="008E7A0B">
      <w:pPr>
        <w:numPr>
          <w:ilvl w:val="0"/>
          <w:numId w:val="20"/>
        </w:numPr>
        <w:autoSpaceDE w:val="0"/>
        <w:autoSpaceDN w:val="0"/>
        <w:adjustRightInd w:val="0"/>
        <w:contextualSpacing/>
        <w:jc w:val="both"/>
      </w:pPr>
      <w:r w:rsidRPr="0051709B">
        <w:t xml:space="preserve">научиться систематизировать знания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8E7A0B" w:rsidRPr="0051709B" w:rsidRDefault="008E7A0B" w:rsidP="008E7A0B">
      <w:pPr>
        <w:numPr>
          <w:ilvl w:val="0"/>
          <w:numId w:val="20"/>
        </w:numPr>
        <w:autoSpaceDE w:val="0"/>
        <w:autoSpaceDN w:val="0"/>
        <w:adjustRightInd w:val="0"/>
        <w:contextualSpacing/>
        <w:jc w:val="both"/>
      </w:pPr>
      <w:r w:rsidRPr="0051709B">
        <w:t>научиться систематизировать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8E7A0B" w:rsidRPr="0051709B" w:rsidRDefault="008E7A0B" w:rsidP="008E7A0B">
      <w:pPr>
        <w:numPr>
          <w:ilvl w:val="0"/>
          <w:numId w:val="20"/>
        </w:numPr>
        <w:autoSpaceDE w:val="0"/>
        <w:autoSpaceDN w:val="0"/>
        <w:adjustRightInd w:val="0"/>
        <w:contextualSpacing/>
        <w:jc w:val="both"/>
      </w:pPr>
      <w:r w:rsidRPr="0051709B">
        <w:t>научиться проводить обработку большого массива данных с использованием средств электронной таблицы;</w:t>
      </w:r>
    </w:p>
    <w:p w:rsidR="008E7A0B" w:rsidRPr="0051709B" w:rsidRDefault="008E7A0B" w:rsidP="008E7A0B">
      <w:pPr>
        <w:numPr>
          <w:ilvl w:val="0"/>
          <w:numId w:val="20"/>
        </w:numPr>
        <w:autoSpaceDE w:val="0"/>
        <w:autoSpaceDN w:val="0"/>
        <w:adjustRightInd w:val="0"/>
        <w:contextualSpacing/>
        <w:jc w:val="both"/>
      </w:pPr>
      <w:r w:rsidRPr="0051709B">
        <w:t>расширить представления 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 требований информационной безопасности;</w:t>
      </w:r>
    </w:p>
    <w:p w:rsidR="008E7A0B" w:rsidRPr="0051709B" w:rsidRDefault="008E7A0B" w:rsidP="008E7A0B">
      <w:pPr>
        <w:numPr>
          <w:ilvl w:val="0"/>
          <w:numId w:val="20"/>
        </w:numPr>
        <w:autoSpaceDE w:val="0"/>
        <w:autoSpaceDN w:val="0"/>
        <w:adjustRightInd w:val="0"/>
        <w:contextualSpacing/>
        <w:jc w:val="both"/>
      </w:pPr>
      <w:r w:rsidRPr="0051709B">
        <w:t xml:space="preserve">научиться оценивать возможное количество результатов поиска информации в Интернете, полученных по тем или иным запросам. </w:t>
      </w:r>
    </w:p>
    <w:p w:rsidR="008E7A0B" w:rsidRPr="0051709B" w:rsidRDefault="008E7A0B" w:rsidP="008E7A0B">
      <w:pPr>
        <w:numPr>
          <w:ilvl w:val="0"/>
          <w:numId w:val="20"/>
        </w:numPr>
        <w:autoSpaceDE w:val="0"/>
        <w:autoSpaceDN w:val="0"/>
        <w:adjustRightInd w:val="0"/>
        <w:contextualSpacing/>
        <w:jc w:val="both"/>
      </w:pPr>
      <w:r w:rsidRPr="0051709B">
        <w:t>познакомиться с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8E7A0B" w:rsidRPr="0051709B" w:rsidRDefault="008E7A0B" w:rsidP="008E7A0B">
      <w:pPr>
        <w:numPr>
          <w:ilvl w:val="0"/>
          <w:numId w:val="20"/>
        </w:numPr>
        <w:autoSpaceDE w:val="0"/>
        <w:autoSpaceDN w:val="0"/>
        <w:adjustRightInd w:val="0"/>
        <w:contextualSpacing/>
        <w:jc w:val="both"/>
      </w:pPr>
      <w:r w:rsidRPr="0051709B">
        <w:lastRenderedPageBreak/>
        <w:t>закрепить представления 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8E7A0B" w:rsidRPr="0051709B" w:rsidRDefault="008E7A0B" w:rsidP="008E7A0B">
      <w:pPr>
        <w:numPr>
          <w:ilvl w:val="0"/>
          <w:numId w:val="20"/>
        </w:numPr>
        <w:autoSpaceDE w:val="0"/>
        <w:autoSpaceDN w:val="0"/>
        <w:adjustRightInd w:val="0"/>
        <w:contextualSpacing/>
        <w:jc w:val="both"/>
      </w:pPr>
      <w:r w:rsidRPr="0051709B">
        <w:t>сформировать понимание принципов действия различных средств информатизации, их возможностей, технических и экономических ограничений.</w:t>
      </w:r>
    </w:p>
    <w:p w:rsidR="008E7A0B" w:rsidRDefault="008E7A0B" w:rsidP="008E7A0B"/>
    <w:p w:rsidR="008E7A0B" w:rsidRDefault="008E7A0B"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A20A27" w:rsidRDefault="00A20A27" w:rsidP="008E7A0B"/>
    <w:p w:rsidR="008E7A0B" w:rsidRDefault="008E7A0B" w:rsidP="008E7A0B">
      <w:pPr>
        <w:pStyle w:val="2"/>
        <w:ind w:firstLine="0"/>
        <w:jc w:val="center"/>
        <w:rPr>
          <w:rFonts w:ascii="Times New Roman" w:hAnsi="Times New Roman"/>
          <w:i w:val="0"/>
        </w:rPr>
      </w:pPr>
      <w:bookmarkStart w:id="1" w:name="_Toc228880705"/>
      <w:bookmarkStart w:id="2" w:name="_Toc364713915"/>
      <w:r>
        <w:rPr>
          <w:rFonts w:ascii="Times New Roman" w:hAnsi="Times New Roman"/>
          <w:i w:val="0"/>
        </w:rPr>
        <w:lastRenderedPageBreak/>
        <w:t>У</w:t>
      </w:r>
      <w:r w:rsidRPr="008E7A0B">
        <w:rPr>
          <w:rFonts w:ascii="Times New Roman" w:hAnsi="Times New Roman"/>
          <w:i w:val="0"/>
        </w:rPr>
        <w:t>чебно-методическое обеспечение по информатике для 7–9 класс</w:t>
      </w:r>
      <w:bookmarkEnd w:id="1"/>
      <w:r w:rsidRPr="008E7A0B">
        <w:rPr>
          <w:rFonts w:ascii="Times New Roman" w:hAnsi="Times New Roman"/>
          <w:i w:val="0"/>
        </w:rPr>
        <w:t>ов</w:t>
      </w:r>
      <w:bookmarkEnd w:id="2"/>
    </w:p>
    <w:p w:rsidR="008E7A0B" w:rsidRPr="008E7A0B" w:rsidRDefault="008E7A0B" w:rsidP="008E7A0B"/>
    <w:p w:rsidR="008E7A0B" w:rsidRPr="00D14E72" w:rsidRDefault="008E7A0B" w:rsidP="008E7A0B">
      <w:pPr>
        <w:numPr>
          <w:ilvl w:val="0"/>
          <w:numId w:val="4"/>
        </w:numPr>
        <w:tabs>
          <w:tab w:val="clear" w:pos="720"/>
          <w:tab w:val="num" w:pos="567"/>
        </w:tabs>
        <w:ind w:left="567" w:hanging="567"/>
        <w:jc w:val="both"/>
      </w:pPr>
      <w:r w:rsidRPr="00D14E72">
        <w:t>Босова Л.Л., Босова А.Ю. Информатика. Программа для основной школы : 5–6 классы. 7–9 классы. – М.: БИНОМ. Лаборатория знаний, 2013.</w:t>
      </w:r>
    </w:p>
    <w:p w:rsidR="008E7A0B" w:rsidRPr="00D14E72" w:rsidRDefault="008E7A0B" w:rsidP="008E7A0B">
      <w:pPr>
        <w:numPr>
          <w:ilvl w:val="0"/>
          <w:numId w:val="4"/>
        </w:numPr>
        <w:tabs>
          <w:tab w:val="clear" w:pos="720"/>
          <w:tab w:val="num" w:pos="567"/>
        </w:tabs>
        <w:ind w:left="567" w:hanging="567"/>
        <w:jc w:val="both"/>
      </w:pPr>
      <w:r w:rsidRPr="00D14E72">
        <w:t>Босова Л.Л., Босова А.Ю. Информатика: Учебник для 7 класса. – М.: БИНОМ. Лаборатория знаний, 2013.</w:t>
      </w:r>
    </w:p>
    <w:p w:rsidR="008E7A0B" w:rsidRPr="00D14E72" w:rsidRDefault="008E7A0B" w:rsidP="008E7A0B">
      <w:pPr>
        <w:numPr>
          <w:ilvl w:val="0"/>
          <w:numId w:val="4"/>
        </w:numPr>
        <w:tabs>
          <w:tab w:val="clear" w:pos="720"/>
          <w:tab w:val="num" w:pos="567"/>
        </w:tabs>
        <w:ind w:left="567" w:hanging="567"/>
        <w:jc w:val="both"/>
      </w:pPr>
      <w:r w:rsidRPr="00D14E72">
        <w:t>Босова Л.Л., Босова А.Б. Информатика: рабочая тетрадь для 7 класса. – М.: БИНОМ. Лаборатория знаний, 2013.</w:t>
      </w:r>
    </w:p>
    <w:p w:rsidR="008E7A0B" w:rsidRPr="00D14E72" w:rsidRDefault="008E7A0B" w:rsidP="008E7A0B">
      <w:pPr>
        <w:numPr>
          <w:ilvl w:val="0"/>
          <w:numId w:val="4"/>
        </w:numPr>
        <w:tabs>
          <w:tab w:val="clear" w:pos="720"/>
          <w:tab w:val="num" w:pos="567"/>
        </w:tabs>
        <w:ind w:left="567" w:hanging="567"/>
        <w:jc w:val="both"/>
      </w:pPr>
      <w:r w:rsidRPr="00D14E72">
        <w:t>Босова Л.Л., Босова А.Ю. Информатика: Учебник для 8 класса. – М.: БИНОМ. Лаборатория знаний, 2013.</w:t>
      </w:r>
    </w:p>
    <w:p w:rsidR="008E7A0B" w:rsidRPr="00D14E72" w:rsidRDefault="008E7A0B" w:rsidP="008E7A0B">
      <w:pPr>
        <w:numPr>
          <w:ilvl w:val="0"/>
          <w:numId w:val="4"/>
        </w:numPr>
        <w:tabs>
          <w:tab w:val="clear" w:pos="720"/>
          <w:tab w:val="num" w:pos="567"/>
        </w:tabs>
        <w:ind w:left="567" w:hanging="567"/>
        <w:jc w:val="both"/>
      </w:pPr>
      <w:r w:rsidRPr="00D14E72">
        <w:t>Босова Л.Л., Босова А.Б. Информатика: рабочая тетрадь для 8 класса. – М.: БИНОМ. Лаборатория знаний, 2013</w:t>
      </w:r>
    </w:p>
    <w:p w:rsidR="008E7A0B" w:rsidRPr="00D14E72" w:rsidRDefault="008E7A0B" w:rsidP="008E7A0B">
      <w:pPr>
        <w:numPr>
          <w:ilvl w:val="0"/>
          <w:numId w:val="4"/>
        </w:numPr>
        <w:tabs>
          <w:tab w:val="clear" w:pos="720"/>
          <w:tab w:val="num" w:pos="567"/>
        </w:tabs>
        <w:ind w:left="567" w:hanging="567"/>
        <w:jc w:val="both"/>
      </w:pPr>
      <w:r w:rsidRPr="00D14E72">
        <w:t>Босова Л.Л., Босова А.Ю. Информатика: Учебник для 9 класса. – М.: БИНОМ. Лаборатория знаний, 2013.</w:t>
      </w:r>
    </w:p>
    <w:p w:rsidR="008E7A0B" w:rsidRPr="00D14E72" w:rsidRDefault="008E7A0B" w:rsidP="008E7A0B">
      <w:pPr>
        <w:numPr>
          <w:ilvl w:val="0"/>
          <w:numId w:val="4"/>
        </w:numPr>
        <w:tabs>
          <w:tab w:val="clear" w:pos="720"/>
          <w:tab w:val="num" w:pos="567"/>
        </w:tabs>
        <w:ind w:left="567" w:hanging="567"/>
        <w:jc w:val="both"/>
      </w:pPr>
      <w:r w:rsidRPr="00D14E72">
        <w:t>Босова Л.Л., Босова А.Б. Информатика: рабочая тетрадь для 9 класса. – М.: БИНОМ. Лаборатория знаний, 2013</w:t>
      </w:r>
    </w:p>
    <w:p w:rsidR="008E7A0B" w:rsidRPr="00D14E72" w:rsidRDefault="008E7A0B" w:rsidP="008E7A0B">
      <w:pPr>
        <w:numPr>
          <w:ilvl w:val="0"/>
          <w:numId w:val="4"/>
        </w:numPr>
        <w:tabs>
          <w:tab w:val="clear" w:pos="720"/>
          <w:tab w:val="num" w:pos="567"/>
        </w:tabs>
        <w:ind w:left="567" w:hanging="567"/>
        <w:jc w:val="both"/>
      </w:pPr>
      <w:r w:rsidRPr="00D14E72">
        <w:t>Босова Л.Л., Босова А.Ю. Информатика. 7–9 классы : методическое пособие. – М.: БИНОМ. Лаборатория знаний, 20013.</w:t>
      </w:r>
    </w:p>
    <w:p w:rsidR="008E7A0B" w:rsidRPr="00D14E72" w:rsidRDefault="008E7A0B" w:rsidP="008E7A0B">
      <w:pPr>
        <w:numPr>
          <w:ilvl w:val="0"/>
          <w:numId w:val="4"/>
        </w:numPr>
        <w:tabs>
          <w:tab w:val="clear" w:pos="720"/>
          <w:tab w:val="num" w:pos="567"/>
        </w:tabs>
        <w:ind w:left="567" w:hanging="567"/>
        <w:jc w:val="both"/>
      </w:pPr>
      <w:r w:rsidRPr="00D14E72">
        <w:t>Босова Л.Л., Босова А.Ю. Электронное приложение к учебнику  «Информатика. 7 класс»</w:t>
      </w:r>
    </w:p>
    <w:p w:rsidR="008E7A0B" w:rsidRPr="00D14E72" w:rsidRDefault="008E7A0B" w:rsidP="008E7A0B">
      <w:pPr>
        <w:numPr>
          <w:ilvl w:val="0"/>
          <w:numId w:val="4"/>
        </w:numPr>
        <w:tabs>
          <w:tab w:val="clear" w:pos="720"/>
          <w:tab w:val="num" w:pos="567"/>
        </w:tabs>
        <w:ind w:left="567" w:hanging="567"/>
        <w:jc w:val="both"/>
      </w:pPr>
      <w:r w:rsidRPr="00D14E72">
        <w:t>Босова Л.Л., Босова А.Ю. Электронное приложение к учебнику  «Информатика. 8 класс»</w:t>
      </w:r>
    </w:p>
    <w:p w:rsidR="008E7A0B" w:rsidRPr="00D14E72" w:rsidRDefault="008E7A0B" w:rsidP="008E7A0B">
      <w:pPr>
        <w:numPr>
          <w:ilvl w:val="0"/>
          <w:numId w:val="4"/>
        </w:numPr>
        <w:tabs>
          <w:tab w:val="clear" w:pos="720"/>
          <w:tab w:val="num" w:pos="567"/>
        </w:tabs>
        <w:ind w:left="567" w:hanging="567"/>
        <w:jc w:val="both"/>
      </w:pPr>
      <w:r w:rsidRPr="00D14E72">
        <w:t>Босова Л.Л., Босова А.Ю. Электронное приложение к учебнику  «Информатика. 9 класс»</w:t>
      </w:r>
    </w:p>
    <w:p w:rsidR="008E7A0B" w:rsidRPr="00D14E72" w:rsidRDefault="008E7A0B" w:rsidP="008E7A0B">
      <w:pPr>
        <w:numPr>
          <w:ilvl w:val="0"/>
          <w:numId w:val="4"/>
        </w:numPr>
        <w:tabs>
          <w:tab w:val="clear" w:pos="720"/>
          <w:tab w:val="num" w:pos="567"/>
        </w:tabs>
        <w:ind w:left="567" w:hanging="567"/>
        <w:jc w:val="both"/>
      </w:pPr>
      <w:r w:rsidRPr="00D14E72">
        <w:t>Материалы авторской мастерской Босовой Л.Л. (metodist.lbz.ru/)</w:t>
      </w:r>
    </w:p>
    <w:p w:rsidR="008E7A0B" w:rsidRPr="00966A07" w:rsidRDefault="008E7A0B" w:rsidP="008E7A0B">
      <w:pPr>
        <w:ind w:left="567"/>
        <w:jc w:val="both"/>
      </w:pPr>
    </w:p>
    <w:p w:rsidR="008E7A0B" w:rsidRDefault="008E7A0B" w:rsidP="00FE29F4">
      <w:pPr>
        <w:autoSpaceDE w:val="0"/>
        <w:autoSpaceDN w:val="0"/>
        <w:adjustRightInd w:val="0"/>
        <w:jc w:val="center"/>
        <w:rPr>
          <w:rFonts w:eastAsiaTheme="minorEastAsia"/>
          <w:b/>
          <w:bCs/>
          <w:lang w:eastAsia="ja-JP"/>
        </w:rPr>
      </w:pPr>
    </w:p>
    <w:p w:rsidR="00A6581B" w:rsidRPr="005F5F1C" w:rsidRDefault="00A6581B" w:rsidP="00F21CC8">
      <w:pPr>
        <w:pStyle w:val="a"/>
        <w:numPr>
          <w:ilvl w:val="0"/>
          <w:numId w:val="0"/>
        </w:numPr>
        <w:ind w:left="900"/>
        <w:jc w:val="both"/>
        <w:rPr>
          <w:b/>
        </w:rPr>
      </w:pPr>
    </w:p>
    <w:p w:rsidR="008E7A0B" w:rsidRDefault="008E7A0B" w:rsidP="00534B23">
      <w:pPr>
        <w:tabs>
          <w:tab w:val="left" w:pos="709"/>
          <w:tab w:val="left" w:pos="851"/>
        </w:tabs>
        <w:ind w:firstLine="567"/>
        <w:jc w:val="center"/>
        <w:rPr>
          <w:b/>
        </w:rPr>
      </w:pPr>
      <w:bookmarkStart w:id="3" w:name="_GoBack"/>
      <w:bookmarkEnd w:id="3"/>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p>
    <w:p w:rsidR="00A1660D" w:rsidRDefault="00A1660D" w:rsidP="00534B23">
      <w:pPr>
        <w:tabs>
          <w:tab w:val="left" w:pos="709"/>
          <w:tab w:val="left" w:pos="851"/>
        </w:tabs>
        <w:ind w:firstLine="567"/>
        <w:jc w:val="center"/>
        <w:rPr>
          <w:b/>
        </w:rPr>
      </w:pPr>
      <w:r>
        <w:rPr>
          <w:b/>
          <w:noProof/>
        </w:rPr>
        <w:lastRenderedPageBreak/>
        <w:drawing>
          <wp:anchor distT="0" distB="0" distL="114300" distR="114300" simplePos="0" relativeHeight="251659264" behindDoc="0" locked="0" layoutInCell="1" allowOverlap="1">
            <wp:simplePos x="0" y="0"/>
            <wp:positionH relativeFrom="column">
              <wp:posOffset>782955</wp:posOffset>
            </wp:positionH>
            <wp:positionV relativeFrom="paragraph">
              <wp:posOffset>-2237740</wp:posOffset>
            </wp:positionV>
            <wp:extent cx="7566660" cy="10690225"/>
            <wp:effectExtent l="1581150" t="0" r="1558290" b="0"/>
            <wp:wrapNone/>
            <wp:docPr id="2" name="Рисунок 2" descr="C:\Documents and Settings\001\Мои документы\Мои рисунки\2016-11-16\Изображение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001\Мои документы\Мои рисунки\2016-11-16\Изображение0010.JPG"/>
                    <pic:cNvPicPr>
                      <a:picLocks noChangeAspect="1" noChangeArrowheads="1"/>
                    </pic:cNvPicPr>
                  </pic:nvPicPr>
                  <pic:blipFill>
                    <a:blip r:embed="rId55"/>
                    <a:srcRect/>
                    <a:stretch>
                      <a:fillRect/>
                    </a:stretch>
                  </pic:blipFill>
                  <pic:spPr bwMode="auto">
                    <a:xfrm rot="16200000">
                      <a:off x="0" y="0"/>
                      <a:ext cx="7566660" cy="10690225"/>
                    </a:xfrm>
                    <a:prstGeom prst="rect">
                      <a:avLst/>
                    </a:prstGeom>
                    <a:noFill/>
                    <a:ln w="9525">
                      <a:noFill/>
                      <a:miter lim="800000"/>
                      <a:headEnd/>
                      <a:tailEnd/>
                    </a:ln>
                  </pic:spPr>
                </pic:pic>
              </a:graphicData>
            </a:graphic>
          </wp:anchor>
        </w:drawing>
      </w:r>
    </w:p>
    <w:p w:rsidR="00A1660D" w:rsidRPr="005F5F1C" w:rsidRDefault="00A1660D" w:rsidP="00534B23">
      <w:pPr>
        <w:tabs>
          <w:tab w:val="left" w:pos="709"/>
          <w:tab w:val="left" w:pos="851"/>
        </w:tabs>
        <w:ind w:firstLine="567"/>
        <w:jc w:val="center"/>
        <w:rPr>
          <w:b/>
        </w:rPr>
        <w:sectPr w:rsidR="00A1660D" w:rsidRPr="005F5F1C" w:rsidSect="007B5433">
          <w:footerReference w:type="default" r:id="rId56"/>
          <w:pgSz w:w="16838" w:h="11906" w:orient="landscape" w:code="9"/>
          <w:pgMar w:top="1135" w:right="1103" w:bottom="1134" w:left="1134" w:header="0" w:footer="283" w:gutter="0"/>
          <w:paperSrc w:first="306" w:other="306"/>
          <w:pgNumType w:start="1"/>
          <w:cols w:space="708"/>
          <w:docGrid w:linePitch="360"/>
        </w:sectPr>
      </w:pPr>
    </w:p>
    <w:p w:rsidR="00135B52" w:rsidRPr="005F5F1C" w:rsidRDefault="00135B52" w:rsidP="008E7A0B">
      <w:pPr>
        <w:tabs>
          <w:tab w:val="left" w:pos="709"/>
          <w:tab w:val="left" w:pos="851"/>
        </w:tabs>
        <w:ind w:firstLine="567"/>
        <w:jc w:val="right"/>
      </w:pPr>
    </w:p>
    <w:sectPr w:rsidR="00135B52" w:rsidRPr="005F5F1C" w:rsidSect="008E7A0B">
      <w:pgSz w:w="11906" w:h="16838" w:code="9"/>
      <w:pgMar w:top="1134" w:right="567" w:bottom="567" w:left="1134" w:header="57" w:footer="283" w:gutter="0"/>
      <w:paperSrc w:first="306" w:other="30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0F3" w:rsidRDefault="00BC20F3" w:rsidP="00E03B44">
      <w:r>
        <w:separator/>
      </w:r>
    </w:p>
  </w:endnote>
  <w:endnote w:type="continuationSeparator" w:id="1">
    <w:p w:rsidR="00BC20F3" w:rsidRDefault="00BC20F3" w:rsidP="00E03B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Kozuka Gothic Pro H">
    <w:altName w:val="MS Gothic"/>
    <w:panose1 w:val="00000000000000000000"/>
    <w:charset w:val="80"/>
    <w:family w:val="swiss"/>
    <w:notTrueType/>
    <w:pitch w:val="variable"/>
    <w:sig w:usb0="00000000" w:usb1="6AC7FCFF" w:usb2="00000012"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4607"/>
      <w:docPartObj>
        <w:docPartGallery w:val="Page Numbers (Bottom of Page)"/>
        <w:docPartUnique/>
      </w:docPartObj>
    </w:sdtPr>
    <w:sdtContent>
      <w:p w:rsidR="007B5433" w:rsidRDefault="00393678">
        <w:pPr>
          <w:pStyle w:val="af2"/>
          <w:jc w:val="right"/>
        </w:pPr>
        <w:r>
          <w:fldChar w:fldCharType="begin"/>
        </w:r>
        <w:r w:rsidR="007B5433">
          <w:instrText xml:space="preserve"> PAGE   \* MERGEFORMAT </w:instrText>
        </w:r>
        <w:r>
          <w:fldChar w:fldCharType="separate"/>
        </w:r>
        <w:r w:rsidR="002C7409">
          <w:rPr>
            <w:noProof/>
          </w:rPr>
          <w:t>22</w:t>
        </w:r>
        <w:r>
          <w:rPr>
            <w:noProof/>
          </w:rPr>
          <w:fldChar w:fldCharType="end"/>
        </w:r>
      </w:p>
    </w:sdtContent>
  </w:sdt>
  <w:p w:rsidR="007B5433" w:rsidRDefault="007B543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0F3" w:rsidRDefault="00BC20F3" w:rsidP="00E03B44">
      <w:r>
        <w:separator/>
      </w:r>
    </w:p>
  </w:footnote>
  <w:footnote w:type="continuationSeparator" w:id="1">
    <w:p w:rsidR="00BC20F3" w:rsidRDefault="00BC20F3" w:rsidP="00E03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1069"/>
        </w:tabs>
        <w:ind w:left="1069" w:hanging="360"/>
      </w:pPr>
    </w:lvl>
    <w:lvl w:ilvl="1">
      <w:start w:val="1"/>
      <w:numFmt w:val="decimal"/>
      <w:lvlText w:val="%2."/>
      <w:lvlJc w:val="left"/>
      <w:pPr>
        <w:tabs>
          <w:tab w:val="num" w:pos="1047"/>
        </w:tabs>
        <w:ind w:left="1047" w:hanging="360"/>
      </w:pPr>
    </w:lvl>
    <w:lvl w:ilvl="2">
      <w:start w:val="1"/>
      <w:numFmt w:val="decimal"/>
      <w:lvlText w:val="%3."/>
      <w:lvlJc w:val="left"/>
      <w:pPr>
        <w:tabs>
          <w:tab w:val="num" w:pos="1407"/>
        </w:tabs>
        <w:ind w:left="1407" w:hanging="360"/>
      </w:pPr>
    </w:lvl>
    <w:lvl w:ilvl="3">
      <w:start w:val="1"/>
      <w:numFmt w:val="decimal"/>
      <w:lvlText w:val="%4."/>
      <w:lvlJc w:val="left"/>
      <w:pPr>
        <w:tabs>
          <w:tab w:val="num" w:pos="1767"/>
        </w:tabs>
        <w:ind w:left="1767" w:hanging="360"/>
      </w:pPr>
    </w:lvl>
    <w:lvl w:ilvl="4">
      <w:start w:val="1"/>
      <w:numFmt w:val="decimal"/>
      <w:lvlText w:val="%5."/>
      <w:lvlJc w:val="left"/>
      <w:pPr>
        <w:tabs>
          <w:tab w:val="num" w:pos="2127"/>
        </w:tabs>
        <w:ind w:left="2127" w:hanging="360"/>
      </w:pPr>
    </w:lvl>
    <w:lvl w:ilvl="5">
      <w:start w:val="1"/>
      <w:numFmt w:val="decimal"/>
      <w:lvlText w:val="%6."/>
      <w:lvlJc w:val="left"/>
      <w:pPr>
        <w:tabs>
          <w:tab w:val="num" w:pos="2487"/>
        </w:tabs>
        <w:ind w:left="2487" w:hanging="360"/>
      </w:pPr>
    </w:lvl>
    <w:lvl w:ilvl="6">
      <w:start w:val="1"/>
      <w:numFmt w:val="decimal"/>
      <w:lvlText w:val="%7."/>
      <w:lvlJc w:val="left"/>
      <w:pPr>
        <w:tabs>
          <w:tab w:val="num" w:pos="2847"/>
        </w:tabs>
        <w:ind w:left="2847" w:hanging="360"/>
      </w:pPr>
    </w:lvl>
    <w:lvl w:ilvl="7">
      <w:start w:val="1"/>
      <w:numFmt w:val="decimal"/>
      <w:lvlText w:val="%8."/>
      <w:lvlJc w:val="left"/>
      <w:pPr>
        <w:tabs>
          <w:tab w:val="num" w:pos="3207"/>
        </w:tabs>
        <w:ind w:left="3207" w:hanging="360"/>
      </w:pPr>
    </w:lvl>
    <w:lvl w:ilvl="8">
      <w:start w:val="1"/>
      <w:numFmt w:val="decimal"/>
      <w:lvlText w:val="%9."/>
      <w:lvlJc w:val="left"/>
      <w:pPr>
        <w:tabs>
          <w:tab w:val="num" w:pos="3567"/>
        </w:tabs>
        <w:ind w:left="3567" w:hanging="360"/>
      </w:pPr>
    </w:lvl>
  </w:abstractNum>
  <w:abstractNum w:abstractNumId="3">
    <w:nsid w:val="00000005"/>
    <w:multiLevelType w:val="singleLevel"/>
    <w:tmpl w:val="00000005"/>
    <w:name w:val="WW8Num5"/>
    <w:lvl w:ilvl="0">
      <w:start w:val="1"/>
      <w:numFmt w:val="bullet"/>
      <w:lvlText w:val=""/>
      <w:lvlJc w:val="left"/>
      <w:pPr>
        <w:tabs>
          <w:tab w:val="num" w:pos="0"/>
        </w:tabs>
        <w:ind w:left="1287" w:hanging="360"/>
      </w:pPr>
      <w:rPr>
        <w:rFonts w:ascii="Symbol" w:hAnsi="Symbol"/>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7"/>
    <w:lvl w:ilvl="0">
      <w:start w:val="1"/>
      <w:numFmt w:val="bullet"/>
      <w:lvlText w:val=""/>
      <w:lvlJc w:val="left"/>
      <w:pPr>
        <w:tabs>
          <w:tab w:val="num" w:pos="1429"/>
        </w:tabs>
        <w:ind w:left="142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6E6EB4"/>
    <w:multiLevelType w:val="hybridMultilevel"/>
    <w:tmpl w:val="90C8BAFE"/>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080970E5"/>
    <w:multiLevelType w:val="hybridMultilevel"/>
    <w:tmpl w:val="9A9AAC4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0B7A06D3"/>
    <w:multiLevelType w:val="hybridMultilevel"/>
    <w:tmpl w:val="1E1219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333D1F"/>
    <w:multiLevelType w:val="hybridMultilevel"/>
    <w:tmpl w:val="107A8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3A1E67"/>
    <w:multiLevelType w:val="multilevel"/>
    <w:tmpl w:val="0366D83A"/>
    <w:lvl w:ilvl="0">
      <w:start w:val="1"/>
      <w:numFmt w:val="bullet"/>
      <w:pStyle w:val="a"/>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12">
    <w:nsid w:val="27465E76"/>
    <w:multiLevelType w:val="hybridMultilevel"/>
    <w:tmpl w:val="76C25C74"/>
    <w:lvl w:ilvl="0" w:tplc="30A6C1D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7365BA"/>
    <w:multiLevelType w:val="hybridMultilevel"/>
    <w:tmpl w:val="D00E68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102B06"/>
    <w:multiLevelType w:val="hybridMultilevel"/>
    <w:tmpl w:val="9998D70E"/>
    <w:lvl w:ilvl="0" w:tplc="04190017">
      <w:start w:val="1"/>
      <w:numFmt w:val="lowerLetter"/>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5">
    <w:nsid w:val="381E1A87"/>
    <w:multiLevelType w:val="hybridMultilevel"/>
    <w:tmpl w:val="A97225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FA4698"/>
    <w:multiLevelType w:val="hybridMultilevel"/>
    <w:tmpl w:val="FC2A72F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F41444E"/>
    <w:multiLevelType w:val="hybridMultilevel"/>
    <w:tmpl w:val="3138AE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pStyle w:val="5"/>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32B5CD4"/>
    <w:multiLevelType w:val="hybridMultilevel"/>
    <w:tmpl w:val="F68AB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2E4E50"/>
    <w:multiLevelType w:val="hybridMultilevel"/>
    <w:tmpl w:val="35567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4A305E"/>
    <w:multiLevelType w:val="hybridMultilevel"/>
    <w:tmpl w:val="7AFCA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C42238"/>
    <w:multiLevelType w:val="hybridMultilevel"/>
    <w:tmpl w:val="954054A0"/>
    <w:lvl w:ilvl="0" w:tplc="34785E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62942354"/>
    <w:multiLevelType w:val="hybridMultilevel"/>
    <w:tmpl w:val="F37A4DC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53C049E"/>
    <w:multiLevelType w:val="hybridMultilevel"/>
    <w:tmpl w:val="A94C3C0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6905573"/>
    <w:multiLevelType w:val="hybridMultilevel"/>
    <w:tmpl w:val="C2688C06"/>
    <w:lvl w:ilvl="0" w:tplc="5F20A65A">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2"/>
  </w:num>
  <w:num w:numId="3">
    <w:abstractNumId w:val="11"/>
  </w:num>
  <w:num w:numId="4">
    <w:abstractNumId w:val="25"/>
  </w:num>
  <w:num w:numId="5">
    <w:abstractNumId w:val="12"/>
  </w:num>
  <w:num w:numId="6">
    <w:abstractNumId w:val="9"/>
  </w:num>
  <w:num w:numId="7">
    <w:abstractNumId w:val="15"/>
  </w:num>
  <w:num w:numId="8">
    <w:abstractNumId w:val="13"/>
  </w:num>
  <w:num w:numId="9">
    <w:abstractNumId w:val="17"/>
  </w:num>
  <w:num w:numId="10">
    <w:abstractNumId w:val="16"/>
  </w:num>
  <w:num w:numId="11">
    <w:abstractNumId w:val="14"/>
  </w:num>
  <w:num w:numId="12">
    <w:abstractNumId w:val="23"/>
  </w:num>
  <w:num w:numId="13">
    <w:abstractNumId w:val="24"/>
  </w:num>
  <w:num w:numId="14">
    <w:abstractNumId w:val="19"/>
  </w:num>
  <w:num w:numId="15">
    <w:abstractNumId w:val="21"/>
  </w:num>
  <w:num w:numId="16">
    <w:abstractNumId w:val="10"/>
  </w:num>
  <w:num w:numId="17">
    <w:abstractNumId w:val="6"/>
  </w:num>
  <w:num w:numId="18">
    <w:abstractNumId w:val="7"/>
  </w:num>
  <w:num w:numId="19">
    <w:abstractNumId w:val="20"/>
  </w:num>
  <w:num w:numId="20">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248C8"/>
    <w:rsid w:val="0000559D"/>
    <w:rsid w:val="00051D68"/>
    <w:rsid w:val="000767FE"/>
    <w:rsid w:val="000A690D"/>
    <w:rsid w:val="000C0D21"/>
    <w:rsid w:val="000C7F4D"/>
    <w:rsid w:val="000F03CF"/>
    <w:rsid w:val="00105BBA"/>
    <w:rsid w:val="00135B52"/>
    <w:rsid w:val="00137EE8"/>
    <w:rsid w:val="001F4376"/>
    <w:rsid w:val="0026189D"/>
    <w:rsid w:val="002A0730"/>
    <w:rsid w:val="002A2F43"/>
    <w:rsid w:val="002C7409"/>
    <w:rsid w:val="002F0CAE"/>
    <w:rsid w:val="00327BEB"/>
    <w:rsid w:val="00364BED"/>
    <w:rsid w:val="003669C9"/>
    <w:rsid w:val="00382652"/>
    <w:rsid w:val="00393678"/>
    <w:rsid w:val="003A46DF"/>
    <w:rsid w:val="0046476A"/>
    <w:rsid w:val="004A1CD9"/>
    <w:rsid w:val="00503069"/>
    <w:rsid w:val="00534B23"/>
    <w:rsid w:val="0056285C"/>
    <w:rsid w:val="00567F5A"/>
    <w:rsid w:val="0059476B"/>
    <w:rsid w:val="005D637D"/>
    <w:rsid w:val="005E1E0E"/>
    <w:rsid w:val="005F5F1C"/>
    <w:rsid w:val="00604728"/>
    <w:rsid w:val="00660711"/>
    <w:rsid w:val="00686ABD"/>
    <w:rsid w:val="007520A8"/>
    <w:rsid w:val="00760C9B"/>
    <w:rsid w:val="0079232A"/>
    <w:rsid w:val="00794836"/>
    <w:rsid w:val="00797B7D"/>
    <w:rsid w:val="007B5433"/>
    <w:rsid w:val="007D3D98"/>
    <w:rsid w:val="008035BF"/>
    <w:rsid w:val="00835937"/>
    <w:rsid w:val="008D72F2"/>
    <w:rsid w:val="008E0E4D"/>
    <w:rsid w:val="008E7A0B"/>
    <w:rsid w:val="008E7EB3"/>
    <w:rsid w:val="0090351E"/>
    <w:rsid w:val="00926DF2"/>
    <w:rsid w:val="00956D3E"/>
    <w:rsid w:val="009D2635"/>
    <w:rsid w:val="00A1660D"/>
    <w:rsid w:val="00A20A27"/>
    <w:rsid w:val="00A37516"/>
    <w:rsid w:val="00A6581B"/>
    <w:rsid w:val="00AB344D"/>
    <w:rsid w:val="00AB7EFA"/>
    <w:rsid w:val="00AF2D4A"/>
    <w:rsid w:val="00B31FC6"/>
    <w:rsid w:val="00B34424"/>
    <w:rsid w:val="00B53FF4"/>
    <w:rsid w:val="00BB3403"/>
    <w:rsid w:val="00BC20F3"/>
    <w:rsid w:val="00C10A5C"/>
    <w:rsid w:val="00C21F26"/>
    <w:rsid w:val="00C248C8"/>
    <w:rsid w:val="00C35B64"/>
    <w:rsid w:val="00C47E2B"/>
    <w:rsid w:val="00C606BF"/>
    <w:rsid w:val="00CD62D3"/>
    <w:rsid w:val="00D31416"/>
    <w:rsid w:val="00D66E9E"/>
    <w:rsid w:val="00E01E06"/>
    <w:rsid w:val="00E03B44"/>
    <w:rsid w:val="00E559D4"/>
    <w:rsid w:val="00E86D88"/>
    <w:rsid w:val="00ED1239"/>
    <w:rsid w:val="00ED333A"/>
    <w:rsid w:val="00F03C20"/>
    <w:rsid w:val="00F21CC8"/>
    <w:rsid w:val="00F5018F"/>
    <w:rsid w:val="00F8252C"/>
    <w:rsid w:val="00F85BE2"/>
    <w:rsid w:val="00F8748D"/>
    <w:rsid w:val="00FA21F0"/>
    <w:rsid w:val="00FE29F4"/>
    <w:rsid w:val="00FF6A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48C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D333A"/>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ED333A"/>
    <w:pPr>
      <w:keepNext/>
      <w:spacing w:before="240" w:after="60"/>
      <w:ind w:firstLine="709"/>
      <w:jc w:val="both"/>
      <w:outlineLvl w:val="1"/>
    </w:pPr>
    <w:rPr>
      <w:rFonts w:ascii="Arial" w:hAnsi="Arial"/>
      <w:b/>
      <w:i/>
      <w:szCs w:val="20"/>
    </w:rPr>
  </w:style>
  <w:style w:type="paragraph" w:styleId="3">
    <w:name w:val="heading 3"/>
    <w:basedOn w:val="a0"/>
    <w:next w:val="a0"/>
    <w:link w:val="30"/>
    <w:unhideWhenUsed/>
    <w:qFormat/>
    <w:rsid w:val="00ED333A"/>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ED333A"/>
    <w:pPr>
      <w:keepNext/>
      <w:spacing w:before="240" w:after="60"/>
      <w:outlineLvl w:val="3"/>
    </w:pPr>
    <w:rPr>
      <w:rFonts w:ascii="Calibri" w:hAnsi="Calibri"/>
      <w:b/>
      <w:bCs/>
      <w:sz w:val="28"/>
      <w:szCs w:val="28"/>
    </w:rPr>
  </w:style>
  <w:style w:type="paragraph" w:styleId="5">
    <w:name w:val="heading 5"/>
    <w:basedOn w:val="a0"/>
    <w:next w:val="a0"/>
    <w:link w:val="50"/>
    <w:qFormat/>
    <w:rsid w:val="00686ABD"/>
    <w:pPr>
      <w:keepNext/>
      <w:numPr>
        <w:ilvl w:val="4"/>
        <w:numId w:val="1"/>
      </w:numPr>
      <w:suppressAutoHyphens/>
      <w:ind w:left="708" w:firstLine="708"/>
      <w:jc w:val="center"/>
      <w:outlineLvl w:val="4"/>
    </w:pPr>
    <w:rPr>
      <w:b/>
      <w:sz w:val="28"/>
      <w:szCs w:val="32"/>
      <w:lang w:eastAsia="ar-SA"/>
    </w:rPr>
  </w:style>
  <w:style w:type="paragraph" w:styleId="6">
    <w:name w:val="heading 6"/>
    <w:basedOn w:val="a0"/>
    <w:next w:val="a0"/>
    <w:link w:val="60"/>
    <w:qFormat/>
    <w:rsid w:val="00686ABD"/>
    <w:pPr>
      <w:keepNext/>
      <w:jc w:val="center"/>
      <w:outlineLvl w:val="5"/>
    </w:pPr>
    <w:rPr>
      <w:b/>
      <w:i/>
      <w:sz w:val="28"/>
      <w:szCs w:val="20"/>
    </w:rPr>
  </w:style>
  <w:style w:type="paragraph" w:styleId="7">
    <w:name w:val="heading 7"/>
    <w:basedOn w:val="a0"/>
    <w:next w:val="a0"/>
    <w:link w:val="70"/>
    <w:qFormat/>
    <w:rsid w:val="00686ABD"/>
    <w:pPr>
      <w:keepNext/>
      <w:jc w:val="both"/>
      <w:outlineLvl w:val="6"/>
    </w:pPr>
    <w:rPr>
      <w:b/>
      <w:bCs/>
      <w:szCs w:val="20"/>
    </w:rPr>
  </w:style>
  <w:style w:type="paragraph" w:styleId="8">
    <w:name w:val="heading 8"/>
    <w:basedOn w:val="a0"/>
    <w:next w:val="a0"/>
    <w:link w:val="80"/>
    <w:qFormat/>
    <w:rsid w:val="00686ABD"/>
    <w:pPr>
      <w:keepNext/>
      <w:outlineLvl w:val="7"/>
    </w:pPr>
    <w:rPr>
      <w:b/>
      <w:bCs/>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rsid w:val="00C248C8"/>
    <w:pPr>
      <w:spacing w:after="200" w:line="276" w:lineRule="auto"/>
      <w:ind w:left="720"/>
      <w:contextualSpacing/>
    </w:pPr>
    <w:rPr>
      <w:rFonts w:ascii="Calibri" w:hAnsi="Calibri"/>
      <w:sz w:val="22"/>
      <w:szCs w:val="22"/>
      <w:lang w:eastAsia="en-US"/>
    </w:rPr>
  </w:style>
  <w:style w:type="character" w:styleId="a4">
    <w:name w:val="Hyperlink"/>
    <w:rsid w:val="00A37516"/>
    <w:rPr>
      <w:color w:val="0000FF"/>
      <w:u w:val="single"/>
    </w:rPr>
  </w:style>
  <w:style w:type="paragraph" w:styleId="a5">
    <w:name w:val="No Spacing"/>
    <w:uiPriority w:val="1"/>
    <w:qFormat/>
    <w:rsid w:val="00A37516"/>
    <w:pPr>
      <w:spacing w:after="0" w:line="240" w:lineRule="auto"/>
    </w:pPr>
    <w:rPr>
      <w:rFonts w:ascii="Calibri" w:eastAsia="Calibri" w:hAnsi="Calibri" w:cs="Times New Roman"/>
    </w:rPr>
  </w:style>
  <w:style w:type="paragraph" w:styleId="a6">
    <w:name w:val="List Paragraph"/>
    <w:basedOn w:val="a0"/>
    <w:qFormat/>
    <w:rsid w:val="00C47E2B"/>
    <w:pPr>
      <w:ind w:left="720"/>
      <w:contextualSpacing/>
    </w:pPr>
  </w:style>
  <w:style w:type="paragraph" w:styleId="a7">
    <w:name w:val="Normal (Web)"/>
    <w:basedOn w:val="a0"/>
    <w:rsid w:val="00C47E2B"/>
    <w:pPr>
      <w:spacing w:before="100" w:beforeAutospacing="1" w:after="100" w:afterAutospacing="1"/>
    </w:pPr>
    <w:rPr>
      <w:rFonts w:eastAsia="Calibri"/>
    </w:rPr>
  </w:style>
  <w:style w:type="paragraph" w:customStyle="1" w:styleId="Default">
    <w:name w:val="Default"/>
    <w:rsid w:val="00C47E2B"/>
    <w:pPr>
      <w:autoSpaceDE w:val="0"/>
      <w:autoSpaceDN w:val="0"/>
      <w:adjustRightInd w:val="0"/>
      <w:spacing w:after="0" w:line="240" w:lineRule="auto"/>
    </w:pPr>
    <w:rPr>
      <w:rFonts w:ascii="Times New Roman" w:hAnsi="Times New Roman" w:cs="Times New Roman"/>
      <w:color w:val="000000"/>
      <w:sz w:val="24"/>
      <w:szCs w:val="24"/>
    </w:rPr>
  </w:style>
  <w:style w:type="paragraph" w:styleId="a">
    <w:name w:val="List"/>
    <w:basedOn w:val="a0"/>
    <w:rsid w:val="00C47E2B"/>
    <w:pPr>
      <w:numPr>
        <w:numId w:val="3"/>
      </w:numPr>
    </w:pPr>
  </w:style>
  <w:style w:type="paragraph" w:styleId="a8">
    <w:name w:val="Balloon Text"/>
    <w:basedOn w:val="a0"/>
    <w:link w:val="a9"/>
    <w:unhideWhenUsed/>
    <w:rsid w:val="00C47E2B"/>
    <w:rPr>
      <w:rFonts w:ascii="Tahoma" w:hAnsi="Tahoma" w:cs="Tahoma"/>
      <w:sz w:val="16"/>
      <w:szCs w:val="16"/>
    </w:rPr>
  </w:style>
  <w:style w:type="character" w:customStyle="1" w:styleId="a9">
    <w:name w:val="Текст выноски Знак"/>
    <w:basedOn w:val="a1"/>
    <w:link w:val="a8"/>
    <w:rsid w:val="00C47E2B"/>
    <w:rPr>
      <w:rFonts w:ascii="Tahoma" w:eastAsia="Times New Roman" w:hAnsi="Tahoma" w:cs="Tahoma"/>
      <w:sz w:val="16"/>
      <w:szCs w:val="16"/>
      <w:lang w:eastAsia="ru-RU"/>
    </w:rPr>
  </w:style>
  <w:style w:type="character" w:customStyle="1" w:styleId="10">
    <w:name w:val="Заголовок 1 Знак"/>
    <w:basedOn w:val="a1"/>
    <w:link w:val="1"/>
    <w:rsid w:val="00ED333A"/>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ED333A"/>
    <w:rPr>
      <w:rFonts w:ascii="Arial" w:eastAsia="Times New Roman" w:hAnsi="Arial" w:cs="Times New Roman"/>
      <w:b/>
      <w:i/>
      <w:sz w:val="24"/>
      <w:szCs w:val="20"/>
      <w:lang w:eastAsia="ru-RU"/>
    </w:rPr>
  </w:style>
  <w:style w:type="character" w:customStyle="1" w:styleId="30">
    <w:name w:val="Заголовок 3 Знак"/>
    <w:basedOn w:val="a1"/>
    <w:link w:val="3"/>
    <w:rsid w:val="00ED333A"/>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ED333A"/>
    <w:rPr>
      <w:rFonts w:ascii="Calibri" w:eastAsia="Times New Roman" w:hAnsi="Calibri" w:cs="Times New Roman"/>
      <w:b/>
      <w:bCs/>
      <w:sz w:val="28"/>
      <w:szCs w:val="28"/>
      <w:lang w:eastAsia="ru-RU"/>
    </w:rPr>
  </w:style>
  <w:style w:type="paragraph" w:styleId="21">
    <w:name w:val="Quote"/>
    <w:basedOn w:val="a0"/>
    <w:next w:val="a0"/>
    <w:link w:val="22"/>
    <w:uiPriority w:val="29"/>
    <w:qFormat/>
    <w:rsid w:val="00ED333A"/>
    <w:rPr>
      <w:i/>
      <w:iCs/>
      <w:color w:val="000000"/>
    </w:rPr>
  </w:style>
  <w:style w:type="character" w:customStyle="1" w:styleId="22">
    <w:name w:val="Цитата 2 Знак"/>
    <w:basedOn w:val="a1"/>
    <w:link w:val="21"/>
    <w:uiPriority w:val="29"/>
    <w:rsid w:val="00ED333A"/>
    <w:rPr>
      <w:rFonts w:ascii="Times New Roman" w:eastAsia="Times New Roman" w:hAnsi="Times New Roman" w:cs="Times New Roman"/>
      <w:i/>
      <w:iCs/>
      <w:color w:val="000000"/>
      <w:sz w:val="24"/>
      <w:szCs w:val="24"/>
      <w:lang w:eastAsia="ru-RU"/>
    </w:rPr>
  </w:style>
  <w:style w:type="paragraph" w:styleId="aa">
    <w:name w:val="Intense Quote"/>
    <w:basedOn w:val="a0"/>
    <w:next w:val="a0"/>
    <w:link w:val="ab"/>
    <w:uiPriority w:val="30"/>
    <w:qFormat/>
    <w:rsid w:val="00ED333A"/>
    <w:pPr>
      <w:pBdr>
        <w:bottom w:val="single" w:sz="4" w:space="4" w:color="4F81BD"/>
      </w:pBdr>
      <w:spacing w:before="200" w:after="280"/>
      <w:ind w:left="936" w:right="936"/>
    </w:pPr>
    <w:rPr>
      <w:b/>
      <w:bCs/>
      <w:i/>
      <w:iCs/>
      <w:color w:val="4F81BD"/>
    </w:rPr>
  </w:style>
  <w:style w:type="character" w:customStyle="1" w:styleId="ab">
    <w:name w:val="Выделенная цитата Знак"/>
    <w:basedOn w:val="a1"/>
    <w:link w:val="aa"/>
    <w:uiPriority w:val="30"/>
    <w:rsid w:val="00ED333A"/>
    <w:rPr>
      <w:rFonts w:ascii="Times New Roman" w:eastAsia="Times New Roman" w:hAnsi="Times New Roman" w:cs="Times New Roman"/>
      <w:b/>
      <w:bCs/>
      <w:i/>
      <w:iCs/>
      <w:color w:val="4F81BD"/>
      <w:sz w:val="24"/>
      <w:szCs w:val="24"/>
      <w:lang w:eastAsia="ru-RU"/>
    </w:rPr>
  </w:style>
  <w:style w:type="paragraph" w:styleId="ac">
    <w:name w:val="Body Text"/>
    <w:basedOn w:val="a0"/>
    <w:link w:val="ad"/>
    <w:rsid w:val="00ED333A"/>
    <w:pPr>
      <w:spacing w:after="120"/>
    </w:pPr>
  </w:style>
  <w:style w:type="character" w:customStyle="1" w:styleId="ad">
    <w:name w:val="Основной текст Знак"/>
    <w:basedOn w:val="a1"/>
    <w:link w:val="ac"/>
    <w:rsid w:val="00ED333A"/>
    <w:rPr>
      <w:rFonts w:ascii="Times New Roman" w:eastAsia="Times New Roman" w:hAnsi="Times New Roman" w:cs="Times New Roman"/>
      <w:sz w:val="24"/>
      <w:szCs w:val="24"/>
      <w:lang w:eastAsia="ru-RU"/>
    </w:rPr>
  </w:style>
  <w:style w:type="table" w:styleId="ae">
    <w:name w:val="Table Grid"/>
    <w:basedOn w:val="a2"/>
    <w:rsid w:val="00ED333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Emphasis"/>
    <w:qFormat/>
    <w:rsid w:val="00ED333A"/>
    <w:rPr>
      <w:i/>
      <w:iCs/>
    </w:rPr>
  </w:style>
  <w:style w:type="paragraph" w:customStyle="1" w:styleId="FR2">
    <w:name w:val="FR2"/>
    <w:rsid w:val="00ED333A"/>
    <w:pPr>
      <w:widowControl w:val="0"/>
      <w:autoSpaceDE w:val="0"/>
      <w:autoSpaceDN w:val="0"/>
      <w:adjustRightInd w:val="0"/>
      <w:spacing w:after="0" w:line="240" w:lineRule="auto"/>
    </w:pPr>
    <w:rPr>
      <w:rFonts w:ascii="Arial" w:eastAsia="Times New Roman" w:hAnsi="Arial" w:cs="Arial"/>
      <w:i/>
      <w:iCs/>
      <w:sz w:val="28"/>
      <w:szCs w:val="28"/>
      <w:lang w:eastAsia="ru-RU"/>
    </w:rPr>
  </w:style>
  <w:style w:type="character" w:customStyle="1" w:styleId="Bodytext2">
    <w:name w:val="Body text (2)_"/>
    <w:link w:val="Bodytext20"/>
    <w:rsid w:val="00ED333A"/>
    <w:rPr>
      <w:sz w:val="19"/>
      <w:szCs w:val="19"/>
      <w:shd w:val="clear" w:color="auto" w:fill="FFFFFF"/>
    </w:rPr>
  </w:style>
  <w:style w:type="character" w:customStyle="1" w:styleId="Heading7">
    <w:name w:val="Heading #7_"/>
    <w:link w:val="Heading70"/>
    <w:rsid w:val="00ED333A"/>
    <w:rPr>
      <w:sz w:val="21"/>
      <w:szCs w:val="21"/>
      <w:shd w:val="clear" w:color="auto" w:fill="FFFFFF"/>
    </w:rPr>
  </w:style>
  <w:style w:type="character" w:customStyle="1" w:styleId="Heading7Spacing0pt">
    <w:name w:val="Heading #7 + Spacing 0 pt"/>
    <w:rsid w:val="00ED333A"/>
    <w:rPr>
      <w:spacing w:val="-10"/>
      <w:sz w:val="21"/>
      <w:szCs w:val="21"/>
      <w:shd w:val="clear" w:color="auto" w:fill="FFFFFF"/>
    </w:rPr>
  </w:style>
  <w:style w:type="paragraph" w:customStyle="1" w:styleId="Bodytext20">
    <w:name w:val="Body text (2)"/>
    <w:basedOn w:val="a0"/>
    <w:link w:val="Bodytext2"/>
    <w:rsid w:val="00ED333A"/>
    <w:pPr>
      <w:shd w:val="clear" w:color="auto" w:fill="FFFFFF"/>
      <w:spacing w:after="180" w:line="219" w:lineRule="exact"/>
      <w:jc w:val="both"/>
    </w:pPr>
    <w:rPr>
      <w:rFonts w:asciiTheme="minorHAnsi" w:eastAsiaTheme="minorHAnsi" w:hAnsiTheme="minorHAnsi" w:cstheme="minorBidi"/>
      <w:sz w:val="19"/>
      <w:szCs w:val="19"/>
      <w:lang w:eastAsia="en-US"/>
    </w:rPr>
  </w:style>
  <w:style w:type="paragraph" w:customStyle="1" w:styleId="Heading70">
    <w:name w:val="Heading #7"/>
    <w:basedOn w:val="a0"/>
    <w:link w:val="Heading7"/>
    <w:rsid w:val="00ED333A"/>
    <w:pPr>
      <w:shd w:val="clear" w:color="auto" w:fill="FFFFFF"/>
      <w:spacing w:before="180" w:line="219" w:lineRule="exact"/>
      <w:jc w:val="center"/>
      <w:outlineLvl w:val="6"/>
    </w:pPr>
    <w:rPr>
      <w:rFonts w:asciiTheme="minorHAnsi" w:eastAsiaTheme="minorHAnsi" w:hAnsiTheme="minorHAnsi" w:cstheme="minorBidi"/>
      <w:sz w:val="21"/>
      <w:szCs w:val="21"/>
      <w:lang w:eastAsia="en-US"/>
    </w:rPr>
  </w:style>
  <w:style w:type="character" w:customStyle="1" w:styleId="Bodytext3">
    <w:name w:val="Body text (3)_"/>
    <w:link w:val="Bodytext30"/>
    <w:rsid w:val="00ED333A"/>
    <w:rPr>
      <w:sz w:val="21"/>
      <w:szCs w:val="21"/>
      <w:shd w:val="clear" w:color="auto" w:fill="FFFFFF"/>
    </w:rPr>
  </w:style>
  <w:style w:type="character" w:customStyle="1" w:styleId="Bodytext3Spacing0pt">
    <w:name w:val="Body text (3) + Spacing 0 pt"/>
    <w:rsid w:val="00ED333A"/>
    <w:rPr>
      <w:spacing w:val="-10"/>
      <w:sz w:val="21"/>
      <w:szCs w:val="21"/>
      <w:shd w:val="clear" w:color="auto" w:fill="FFFFFF"/>
    </w:rPr>
  </w:style>
  <w:style w:type="paragraph" w:customStyle="1" w:styleId="Bodytext30">
    <w:name w:val="Body text (3)"/>
    <w:basedOn w:val="a0"/>
    <w:link w:val="Bodytext3"/>
    <w:rsid w:val="00ED333A"/>
    <w:pPr>
      <w:shd w:val="clear" w:color="auto" w:fill="FFFFFF"/>
      <w:spacing w:line="213" w:lineRule="exact"/>
      <w:jc w:val="both"/>
    </w:pPr>
    <w:rPr>
      <w:rFonts w:asciiTheme="minorHAnsi" w:eastAsiaTheme="minorHAnsi" w:hAnsiTheme="minorHAnsi" w:cstheme="minorBidi"/>
      <w:sz w:val="21"/>
      <w:szCs w:val="21"/>
      <w:lang w:eastAsia="en-US"/>
    </w:rPr>
  </w:style>
  <w:style w:type="character" w:customStyle="1" w:styleId="Bodytext2BoldItalic">
    <w:name w:val="Body text (2) + Bold;Italic"/>
    <w:rsid w:val="00ED333A"/>
    <w:rPr>
      <w:rFonts w:ascii="Times New Roman" w:eastAsia="Times New Roman" w:hAnsi="Times New Roman" w:cs="Times New Roman"/>
      <w:b/>
      <w:bCs/>
      <w:i/>
      <w:iCs/>
      <w:smallCaps w:val="0"/>
      <w:strike w:val="0"/>
      <w:spacing w:val="0"/>
      <w:sz w:val="19"/>
      <w:szCs w:val="19"/>
      <w:shd w:val="clear" w:color="auto" w:fill="FFFFFF"/>
    </w:rPr>
  </w:style>
  <w:style w:type="character" w:customStyle="1" w:styleId="Heading4Spacing0pt">
    <w:name w:val="Heading #4 + Spacing 0 pt"/>
    <w:rsid w:val="00ED333A"/>
    <w:rPr>
      <w:rFonts w:ascii="Franklin Gothic Heavy" w:eastAsia="Franklin Gothic Heavy" w:hAnsi="Franklin Gothic Heavy" w:cs="Franklin Gothic Heavy"/>
      <w:b w:val="0"/>
      <w:bCs w:val="0"/>
      <w:i w:val="0"/>
      <w:iCs w:val="0"/>
      <w:smallCaps w:val="0"/>
      <w:strike w:val="0"/>
      <w:spacing w:val="0"/>
      <w:sz w:val="29"/>
      <w:szCs w:val="29"/>
    </w:rPr>
  </w:style>
  <w:style w:type="character" w:customStyle="1" w:styleId="Bodytext5">
    <w:name w:val="Body text (5)_"/>
    <w:link w:val="Bodytext50"/>
    <w:rsid w:val="00ED333A"/>
    <w:rPr>
      <w:sz w:val="18"/>
      <w:szCs w:val="18"/>
      <w:shd w:val="clear" w:color="auto" w:fill="FFFFFF"/>
    </w:rPr>
  </w:style>
  <w:style w:type="character" w:customStyle="1" w:styleId="Bodytext">
    <w:name w:val="Body text_"/>
    <w:rsid w:val="00ED333A"/>
    <w:rPr>
      <w:rFonts w:ascii="Times New Roman" w:eastAsia="Times New Roman" w:hAnsi="Times New Roman" w:cs="Times New Roman"/>
      <w:b w:val="0"/>
      <w:bCs w:val="0"/>
      <w:i w:val="0"/>
      <w:iCs w:val="0"/>
      <w:smallCaps w:val="0"/>
      <w:strike w:val="0"/>
      <w:spacing w:val="0"/>
      <w:sz w:val="19"/>
      <w:szCs w:val="19"/>
    </w:rPr>
  </w:style>
  <w:style w:type="character" w:customStyle="1" w:styleId="12">
    <w:name w:val="Основной текст1"/>
    <w:basedOn w:val="Bodytext"/>
    <w:rsid w:val="00ED333A"/>
    <w:rPr>
      <w:rFonts w:ascii="Times New Roman" w:eastAsia="Times New Roman" w:hAnsi="Times New Roman" w:cs="Times New Roman"/>
      <w:b w:val="0"/>
      <w:bCs w:val="0"/>
      <w:i w:val="0"/>
      <w:iCs w:val="0"/>
      <w:smallCaps w:val="0"/>
      <w:strike w:val="0"/>
      <w:spacing w:val="0"/>
      <w:sz w:val="19"/>
      <w:szCs w:val="19"/>
    </w:rPr>
  </w:style>
  <w:style w:type="character" w:customStyle="1" w:styleId="Bodytext6">
    <w:name w:val="Body text (6)_"/>
    <w:rsid w:val="00ED333A"/>
    <w:rPr>
      <w:rFonts w:ascii="Times New Roman" w:eastAsia="Times New Roman" w:hAnsi="Times New Roman" w:cs="Times New Roman"/>
      <w:b w:val="0"/>
      <w:bCs w:val="0"/>
      <w:i w:val="0"/>
      <w:iCs w:val="0"/>
      <w:smallCaps w:val="0"/>
      <w:strike w:val="0"/>
      <w:spacing w:val="0"/>
      <w:sz w:val="19"/>
      <w:szCs w:val="19"/>
    </w:rPr>
  </w:style>
  <w:style w:type="character" w:customStyle="1" w:styleId="Bodytext60">
    <w:name w:val="Body text (6)"/>
    <w:basedOn w:val="Bodytext6"/>
    <w:rsid w:val="00ED333A"/>
    <w:rPr>
      <w:rFonts w:ascii="Times New Roman" w:eastAsia="Times New Roman" w:hAnsi="Times New Roman" w:cs="Times New Roman"/>
      <w:b w:val="0"/>
      <w:bCs w:val="0"/>
      <w:i w:val="0"/>
      <w:iCs w:val="0"/>
      <w:smallCaps w:val="0"/>
      <w:strike w:val="0"/>
      <w:spacing w:val="0"/>
      <w:sz w:val="19"/>
      <w:szCs w:val="19"/>
    </w:rPr>
  </w:style>
  <w:style w:type="paragraph" w:customStyle="1" w:styleId="Bodytext50">
    <w:name w:val="Body text (5)"/>
    <w:basedOn w:val="a0"/>
    <w:link w:val="Bodytext5"/>
    <w:rsid w:val="00ED333A"/>
    <w:pPr>
      <w:shd w:val="clear" w:color="auto" w:fill="FFFFFF"/>
      <w:spacing w:line="0" w:lineRule="atLeast"/>
    </w:pPr>
    <w:rPr>
      <w:rFonts w:asciiTheme="minorHAnsi" w:eastAsiaTheme="minorHAnsi" w:hAnsiTheme="minorHAnsi" w:cstheme="minorBidi"/>
      <w:sz w:val="18"/>
      <w:szCs w:val="18"/>
      <w:lang w:eastAsia="en-US"/>
    </w:rPr>
  </w:style>
  <w:style w:type="character" w:customStyle="1" w:styleId="Heading2">
    <w:name w:val="Heading #2_"/>
    <w:link w:val="Heading20"/>
    <w:rsid w:val="00ED333A"/>
    <w:rPr>
      <w:rFonts w:ascii="Franklin Gothic Heavy" w:eastAsia="Franklin Gothic Heavy" w:hAnsi="Franklin Gothic Heavy" w:cs="Franklin Gothic Heavy"/>
      <w:spacing w:val="10"/>
      <w:sz w:val="29"/>
      <w:szCs w:val="29"/>
      <w:shd w:val="clear" w:color="auto" w:fill="FFFFFF"/>
    </w:rPr>
  </w:style>
  <w:style w:type="character" w:customStyle="1" w:styleId="Heading2Spacing0pt">
    <w:name w:val="Heading #2 + Spacing 0 pt"/>
    <w:rsid w:val="00ED333A"/>
    <w:rPr>
      <w:rFonts w:ascii="Franklin Gothic Heavy" w:eastAsia="Franklin Gothic Heavy" w:hAnsi="Franklin Gothic Heavy" w:cs="Franklin Gothic Heavy"/>
      <w:spacing w:val="0"/>
      <w:sz w:val="29"/>
      <w:szCs w:val="29"/>
      <w:shd w:val="clear" w:color="auto" w:fill="FFFFFF"/>
    </w:rPr>
  </w:style>
  <w:style w:type="paragraph" w:customStyle="1" w:styleId="Heading20">
    <w:name w:val="Heading #2"/>
    <w:basedOn w:val="a0"/>
    <w:link w:val="Heading2"/>
    <w:rsid w:val="00ED333A"/>
    <w:pPr>
      <w:shd w:val="clear" w:color="auto" w:fill="FFFFFF"/>
      <w:spacing w:before="2820" w:line="0" w:lineRule="atLeast"/>
      <w:outlineLvl w:val="1"/>
    </w:pPr>
    <w:rPr>
      <w:rFonts w:ascii="Franklin Gothic Heavy" w:eastAsia="Franklin Gothic Heavy" w:hAnsi="Franklin Gothic Heavy" w:cs="Franklin Gothic Heavy"/>
      <w:spacing w:val="10"/>
      <w:sz w:val="29"/>
      <w:szCs w:val="29"/>
      <w:lang w:eastAsia="en-US"/>
    </w:rPr>
  </w:style>
  <w:style w:type="character" w:customStyle="1" w:styleId="Heading4">
    <w:name w:val="Heading #4_"/>
    <w:link w:val="Heading40"/>
    <w:rsid w:val="00ED333A"/>
    <w:rPr>
      <w:rFonts w:ascii="Franklin Gothic Heavy" w:eastAsia="Franklin Gothic Heavy" w:hAnsi="Franklin Gothic Heavy" w:cs="Franklin Gothic Heavy"/>
      <w:spacing w:val="10"/>
      <w:sz w:val="29"/>
      <w:szCs w:val="29"/>
      <w:shd w:val="clear" w:color="auto" w:fill="FFFFFF"/>
    </w:rPr>
  </w:style>
  <w:style w:type="paragraph" w:customStyle="1" w:styleId="Heading40">
    <w:name w:val="Heading #4"/>
    <w:basedOn w:val="a0"/>
    <w:link w:val="Heading4"/>
    <w:rsid w:val="00ED333A"/>
    <w:pPr>
      <w:shd w:val="clear" w:color="auto" w:fill="FFFFFF"/>
      <w:spacing w:after="180" w:line="0" w:lineRule="atLeast"/>
      <w:outlineLvl w:val="3"/>
    </w:pPr>
    <w:rPr>
      <w:rFonts w:ascii="Franklin Gothic Heavy" w:eastAsia="Franklin Gothic Heavy" w:hAnsi="Franklin Gothic Heavy" w:cs="Franklin Gothic Heavy"/>
      <w:spacing w:val="10"/>
      <w:sz w:val="29"/>
      <w:szCs w:val="29"/>
      <w:lang w:eastAsia="en-US"/>
    </w:rPr>
  </w:style>
  <w:style w:type="paragraph" w:styleId="af0">
    <w:name w:val="header"/>
    <w:basedOn w:val="a0"/>
    <w:link w:val="af1"/>
    <w:rsid w:val="00ED333A"/>
    <w:pPr>
      <w:tabs>
        <w:tab w:val="center" w:pos="4677"/>
        <w:tab w:val="right" w:pos="9355"/>
      </w:tabs>
    </w:pPr>
  </w:style>
  <w:style w:type="character" w:customStyle="1" w:styleId="af1">
    <w:name w:val="Верхний колонтитул Знак"/>
    <w:basedOn w:val="a1"/>
    <w:link w:val="af0"/>
    <w:rsid w:val="00ED333A"/>
    <w:rPr>
      <w:rFonts w:ascii="Times New Roman" w:eastAsia="Times New Roman" w:hAnsi="Times New Roman" w:cs="Times New Roman"/>
      <w:sz w:val="24"/>
      <w:szCs w:val="24"/>
      <w:lang w:eastAsia="ru-RU"/>
    </w:rPr>
  </w:style>
  <w:style w:type="paragraph" w:styleId="af2">
    <w:name w:val="footer"/>
    <w:basedOn w:val="a0"/>
    <w:link w:val="af3"/>
    <w:uiPriority w:val="99"/>
    <w:rsid w:val="00ED333A"/>
    <w:pPr>
      <w:tabs>
        <w:tab w:val="center" w:pos="4677"/>
        <w:tab w:val="right" w:pos="9355"/>
      </w:tabs>
    </w:pPr>
  </w:style>
  <w:style w:type="character" w:customStyle="1" w:styleId="af3">
    <w:name w:val="Нижний колонтитул Знак"/>
    <w:basedOn w:val="a1"/>
    <w:link w:val="af2"/>
    <w:uiPriority w:val="99"/>
    <w:rsid w:val="00ED333A"/>
    <w:rPr>
      <w:rFonts w:ascii="Times New Roman" w:eastAsia="Times New Roman" w:hAnsi="Times New Roman" w:cs="Times New Roman"/>
      <w:sz w:val="24"/>
      <w:szCs w:val="24"/>
      <w:lang w:eastAsia="ru-RU"/>
    </w:rPr>
  </w:style>
  <w:style w:type="paragraph" w:customStyle="1" w:styleId="af4">
    <w:name w:val="Стиль"/>
    <w:rsid w:val="00ED333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5">
    <w:name w:val="footnote text"/>
    <w:basedOn w:val="a0"/>
    <w:link w:val="af6"/>
    <w:rsid w:val="00ED333A"/>
    <w:rPr>
      <w:sz w:val="20"/>
      <w:szCs w:val="20"/>
    </w:rPr>
  </w:style>
  <w:style w:type="character" w:customStyle="1" w:styleId="af6">
    <w:name w:val="Текст сноски Знак"/>
    <w:basedOn w:val="a1"/>
    <w:link w:val="af5"/>
    <w:rsid w:val="00ED333A"/>
    <w:rPr>
      <w:rFonts w:ascii="Times New Roman" w:eastAsia="Times New Roman" w:hAnsi="Times New Roman" w:cs="Times New Roman"/>
      <w:sz w:val="20"/>
      <w:szCs w:val="20"/>
      <w:lang w:eastAsia="ru-RU"/>
    </w:rPr>
  </w:style>
  <w:style w:type="character" w:styleId="af7">
    <w:name w:val="footnote reference"/>
    <w:rsid w:val="00ED333A"/>
    <w:rPr>
      <w:vertAlign w:val="superscript"/>
    </w:rPr>
  </w:style>
  <w:style w:type="paragraph" w:styleId="af8">
    <w:name w:val="Body Text Indent"/>
    <w:basedOn w:val="a0"/>
    <w:link w:val="af9"/>
    <w:rsid w:val="00ED333A"/>
    <w:pPr>
      <w:spacing w:after="120"/>
      <w:ind w:left="283"/>
    </w:pPr>
  </w:style>
  <w:style w:type="character" w:customStyle="1" w:styleId="af9">
    <w:name w:val="Основной текст с отступом Знак"/>
    <w:basedOn w:val="a1"/>
    <w:link w:val="af8"/>
    <w:rsid w:val="00ED333A"/>
    <w:rPr>
      <w:rFonts w:ascii="Times New Roman" w:eastAsia="Times New Roman" w:hAnsi="Times New Roman" w:cs="Times New Roman"/>
      <w:sz w:val="24"/>
      <w:szCs w:val="24"/>
      <w:lang w:eastAsia="ru-RU"/>
    </w:rPr>
  </w:style>
  <w:style w:type="paragraph" w:customStyle="1" w:styleId="23">
    <w:name w:val="Абзац списка2"/>
    <w:basedOn w:val="a0"/>
    <w:rsid w:val="00ED333A"/>
    <w:pPr>
      <w:spacing w:after="200" w:line="276" w:lineRule="auto"/>
      <w:ind w:left="720"/>
      <w:contextualSpacing/>
    </w:pPr>
    <w:rPr>
      <w:rFonts w:ascii="Calibri" w:hAnsi="Calibri"/>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D333A"/>
    <w:rPr>
      <w:rFonts w:ascii="Times New Roman" w:hAnsi="Times New Roman"/>
      <w:sz w:val="24"/>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D333A"/>
    <w:rPr>
      <w:rFonts w:ascii="Times New Roman" w:hAnsi="Times New Roman"/>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D333A"/>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ED333A"/>
    <w:pPr>
      <w:spacing w:after="120"/>
      <w:ind w:left="280"/>
    </w:pPr>
  </w:style>
  <w:style w:type="paragraph" w:styleId="afa">
    <w:name w:val="Title"/>
    <w:basedOn w:val="a0"/>
    <w:link w:val="afb"/>
    <w:qFormat/>
    <w:rsid w:val="00ED333A"/>
    <w:pPr>
      <w:jc w:val="center"/>
    </w:pPr>
    <w:rPr>
      <w:b/>
      <w:bCs/>
    </w:rPr>
  </w:style>
  <w:style w:type="character" w:customStyle="1" w:styleId="afb">
    <w:name w:val="Название Знак"/>
    <w:basedOn w:val="a1"/>
    <w:link w:val="afa"/>
    <w:rsid w:val="00ED333A"/>
    <w:rPr>
      <w:rFonts w:ascii="Times New Roman" w:eastAsia="Times New Roman" w:hAnsi="Times New Roman" w:cs="Times New Roman"/>
      <w:b/>
      <w:bCs/>
      <w:sz w:val="24"/>
      <w:szCs w:val="24"/>
      <w:lang w:eastAsia="ru-RU"/>
    </w:rPr>
  </w:style>
  <w:style w:type="character" w:customStyle="1" w:styleId="BodytextSpacing1pt">
    <w:name w:val="Body text + Spacing 1 pt"/>
    <w:rsid w:val="00ED333A"/>
    <w:rPr>
      <w:rFonts w:ascii="Tahoma" w:eastAsia="Tahoma" w:hAnsi="Tahoma" w:cs="Tahoma"/>
      <w:b w:val="0"/>
      <w:bCs w:val="0"/>
      <w:i w:val="0"/>
      <w:iCs w:val="0"/>
      <w:smallCaps w:val="0"/>
      <w:strike w:val="0"/>
      <w:spacing w:val="30"/>
      <w:sz w:val="15"/>
      <w:szCs w:val="15"/>
      <w:shd w:val="clear" w:color="auto" w:fill="FFFFFF"/>
    </w:rPr>
  </w:style>
  <w:style w:type="character" w:customStyle="1" w:styleId="Tablecaption">
    <w:name w:val="Table caption_"/>
    <w:link w:val="Tablecaption0"/>
    <w:rsid w:val="00ED333A"/>
    <w:rPr>
      <w:rFonts w:ascii="Tahoma" w:eastAsia="Tahoma" w:hAnsi="Tahoma" w:cs="Tahoma"/>
      <w:sz w:val="15"/>
      <w:szCs w:val="15"/>
      <w:shd w:val="clear" w:color="auto" w:fill="FFFFFF"/>
    </w:rPr>
  </w:style>
  <w:style w:type="character" w:customStyle="1" w:styleId="TablecaptionConsolas7pt">
    <w:name w:val="Table caption + Consolas;7 pt"/>
    <w:rsid w:val="00ED333A"/>
    <w:rPr>
      <w:rFonts w:ascii="Consolas" w:eastAsia="Consolas" w:hAnsi="Consolas" w:cs="Consolas"/>
      <w:sz w:val="14"/>
      <w:szCs w:val="14"/>
      <w:shd w:val="clear" w:color="auto" w:fill="FFFFFF"/>
    </w:rPr>
  </w:style>
  <w:style w:type="character" w:customStyle="1" w:styleId="Tableofcontents">
    <w:name w:val="Table of contents_"/>
    <w:link w:val="Tableofcontents0"/>
    <w:rsid w:val="00ED333A"/>
    <w:rPr>
      <w:rFonts w:ascii="Tahoma" w:eastAsia="Tahoma" w:hAnsi="Tahoma" w:cs="Tahoma"/>
      <w:sz w:val="15"/>
      <w:szCs w:val="15"/>
      <w:shd w:val="clear" w:color="auto" w:fill="FFFFFF"/>
    </w:rPr>
  </w:style>
  <w:style w:type="paragraph" w:customStyle="1" w:styleId="Tablecaption0">
    <w:name w:val="Table caption"/>
    <w:basedOn w:val="a0"/>
    <w:link w:val="Tablecaption"/>
    <w:rsid w:val="00ED333A"/>
    <w:pPr>
      <w:shd w:val="clear" w:color="auto" w:fill="FFFFFF"/>
      <w:spacing w:line="195" w:lineRule="exact"/>
      <w:jc w:val="both"/>
    </w:pPr>
    <w:rPr>
      <w:rFonts w:ascii="Tahoma" w:eastAsia="Tahoma" w:hAnsi="Tahoma" w:cs="Tahoma"/>
      <w:sz w:val="15"/>
      <w:szCs w:val="15"/>
      <w:lang w:eastAsia="en-US"/>
    </w:rPr>
  </w:style>
  <w:style w:type="paragraph" w:customStyle="1" w:styleId="Tableofcontents0">
    <w:name w:val="Table of contents"/>
    <w:basedOn w:val="a0"/>
    <w:link w:val="Tableofcontents"/>
    <w:rsid w:val="00ED333A"/>
    <w:pPr>
      <w:shd w:val="clear" w:color="auto" w:fill="FFFFFF"/>
      <w:spacing w:before="660" w:line="607" w:lineRule="exact"/>
    </w:pPr>
    <w:rPr>
      <w:rFonts w:ascii="Tahoma" w:eastAsia="Tahoma" w:hAnsi="Tahoma" w:cs="Tahoma"/>
      <w:sz w:val="15"/>
      <w:szCs w:val="15"/>
      <w:lang w:eastAsia="en-US"/>
    </w:rPr>
  </w:style>
  <w:style w:type="character" w:customStyle="1" w:styleId="Heading1">
    <w:name w:val="Heading #1_"/>
    <w:link w:val="Heading10"/>
    <w:locked/>
    <w:rsid w:val="00ED333A"/>
    <w:rPr>
      <w:spacing w:val="-10"/>
      <w:sz w:val="37"/>
      <w:szCs w:val="37"/>
      <w:shd w:val="clear" w:color="auto" w:fill="FFFFFF"/>
    </w:rPr>
  </w:style>
  <w:style w:type="paragraph" w:customStyle="1" w:styleId="Heading10">
    <w:name w:val="Heading #1"/>
    <w:basedOn w:val="a0"/>
    <w:link w:val="Heading1"/>
    <w:rsid w:val="00ED333A"/>
    <w:pPr>
      <w:shd w:val="clear" w:color="auto" w:fill="FFFFFF"/>
      <w:spacing w:before="120" w:line="417" w:lineRule="exact"/>
      <w:jc w:val="center"/>
      <w:outlineLvl w:val="0"/>
    </w:pPr>
    <w:rPr>
      <w:rFonts w:asciiTheme="minorHAnsi" w:eastAsiaTheme="minorHAnsi" w:hAnsiTheme="minorHAnsi" w:cstheme="minorBidi"/>
      <w:spacing w:val="-10"/>
      <w:sz w:val="37"/>
      <w:szCs w:val="37"/>
      <w:lang w:eastAsia="en-US"/>
    </w:rPr>
  </w:style>
  <w:style w:type="character" w:customStyle="1" w:styleId="Heading118pt">
    <w:name w:val="Heading #1 + 18 pt"/>
    <w:aliases w:val="Italic"/>
    <w:rsid w:val="00ED333A"/>
    <w:rPr>
      <w:rFonts w:ascii="Century Schoolbook" w:eastAsia="Century Schoolbook" w:hAnsi="Century Schoolbook" w:cs="Century Schoolbook"/>
      <w:i/>
      <w:iCs/>
      <w:spacing w:val="-10"/>
      <w:sz w:val="36"/>
      <w:szCs w:val="36"/>
      <w:shd w:val="clear" w:color="auto" w:fill="FFFFFF"/>
    </w:rPr>
  </w:style>
  <w:style w:type="character" w:customStyle="1" w:styleId="Heading118">
    <w:name w:val="Heading #1 + 18"/>
    <w:aliases w:val="5 pt,Bold"/>
    <w:rsid w:val="00ED333A"/>
    <w:rPr>
      <w:rFonts w:ascii="Century Schoolbook" w:eastAsia="Century Schoolbook" w:hAnsi="Century Schoolbook" w:cs="Century Schoolbook"/>
      <w:b/>
      <w:bCs/>
      <w:spacing w:val="-10"/>
      <w:sz w:val="37"/>
      <w:szCs w:val="37"/>
      <w:shd w:val="clear" w:color="auto" w:fill="FFFFFF"/>
    </w:rPr>
  </w:style>
  <w:style w:type="character" w:styleId="afc">
    <w:name w:val="Strong"/>
    <w:qFormat/>
    <w:rsid w:val="00ED333A"/>
    <w:rPr>
      <w:b/>
      <w:bCs/>
    </w:rPr>
  </w:style>
  <w:style w:type="paragraph" w:customStyle="1" w:styleId="c1">
    <w:name w:val="c1"/>
    <w:basedOn w:val="a0"/>
    <w:rsid w:val="00ED333A"/>
    <w:pPr>
      <w:spacing w:before="100" w:beforeAutospacing="1" w:after="100" w:afterAutospacing="1"/>
    </w:pPr>
  </w:style>
  <w:style w:type="paragraph" w:customStyle="1" w:styleId="afd">
    <w:name w:val="Базовый"/>
    <w:rsid w:val="00F21CC8"/>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24">
    <w:name w:val="Основной текст2"/>
    <w:basedOn w:val="Bodytext"/>
    <w:rsid w:val="00534B23"/>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Заголовок 5 Знак"/>
    <w:basedOn w:val="a1"/>
    <w:link w:val="5"/>
    <w:rsid w:val="00686ABD"/>
    <w:rPr>
      <w:rFonts w:ascii="Times New Roman" w:eastAsia="Times New Roman" w:hAnsi="Times New Roman" w:cs="Times New Roman"/>
      <w:b/>
      <w:sz w:val="28"/>
      <w:szCs w:val="32"/>
      <w:lang w:eastAsia="ar-SA"/>
    </w:rPr>
  </w:style>
  <w:style w:type="character" w:customStyle="1" w:styleId="60">
    <w:name w:val="Заголовок 6 Знак"/>
    <w:basedOn w:val="a1"/>
    <w:link w:val="6"/>
    <w:rsid w:val="00686ABD"/>
    <w:rPr>
      <w:rFonts w:ascii="Times New Roman" w:eastAsia="Times New Roman" w:hAnsi="Times New Roman" w:cs="Times New Roman"/>
      <w:b/>
      <w:i/>
      <w:sz w:val="28"/>
      <w:szCs w:val="20"/>
    </w:rPr>
  </w:style>
  <w:style w:type="character" w:customStyle="1" w:styleId="70">
    <w:name w:val="Заголовок 7 Знак"/>
    <w:basedOn w:val="a1"/>
    <w:link w:val="7"/>
    <w:rsid w:val="00686ABD"/>
    <w:rPr>
      <w:rFonts w:ascii="Times New Roman" w:eastAsia="Times New Roman" w:hAnsi="Times New Roman" w:cs="Times New Roman"/>
      <w:b/>
      <w:bCs/>
      <w:sz w:val="24"/>
      <w:szCs w:val="20"/>
    </w:rPr>
  </w:style>
  <w:style w:type="character" w:customStyle="1" w:styleId="80">
    <w:name w:val="Заголовок 8 Знак"/>
    <w:basedOn w:val="a1"/>
    <w:link w:val="8"/>
    <w:rsid w:val="00686ABD"/>
    <w:rPr>
      <w:rFonts w:ascii="Times New Roman" w:eastAsia="Times New Roman" w:hAnsi="Times New Roman" w:cs="Times New Roman"/>
      <w:b/>
      <w:bCs/>
      <w:sz w:val="18"/>
      <w:szCs w:val="20"/>
    </w:rPr>
  </w:style>
  <w:style w:type="character" w:customStyle="1" w:styleId="WW8Num2z0">
    <w:name w:val="WW8Num2z0"/>
    <w:rsid w:val="00686ABD"/>
    <w:rPr>
      <w:rFonts w:ascii="Symbol" w:hAnsi="Symbol"/>
    </w:rPr>
  </w:style>
  <w:style w:type="character" w:customStyle="1" w:styleId="WW8Num3z0">
    <w:name w:val="WW8Num3z0"/>
    <w:rsid w:val="00686ABD"/>
    <w:rPr>
      <w:rFonts w:ascii="Symbol" w:hAnsi="Symbol"/>
    </w:rPr>
  </w:style>
  <w:style w:type="character" w:customStyle="1" w:styleId="WW8Num5z0">
    <w:name w:val="WW8Num5z0"/>
    <w:rsid w:val="00686ABD"/>
    <w:rPr>
      <w:rFonts w:ascii="Symbol" w:hAnsi="Symbol"/>
    </w:rPr>
  </w:style>
  <w:style w:type="character" w:customStyle="1" w:styleId="WW8Num6z0">
    <w:name w:val="WW8Num6z0"/>
    <w:rsid w:val="00686ABD"/>
    <w:rPr>
      <w:rFonts w:ascii="Symbol" w:hAnsi="Symbol"/>
    </w:rPr>
  </w:style>
  <w:style w:type="character" w:customStyle="1" w:styleId="WW8Num6z1">
    <w:name w:val="WW8Num6z1"/>
    <w:rsid w:val="00686ABD"/>
    <w:rPr>
      <w:rFonts w:ascii="Courier New" w:hAnsi="Courier New" w:cs="Courier New"/>
    </w:rPr>
  </w:style>
  <w:style w:type="character" w:customStyle="1" w:styleId="WW8Num6z2">
    <w:name w:val="WW8Num6z2"/>
    <w:rsid w:val="00686ABD"/>
    <w:rPr>
      <w:rFonts w:ascii="Wingdings" w:hAnsi="Wingdings"/>
    </w:rPr>
  </w:style>
  <w:style w:type="character" w:customStyle="1" w:styleId="41">
    <w:name w:val="Основной шрифт абзаца4"/>
    <w:rsid w:val="00686ABD"/>
  </w:style>
  <w:style w:type="character" w:customStyle="1" w:styleId="WW8Num4z0">
    <w:name w:val="WW8Num4z0"/>
    <w:rsid w:val="00686ABD"/>
    <w:rPr>
      <w:rFonts w:ascii="Symbol" w:hAnsi="Symbol"/>
    </w:rPr>
  </w:style>
  <w:style w:type="character" w:customStyle="1" w:styleId="WW8Num7z0">
    <w:name w:val="WW8Num7z0"/>
    <w:rsid w:val="00686ABD"/>
    <w:rPr>
      <w:rFonts w:ascii="Symbol" w:hAnsi="Symbol"/>
    </w:rPr>
  </w:style>
  <w:style w:type="character" w:customStyle="1" w:styleId="WW8Num8z0">
    <w:name w:val="WW8Num8z0"/>
    <w:rsid w:val="00686ABD"/>
    <w:rPr>
      <w:rFonts w:ascii="Symbol" w:hAnsi="Symbol"/>
    </w:rPr>
  </w:style>
  <w:style w:type="character" w:customStyle="1" w:styleId="WW8Num9z0">
    <w:name w:val="WW8Num9z0"/>
    <w:rsid w:val="00686ABD"/>
    <w:rPr>
      <w:rFonts w:ascii="Wingdings" w:hAnsi="Wingdings"/>
    </w:rPr>
  </w:style>
  <w:style w:type="character" w:customStyle="1" w:styleId="WW8Num10z0">
    <w:name w:val="WW8Num10z0"/>
    <w:rsid w:val="00686ABD"/>
    <w:rPr>
      <w:b/>
    </w:rPr>
  </w:style>
  <w:style w:type="character" w:customStyle="1" w:styleId="WW8Num11z0">
    <w:name w:val="WW8Num11z0"/>
    <w:rsid w:val="00686ABD"/>
    <w:rPr>
      <w:rFonts w:ascii="Symbol" w:hAnsi="Symbol"/>
    </w:rPr>
  </w:style>
  <w:style w:type="character" w:customStyle="1" w:styleId="WW8Num12z0">
    <w:name w:val="WW8Num12z0"/>
    <w:rsid w:val="00686ABD"/>
    <w:rPr>
      <w:b/>
    </w:rPr>
  </w:style>
  <w:style w:type="character" w:customStyle="1" w:styleId="31">
    <w:name w:val="Основной шрифт абзаца3"/>
    <w:rsid w:val="00686ABD"/>
  </w:style>
  <w:style w:type="character" w:customStyle="1" w:styleId="Absatz-Standardschriftart">
    <w:name w:val="Absatz-Standardschriftart"/>
    <w:rsid w:val="00686ABD"/>
  </w:style>
  <w:style w:type="character" w:customStyle="1" w:styleId="WW-Absatz-Standardschriftart">
    <w:name w:val="WW-Absatz-Standardschriftart"/>
    <w:rsid w:val="00686ABD"/>
  </w:style>
  <w:style w:type="character" w:customStyle="1" w:styleId="WW-Absatz-Standardschriftart1">
    <w:name w:val="WW-Absatz-Standardschriftart1"/>
    <w:rsid w:val="00686ABD"/>
  </w:style>
  <w:style w:type="character" w:customStyle="1" w:styleId="WW-Absatz-Standardschriftart11">
    <w:name w:val="WW-Absatz-Standardschriftart11"/>
    <w:rsid w:val="00686ABD"/>
  </w:style>
  <w:style w:type="character" w:customStyle="1" w:styleId="WW-Absatz-Standardschriftart111">
    <w:name w:val="WW-Absatz-Standardschriftart111"/>
    <w:rsid w:val="00686ABD"/>
  </w:style>
  <w:style w:type="character" w:customStyle="1" w:styleId="WW-Absatz-Standardschriftart1111">
    <w:name w:val="WW-Absatz-Standardschriftart1111"/>
    <w:rsid w:val="00686ABD"/>
  </w:style>
  <w:style w:type="character" w:customStyle="1" w:styleId="25">
    <w:name w:val="Основной шрифт абзаца2"/>
    <w:rsid w:val="00686ABD"/>
  </w:style>
  <w:style w:type="character" w:customStyle="1" w:styleId="WW8Num1z0">
    <w:name w:val="WW8Num1z0"/>
    <w:rsid w:val="00686ABD"/>
    <w:rPr>
      <w:rFonts w:ascii="Symbol" w:hAnsi="Symbol"/>
    </w:rPr>
  </w:style>
  <w:style w:type="character" w:customStyle="1" w:styleId="WW8Num1z1">
    <w:name w:val="WW8Num1z1"/>
    <w:rsid w:val="00686ABD"/>
    <w:rPr>
      <w:rFonts w:ascii="Courier New" w:hAnsi="Courier New" w:cs="Courier New"/>
    </w:rPr>
  </w:style>
  <w:style w:type="character" w:customStyle="1" w:styleId="WW8Num1z2">
    <w:name w:val="WW8Num1z2"/>
    <w:rsid w:val="00686ABD"/>
    <w:rPr>
      <w:rFonts w:ascii="Wingdings" w:hAnsi="Wingdings"/>
    </w:rPr>
  </w:style>
  <w:style w:type="character" w:customStyle="1" w:styleId="WW8Num2z1">
    <w:name w:val="WW8Num2z1"/>
    <w:rsid w:val="00686ABD"/>
    <w:rPr>
      <w:b/>
    </w:rPr>
  </w:style>
  <w:style w:type="character" w:customStyle="1" w:styleId="WW8Num2z2">
    <w:name w:val="WW8Num2z2"/>
    <w:rsid w:val="00686ABD"/>
    <w:rPr>
      <w:rFonts w:ascii="Wingdings" w:hAnsi="Wingdings"/>
    </w:rPr>
  </w:style>
  <w:style w:type="character" w:customStyle="1" w:styleId="WW8Num2z4">
    <w:name w:val="WW8Num2z4"/>
    <w:rsid w:val="00686ABD"/>
    <w:rPr>
      <w:rFonts w:ascii="Courier New" w:hAnsi="Courier New" w:cs="Courier New"/>
    </w:rPr>
  </w:style>
  <w:style w:type="character" w:customStyle="1" w:styleId="WW8Num3z1">
    <w:name w:val="WW8Num3z1"/>
    <w:rsid w:val="00686ABD"/>
    <w:rPr>
      <w:rFonts w:ascii="Courier New" w:hAnsi="Courier New" w:cs="Courier New"/>
    </w:rPr>
  </w:style>
  <w:style w:type="character" w:customStyle="1" w:styleId="WW8Num3z2">
    <w:name w:val="WW8Num3z2"/>
    <w:rsid w:val="00686ABD"/>
    <w:rPr>
      <w:rFonts w:ascii="Wingdings" w:hAnsi="Wingdings"/>
    </w:rPr>
  </w:style>
  <w:style w:type="character" w:customStyle="1" w:styleId="WW8Num8z1">
    <w:name w:val="WW8Num8z1"/>
    <w:rsid w:val="00686ABD"/>
    <w:rPr>
      <w:rFonts w:ascii="Courier New" w:hAnsi="Courier New" w:cs="Courier New"/>
    </w:rPr>
  </w:style>
  <w:style w:type="character" w:customStyle="1" w:styleId="WW8Num8z2">
    <w:name w:val="WW8Num8z2"/>
    <w:rsid w:val="00686ABD"/>
    <w:rPr>
      <w:rFonts w:ascii="Wingdings" w:hAnsi="Wingdings"/>
    </w:rPr>
  </w:style>
  <w:style w:type="character" w:customStyle="1" w:styleId="WW8Num11z1">
    <w:name w:val="WW8Num11z1"/>
    <w:rsid w:val="00686ABD"/>
    <w:rPr>
      <w:rFonts w:ascii="Courier New" w:hAnsi="Courier New" w:cs="Courier New"/>
    </w:rPr>
  </w:style>
  <w:style w:type="character" w:customStyle="1" w:styleId="WW8Num11z2">
    <w:name w:val="WW8Num11z2"/>
    <w:rsid w:val="00686ABD"/>
    <w:rPr>
      <w:rFonts w:ascii="Wingdings" w:hAnsi="Wingdings"/>
    </w:rPr>
  </w:style>
  <w:style w:type="character" w:customStyle="1" w:styleId="WW8Num14z0">
    <w:name w:val="WW8Num14z0"/>
    <w:rsid w:val="00686ABD"/>
    <w:rPr>
      <w:rFonts w:ascii="Symbol" w:hAnsi="Symbol"/>
    </w:rPr>
  </w:style>
  <w:style w:type="character" w:customStyle="1" w:styleId="WW8Num14z1">
    <w:name w:val="WW8Num14z1"/>
    <w:rsid w:val="00686ABD"/>
    <w:rPr>
      <w:rFonts w:ascii="Courier New" w:hAnsi="Courier New" w:cs="Courier New"/>
    </w:rPr>
  </w:style>
  <w:style w:type="character" w:customStyle="1" w:styleId="WW8Num14z2">
    <w:name w:val="WW8Num14z2"/>
    <w:rsid w:val="00686ABD"/>
    <w:rPr>
      <w:rFonts w:ascii="Wingdings" w:hAnsi="Wingdings"/>
    </w:rPr>
  </w:style>
  <w:style w:type="character" w:customStyle="1" w:styleId="WW8Num16z0">
    <w:name w:val="WW8Num16z0"/>
    <w:rsid w:val="00686ABD"/>
    <w:rPr>
      <w:rFonts w:ascii="Wingdings" w:hAnsi="Wingdings"/>
    </w:rPr>
  </w:style>
  <w:style w:type="character" w:customStyle="1" w:styleId="WW8Num16z1">
    <w:name w:val="WW8Num16z1"/>
    <w:rsid w:val="00686ABD"/>
    <w:rPr>
      <w:rFonts w:ascii="Courier New" w:hAnsi="Courier New"/>
    </w:rPr>
  </w:style>
  <w:style w:type="character" w:customStyle="1" w:styleId="WW8Num16z3">
    <w:name w:val="WW8Num16z3"/>
    <w:rsid w:val="00686ABD"/>
    <w:rPr>
      <w:rFonts w:ascii="Symbol" w:hAnsi="Symbol"/>
    </w:rPr>
  </w:style>
  <w:style w:type="character" w:customStyle="1" w:styleId="WW8Num17z0">
    <w:name w:val="WW8Num17z0"/>
    <w:rsid w:val="00686ABD"/>
    <w:rPr>
      <w:rFonts w:ascii="Symbol" w:hAnsi="Symbol"/>
    </w:rPr>
  </w:style>
  <w:style w:type="character" w:customStyle="1" w:styleId="WW8Num17z1">
    <w:name w:val="WW8Num17z1"/>
    <w:rsid w:val="00686ABD"/>
    <w:rPr>
      <w:b/>
    </w:rPr>
  </w:style>
  <w:style w:type="character" w:customStyle="1" w:styleId="WW8Num17z2">
    <w:name w:val="WW8Num17z2"/>
    <w:rsid w:val="00686ABD"/>
    <w:rPr>
      <w:rFonts w:ascii="Wingdings" w:hAnsi="Wingdings"/>
    </w:rPr>
  </w:style>
  <w:style w:type="character" w:customStyle="1" w:styleId="WW8Num17z4">
    <w:name w:val="WW8Num17z4"/>
    <w:rsid w:val="00686ABD"/>
    <w:rPr>
      <w:rFonts w:ascii="Courier New" w:hAnsi="Courier New" w:cs="Courier New"/>
    </w:rPr>
  </w:style>
  <w:style w:type="character" w:customStyle="1" w:styleId="WW8Num21z0">
    <w:name w:val="WW8Num21z0"/>
    <w:rsid w:val="00686ABD"/>
    <w:rPr>
      <w:rFonts w:ascii="Symbol" w:hAnsi="Symbol"/>
    </w:rPr>
  </w:style>
  <w:style w:type="character" w:customStyle="1" w:styleId="WW8Num21z1">
    <w:name w:val="WW8Num21z1"/>
    <w:rsid w:val="00686ABD"/>
    <w:rPr>
      <w:rFonts w:ascii="Courier New" w:hAnsi="Courier New" w:cs="Courier New"/>
    </w:rPr>
  </w:style>
  <w:style w:type="character" w:customStyle="1" w:styleId="WW8Num21z2">
    <w:name w:val="WW8Num21z2"/>
    <w:rsid w:val="00686ABD"/>
    <w:rPr>
      <w:rFonts w:ascii="Wingdings" w:hAnsi="Wingdings"/>
    </w:rPr>
  </w:style>
  <w:style w:type="character" w:customStyle="1" w:styleId="WW8Num24z0">
    <w:name w:val="WW8Num24z0"/>
    <w:rsid w:val="00686ABD"/>
    <w:rPr>
      <w:rFonts w:ascii="Wingdings" w:hAnsi="Wingdings"/>
    </w:rPr>
  </w:style>
  <w:style w:type="character" w:customStyle="1" w:styleId="WW8Num24z1">
    <w:name w:val="WW8Num24z1"/>
    <w:rsid w:val="00686ABD"/>
    <w:rPr>
      <w:rFonts w:ascii="Courier New" w:hAnsi="Courier New"/>
    </w:rPr>
  </w:style>
  <w:style w:type="character" w:customStyle="1" w:styleId="WW8Num24z3">
    <w:name w:val="WW8Num24z3"/>
    <w:rsid w:val="00686ABD"/>
    <w:rPr>
      <w:rFonts w:ascii="Symbol" w:hAnsi="Symbol"/>
    </w:rPr>
  </w:style>
  <w:style w:type="character" w:customStyle="1" w:styleId="WW8Num25z0">
    <w:name w:val="WW8Num25z0"/>
    <w:rsid w:val="00686ABD"/>
    <w:rPr>
      <w:rFonts w:ascii="Symbol" w:hAnsi="Symbol"/>
      <w:b/>
    </w:rPr>
  </w:style>
  <w:style w:type="character" w:customStyle="1" w:styleId="13">
    <w:name w:val="Основной шрифт абзаца1"/>
    <w:rsid w:val="00686ABD"/>
  </w:style>
  <w:style w:type="character" w:customStyle="1" w:styleId="afe">
    <w:name w:val="Текст Знак"/>
    <w:rsid w:val="00686ABD"/>
    <w:rPr>
      <w:rFonts w:ascii="Courier New" w:hAnsi="Courier New"/>
    </w:rPr>
  </w:style>
  <w:style w:type="character" w:customStyle="1" w:styleId="aff">
    <w:name w:val="Символ нумерации"/>
    <w:rsid w:val="00686ABD"/>
  </w:style>
  <w:style w:type="character" w:customStyle="1" w:styleId="WW8Num23z0">
    <w:name w:val="WW8Num23z0"/>
    <w:rsid w:val="00686ABD"/>
    <w:rPr>
      <w:rFonts w:ascii="Symbol" w:hAnsi="Symbol"/>
    </w:rPr>
  </w:style>
  <w:style w:type="character" w:customStyle="1" w:styleId="WW8Num23z1">
    <w:name w:val="WW8Num23z1"/>
    <w:rsid w:val="00686ABD"/>
    <w:rPr>
      <w:rFonts w:ascii="Courier New" w:hAnsi="Courier New" w:cs="Courier New"/>
    </w:rPr>
  </w:style>
  <w:style w:type="character" w:customStyle="1" w:styleId="WW8Num23z2">
    <w:name w:val="WW8Num23z2"/>
    <w:rsid w:val="00686ABD"/>
    <w:rPr>
      <w:rFonts w:ascii="Wingdings" w:hAnsi="Wingdings"/>
    </w:rPr>
  </w:style>
  <w:style w:type="character" w:customStyle="1" w:styleId="WW8Num25z1">
    <w:name w:val="WW8Num25z1"/>
    <w:rsid w:val="00686ABD"/>
    <w:rPr>
      <w:rFonts w:ascii="Courier New" w:hAnsi="Courier New" w:cs="Courier New"/>
    </w:rPr>
  </w:style>
  <w:style w:type="character" w:customStyle="1" w:styleId="WW8Num25z2">
    <w:name w:val="WW8Num25z2"/>
    <w:rsid w:val="00686ABD"/>
    <w:rPr>
      <w:rFonts w:ascii="Wingdings" w:hAnsi="Wingdings"/>
    </w:rPr>
  </w:style>
  <w:style w:type="character" w:customStyle="1" w:styleId="dash041e005f0431005f044b005f0447005f043d005f044b005f0439005f005fchar1char1">
    <w:name w:val="dash041e_005f0431_005f044b_005f0447_005f043d_005f044b_005f0439_005f_005fchar1__char1"/>
    <w:rsid w:val="00686ABD"/>
    <w:rPr>
      <w:rFonts w:ascii="Times New Roman" w:hAnsi="Times New Roman" w:cs="Times New Roman"/>
      <w:strike w:val="0"/>
      <w:dstrike w:val="0"/>
      <w:sz w:val="24"/>
      <w:szCs w:val="24"/>
      <w:u w:val="none"/>
    </w:rPr>
  </w:style>
  <w:style w:type="paragraph" w:customStyle="1" w:styleId="aff0">
    <w:name w:val="Заголовок"/>
    <w:basedOn w:val="a0"/>
    <w:next w:val="ac"/>
    <w:rsid w:val="00686ABD"/>
    <w:pPr>
      <w:keepNext/>
      <w:suppressAutoHyphens/>
      <w:spacing w:before="240" w:after="120"/>
    </w:pPr>
    <w:rPr>
      <w:rFonts w:ascii="Arial" w:eastAsia="SimSun" w:hAnsi="Arial" w:cs="Lucida Sans"/>
      <w:sz w:val="28"/>
      <w:szCs w:val="28"/>
      <w:lang w:eastAsia="ar-SA"/>
    </w:rPr>
  </w:style>
  <w:style w:type="paragraph" w:customStyle="1" w:styleId="42">
    <w:name w:val="Название4"/>
    <w:basedOn w:val="a0"/>
    <w:rsid w:val="00686ABD"/>
    <w:pPr>
      <w:suppressLineNumbers/>
      <w:suppressAutoHyphens/>
      <w:spacing w:before="120" w:after="120"/>
    </w:pPr>
    <w:rPr>
      <w:rFonts w:cs="Mangal"/>
      <w:i/>
      <w:iCs/>
      <w:lang w:eastAsia="ar-SA"/>
    </w:rPr>
  </w:style>
  <w:style w:type="paragraph" w:customStyle="1" w:styleId="43">
    <w:name w:val="Указатель4"/>
    <w:basedOn w:val="a0"/>
    <w:rsid w:val="00686ABD"/>
    <w:pPr>
      <w:suppressLineNumbers/>
      <w:suppressAutoHyphens/>
    </w:pPr>
    <w:rPr>
      <w:rFonts w:cs="Mangal"/>
      <w:lang w:eastAsia="ar-SA"/>
    </w:rPr>
  </w:style>
  <w:style w:type="paragraph" w:customStyle="1" w:styleId="32">
    <w:name w:val="Название3"/>
    <w:basedOn w:val="a0"/>
    <w:rsid w:val="00686ABD"/>
    <w:pPr>
      <w:suppressLineNumbers/>
      <w:suppressAutoHyphens/>
      <w:spacing w:before="120" w:after="120"/>
    </w:pPr>
    <w:rPr>
      <w:rFonts w:cs="Mangal"/>
      <w:i/>
      <w:iCs/>
      <w:lang w:eastAsia="ar-SA"/>
    </w:rPr>
  </w:style>
  <w:style w:type="paragraph" w:customStyle="1" w:styleId="33">
    <w:name w:val="Указатель3"/>
    <w:basedOn w:val="a0"/>
    <w:rsid w:val="00686ABD"/>
    <w:pPr>
      <w:suppressLineNumbers/>
      <w:suppressAutoHyphens/>
    </w:pPr>
    <w:rPr>
      <w:rFonts w:cs="Mangal"/>
      <w:lang w:eastAsia="ar-SA"/>
    </w:rPr>
  </w:style>
  <w:style w:type="paragraph" w:customStyle="1" w:styleId="26">
    <w:name w:val="Название2"/>
    <w:basedOn w:val="a0"/>
    <w:rsid w:val="00686ABD"/>
    <w:pPr>
      <w:suppressLineNumbers/>
      <w:suppressAutoHyphens/>
      <w:spacing w:before="120" w:after="120"/>
    </w:pPr>
    <w:rPr>
      <w:rFonts w:cs="Lucida Sans"/>
      <w:i/>
      <w:iCs/>
      <w:lang w:eastAsia="ar-SA"/>
    </w:rPr>
  </w:style>
  <w:style w:type="paragraph" w:customStyle="1" w:styleId="27">
    <w:name w:val="Указатель2"/>
    <w:basedOn w:val="a0"/>
    <w:rsid w:val="00686ABD"/>
    <w:pPr>
      <w:suppressLineNumbers/>
      <w:suppressAutoHyphens/>
    </w:pPr>
    <w:rPr>
      <w:rFonts w:cs="Lucida Sans"/>
      <w:lang w:eastAsia="ar-SA"/>
    </w:rPr>
  </w:style>
  <w:style w:type="paragraph" w:customStyle="1" w:styleId="14">
    <w:name w:val="Название1"/>
    <w:basedOn w:val="a0"/>
    <w:rsid w:val="00686ABD"/>
    <w:pPr>
      <w:suppressLineNumbers/>
      <w:suppressAutoHyphens/>
      <w:spacing w:before="120" w:after="120"/>
    </w:pPr>
    <w:rPr>
      <w:rFonts w:cs="Lucida Sans"/>
      <w:i/>
      <w:iCs/>
      <w:lang w:eastAsia="ar-SA"/>
    </w:rPr>
  </w:style>
  <w:style w:type="paragraph" w:customStyle="1" w:styleId="15">
    <w:name w:val="Указатель1"/>
    <w:basedOn w:val="a0"/>
    <w:rsid w:val="00686ABD"/>
    <w:pPr>
      <w:suppressLineNumbers/>
      <w:suppressAutoHyphens/>
    </w:pPr>
    <w:rPr>
      <w:rFonts w:cs="Lucida Sans"/>
      <w:lang w:eastAsia="ar-SA"/>
    </w:rPr>
  </w:style>
  <w:style w:type="paragraph" w:customStyle="1" w:styleId="210">
    <w:name w:val="Основной текст с отступом 21"/>
    <w:basedOn w:val="a0"/>
    <w:rsid w:val="00686ABD"/>
    <w:pPr>
      <w:suppressAutoHyphens/>
      <w:spacing w:before="120"/>
      <w:ind w:firstLine="720"/>
    </w:pPr>
    <w:rPr>
      <w:lang w:eastAsia="ar-SA"/>
    </w:rPr>
  </w:style>
  <w:style w:type="paragraph" w:customStyle="1" w:styleId="16">
    <w:name w:val="Текст1"/>
    <w:basedOn w:val="a0"/>
    <w:rsid w:val="00686ABD"/>
    <w:pPr>
      <w:suppressAutoHyphens/>
    </w:pPr>
    <w:rPr>
      <w:rFonts w:ascii="Courier New" w:hAnsi="Courier New"/>
      <w:sz w:val="20"/>
      <w:szCs w:val="20"/>
      <w:lang w:eastAsia="ar-SA"/>
    </w:rPr>
  </w:style>
  <w:style w:type="paragraph" w:customStyle="1" w:styleId="aff1">
    <w:name w:val="Содержимое врезки"/>
    <w:basedOn w:val="ac"/>
    <w:rsid w:val="00686ABD"/>
    <w:pPr>
      <w:suppressAutoHyphens/>
      <w:spacing w:after="0"/>
    </w:pPr>
    <w:rPr>
      <w:bCs/>
      <w:sz w:val="22"/>
      <w:lang w:eastAsia="ar-SA"/>
    </w:rPr>
  </w:style>
  <w:style w:type="paragraph" w:customStyle="1" w:styleId="aff2">
    <w:name w:val="Содержимое таблицы"/>
    <w:basedOn w:val="a0"/>
    <w:rsid w:val="00686ABD"/>
    <w:pPr>
      <w:suppressLineNumbers/>
      <w:suppressAutoHyphens/>
    </w:pPr>
    <w:rPr>
      <w:lang w:eastAsia="ar-SA"/>
    </w:rPr>
  </w:style>
  <w:style w:type="paragraph" w:customStyle="1" w:styleId="aff3">
    <w:name w:val="Заголовок таблицы"/>
    <w:basedOn w:val="aff2"/>
    <w:rsid w:val="00686ABD"/>
    <w:pPr>
      <w:jc w:val="center"/>
    </w:pPr>
    <w:rPr>
      <w:b/>
      <w:bC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686ABD"/>
    <w:pPr>
      <w:suppressAutoHyphens/>
      <w:ind w:left="720" w:firstLine="700"/>
      <w:jc w:val="both"/>
    </w:pPr>
    <w:rPr>
      <w:lang w:eastAsia="ar-SA"/>
    </w:rPr>
  </w:style>
  <w:style w:type="paragraph" w:styleId="34">
    <w:name w:val="Body Text Indent 3"/>
    <w:basedOn w:val="a0"/>
    <w:link w:val="35"/>
    <w:uiPriority w:val="99"/>
    <w:unhideWhenUsed/>
    <w:rsid w:val="00686ABD"/>
    <w:pPr>
      <w:suppressAutoHyphens/>
      <w:spacing w:after="120"/>
      <w:ind w:left="283"/>
    </w:pPr>
    <w:rPr>
      <w:sz w:val="16"/>
      <w:szCs w:val="16"/>
      <w:lang w:eastAsia="ar-SA"/>
    </w:rPr>
  </w:style>
  <w:style w:type="character" w:customStyle="1" w:styleId="35">
    <w:name w:val="Основной текст с отступом 3 Знак"/>
    <w:basedOn w:val="a1"/>
    <w:link w:val="34"/>
    <w:uiPriority w:val="99"/>
    <w:rsid w:val="00686ABD"/>
    <w:rPr>
      <w:rFonts w:ascii="Times New Roman" w:eastAsia="Times New Roman" w:hAnsi="Times New Roman" w:cs="Times New Roman"/>
      <w:sz w:val="16"/>
      <w:szCs w:val="16"/>
      <w:lang w:eastAsia="ar-SA"/>
    </w:rPr>
  </w:style>
  <w:style w:type="character" w:styleId="aff4">
    <w:name w:val="page number"/>
    <w:rsid w:val="00686ABD"/>
  </w:style>
  <w:style w:type="paragraph" w:styleId="28">
    <w:name w:val="Body Text 2"/>
    <w:basedOn w:val="a0"/>
    <w:link w:val="29"/>
    <w:rsid w:val="00686ABD"/>
    <w:pPr>
      <w:spacing w:line="360" w:lineRule="auto"/>
      <w:jc w:val="center"/>
    </w:pPr>
    <w:rPr>
      <w:b/>
      <w:bCs/>
      <w:sz w:val="28"/>
    </w:rPr>
  </w:style>
  <w:style w:type="character" w:customStyle="1" w:styleId="29">
    <w:name w:val="Основной текст 2 Знак"/>
    <w:basedOn w:val="a1"/>
    <w:link w:val="28"/>
    <w:rsid w:val="00686ABD"/>
    <w:rPr>
      <w:rFonts w:ascii="Times New Roman" w:eastAsia="Times New Roman" w:hAnsi="Times New Roman" w:cs="Times New Roman"/>
      <w:b/>
      <w:bCs/>
      <w:sz w:val="28"/>
      <w:szCs w:val="24"/>
    </w:rPr>
  </w:style>
  <w:style w:type="paragraph" w:customStyle="1" w:styleId="font0">
    <w:name w:val="font0"/>
    <w:basedOn w:val="a0"/>
    <w:rsid w:val="00686ABD"/>
    <w:pPr>
      <w:spacing w:before="100" w:beforeAutospacing="1" w:after="100" w:afterAutospacing="1"/>
    </w:pPr>
    <w:rPr>
      <w:rFonts w:ascii="Arial CYR" w:hAnsi="Arial CYR" w:cs="Arial CYR"/>
      <w:sz w:val="20"/>
      <w:szCs w:val="20"/>
    </w:rPr>
  </w:style>
  <w:style w:type="paragraph" w:styleId="2a">
    <w:name w:val="Body Text Indent 2"/>
    <w:basedOn w:val="a0"/>
    <w:link w:val="2b"/>
    <w:rsid w:val="00686ABD"/>
    <w:pPr>
      <w:spacing w:line="360" w:lineRule="auto"/>
      <w:ind w:firstLine="720"/>
      <w:jc w:val="both"/>
    </w:pPr>
    <w:rPr>
      <w:sz w:val="28"/>
      <w:szCs w:val="28"/>
    </w:rPr>
  </w:style>
  <w:style w:type="character" w:customStyle="1" w:styleId="2b">
    <w:name w:val="Основной текст с отступом 2 Знак"/>
    <w:basedOn w:val="a1"/>
    <w:link w:val="2a"/>
    <w:rsid w:val="00686ABD"/>
    <w:rPr>
      <w:rFonts w:ascii="Times New Roman" w:eastAsia="Times New Roman" w:hAnsi="Times New Roman" w:cs="Times New Roman"/>
      <w:sz w:val="28"/>
      <w:szCs w:val="28"/>
    </w:rPr>
  </w:style>
  <w:style w:type="paragraph" w:styleId="36">
    <w:name w:val="Body Text 3"/>
    <w:basedOn w:val="a0"/>
    <w:link w:val="37"/>
    <w:rsid w:val="00686ABD"/>
    <w:pPr>
      <w:jc w:val="both"/>
    </w:pPr>
  </w:style>
  <w:style w:type="character" w:customStyle="1" w:styleId="37">
    <w:name w:val="Основной текст 3 Знак"/>
    <w:basedOn w:val="a1"/>
    <w:link w:val="36"/>
    <w:rsid w:val="00686ABD"/>
    <w:rPr>
      <w:rFonts w:ascii="Times New Roman" w:eastAsia="Times New Roman" w:hAnsi="Times New Roman" w:cs="Times New Roman"/>
      <w:sz w:val="24"/>
      <w:szCs w:val="24"/>
    </w:rPr>
  </w:style>
  <w:style w:type="paragraph" w:styleId="17">
    <w:name w:val="toc 1"/>
    <w:basedOn w:val="a0"/>
    <w:autoRedefine/>
    <w:semiHidden/>
    <w:rsid w:val="00686ABD"/>
    <w:pPr>
      <w:spacing w:before="100" w:beforeAutospacing="1" w:after="100" w:afterAutospacing="1"/>
    </w:pPr>
  </w:style>
  <w:style w:type="paragraph" w:styleId="2c">
    <w:name w:val="toc 2"/>
    <w:basedOn w:val="a0"/>
    <w:autoRedefine/>
    <w:semiHidden/>
    <w:rsid w:val="00686ABD"/>
    <w:pPr>
      <w:spacing w:before="100" w:beforeAutospacing="1" w:after="100" w:afterAutospacing="1"/>
    </w:pPr>
  </w:style>
  <w:style w:type="character" w:customStyle="1" w:styleId="grame">
    <w:name w:val="grame"/>
    <w:rsid w:val="00686ABD"/>
  </w:style>
  <w:style w:type="character" w:customStyle="1" w:styleId="spelle">
    <w:name w:val="spelle"/>
    <w:rsid w:val="00686ABD"/>
  </w:style>
  <w:style w:type="paragraph" w:customStyle="1" w:styleId="18">
    <w:name w:val="Знак1"/>
    <w:basedOn w:val="a0"/>
    <w:rsid w:val="00686ABD"/>
    <w:pPr>
      <w:spacing w:after="160" w:line="240" w:lineRule="exact"/>
    </w:pPr>
    <w:rPr>
      <w:rFonts w:ascii="Verdana" w:hAnsi="Verdana"/>
      <w:sz w:val="20"/>
      <w:szCs w:val="20"/>
      <w:lang w:val="en-US" w:eastAsia="en-US"/>
    </w:rPr>
  </w:style>
  <w:style w:type="paragraph" w:styleId="aff5">
    <w:name w:val="Plain Text"/>
    <w:basedOn w:val="a0"/>
    <w:link w:val="19"/>
    <w:rsid w:val="00686ABD"/>
    <w:rPr>
      <w:rFonts w:ascii="Courier New" w:hAnsi="Courier New"/>
      <w:sz w:val="20"/>
      <w:szCs w:val="20"/>
    </w:rPr>
  </w:style>
  <w:style w:type="character" w:customStyle="1" w:styleId="19">
    <w:name w:val="Текст Знак1"/>
    <w:basedOn w:val="a1"/>
    <w:link w:val="aff5"/>
    <w:rsid w:val="00686ABD"/>
    <w:rPr>
      <w:rFonts w:ascii="Courier New" w:eastAsia="Times New Roman" w:hAnsi="Courier New" w:cs="Times New Roman"/>
      <w:sz w:val="20"/>
      <w:szCs w:val="20"/>
    </w:rPr>
  </w:style>
  <w:style w:type="character" w:customStyle="1" w:styleId="articleseperator">
    <w:name w:val="article_seperator"/>
    <w:rsid w:val="00686ABD"/>
  </w:style>
  <w:style w:type="paragraph" w:customStyle="1" w:styleId="1a">
    <w:name w:val="Обычный1"/>
    <w:rsid w:val="00686AB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p1">
    <w:name w:val="p1"/>
    <w:basedOn w:val="a0"/>
    <w:rsid w:val="00686ABD"/>
    <w:rPr>
      <w:rFonts w:ascii="Verdana" w:hAnsi="Verdana"/>
      <w:sz w:val="18"/>
      <w:szCs w:val="18"/>
    </w:rPr>
  </w:style>
  <w:style w:type="paragraph" w:customStyle="1" w:styleId="aff6">
    <w:name w:val="a"/>
    <w:basedOn w:val="a0"/>
    <w:rsid w:val="00686ABD"/>
    <w:rPr>
      <w:rFonts w:ascii="Verdana" w:hAnsi="Verdana"/>
      <w:sz w:val="18"/>
      <w:szCs w:val="18"/>
    </w:rPr>
  </w:style>
  <w:style w:type="paragraph" w:styleId="aff7">
    <w:name w:val="Block Text"/>
    <w:basedOn w:val="a0"/>
    <w:rsid w:val="00686ABD"/>
    <w:pPr>
      <w:ind w:left="-709" w:right="-1192"/>
      <w:jc w:val="center"/>
    </w:pPr>
    <w:rPr>
      <w:b/>
      <w:sz w:val="28"/>
      <w:szCs w:val="20"/>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686ABD"/>
    <w:pPr>
      <w:spacing w:after="160" w:line="240" w:lineRule="exact"/>
    </w:pPr>
    <w:rPr>
      <w:rFonts w:cs="Verdana"/>
      <w:sz w:val="28"/>
      <w:szCs w:val="28"/>
      <w:lang w:eastAsia="en-US" w:bidi="pa-IN"/>
    </w:rPr>
  </w:style>
  <w:style w:type="character" w:customStyle="1" w:styleId="apple-style-span">
    <w:name w:val="apple-style-span"/>
    <w:rsid w:val="00686ABD"/>
  </w:style>
  <w:style w:type="character" w:customStyle="1" w:styleId="apple-converted-space">
    <w:name w:val="apple-converted-space"/>
    <w:rsid w:val="00686ABD"/>
  </w:style>
  <w:style w:type="paragraph" w:customStyle="1" w:styleId="38">
    <w:name w:val="Абзац списка3"/>
    <w:basedOn w:val="a0"/>
    <w:rsid w:val="008E7A0B"/>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48C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D333A"/>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ED333A"/>
    <w:pPr>
      <w:keepNext/>
      <w:spacing w:before="240" w:after="60"/>
      <w:ind w:firstLine="709"/>
      <w:jc w:val="both"/>
      <w:outlineLvl w:val="1"/>
    </w:pPr>
    <w:rPr>
      <w:rFonts w:ascii="Arial" w:hAnsi="Arial"/>
      <w:b/>
      <w:i/>
      <w:szCs w:val="20"/>
    </w:rPr>
  </w:style>
  <w:style w:type="paragraph" w:styleId="3">
    <w:name w:val="heading 3"/>
    <w:basedOn w:val="a0"/>
    <w:next w:val="a0"/>
    <w:link w:val="30"/>
    <w:unhideWhenUsed/>
    <w:qFormat/>
    <w:rsid w:val="00ED333A"/>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ED333A"/>
    <w:pPr>
      <w:keepNext/>
      <w:spacing w:before="240" w:after="60"/>
      <w:outlineLvl w:val="3"/>
    </w:pPr>
    <w:rPr>
      <w:rFonts w:ascii="Calibri" w:hAnsi="Calibri"/>
      <w:b/>
      <w:bCs/>
      <w:sz w:val="28"/>
      <w:szCs w:val="28"/>
    </w:rPr>
  </w:style>
  <w:style w:type="paragraph" w:styleId="5">
    <w:name w:val="heading 5"/>
    <w:basedOn w:val="a0"/>
    <w:next w:val="a0"/>
    <w:link w:val="50"/>
    <w:qFormat/>
    <w:rsid w:val="00686ABD"/>
    <w:pPr>
      <w:keepNext/>
      <w:numPr>
        <w:ilvl w:val="4"/>
        <w:numId w:val="1"/>
      </w:numPr>
      <w:suppressAutoHyphens/>
      <w:ind w:left="708" w:firstLine="708"/>
      <w:jc w:val="center"/>
      <w:outlineLvl w:val="4"/>
    </w:pPr>
    <w:rPr>
      <w:b/>
      <w:sz w:val="28"/>
      <w:szCs w:val="32"/>
      <w:lang w:eastAsia="ar-SA"/>
    </w:rPr>
  </w:style>
  <w:style w:type="paragraph" w:styleId="6">
    <w:name w:val="heading 6"/>
    <w:basedOn w:val="a0"/>
    <w:next w:val="a0"/>
    <w:link w:val="60"/>
    <w:qFormat/>
    <w:rsid w:val="00686ABD"/>
    <w:pPr>
      <w:keepNext/>
      <w:jc w:val="center"/>
      <w:outlineLvl w:val="5"/>
    </w:pPr>
    <w:rPr>
      <w:b/>
      <w:i/>
      <w:sz w:val="28"/>
      <w:szCs w:val="20"/>
      <w:lang w:val="x-none" w:eastAsia="x-none"/>
    </w:rPr>
  </w:style>
  <w:style w:type="paragraph" w:styleId="7">
    <w:name w:val="heading 7"/>
    <w:basedOn w:val="a0"/>
    <w:next w:val="a0"/>
    <w:link w:val="70"/>
    <w:qFormat/>
    <w:rsid w:val="00686ABD"/>
    <w:pPr>
      <w:keepNext/>
      <w:jc w:val="both"/>
      <w:outlineLvl w:val="6"/>
    </w:pPr>
    <w:rPr>
      <w:b/>
      <w:bCs/>
      <w:szCs w:val="20"/>
      <w:lang w:val="x-none" w:eastAsia="x-none"/>
    </w:rPr>
  </w:style>
  <w:style w:type="paragraph" w:styleId="8">
    <w:name w:val="heading 8"/>
    <w:basedOn w:val="a0"/>
    <w:next w:val="a0"/>
    <w:link w:val="80"/>
    <w:qFormat/>
    <w:rsid w:val="00686ABD"/>
    <w:pPr>
      <w:keepNext/>
      <w:outlineLvl w:val="7"/>
    </w:pPr>
    <w:rPr>
      <w:b/>
      <w:bCs/>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rsid w:val="00C248C8"/>
    <w:pPr>
      <w:spacing w:after="200" w:line="276" w:lineRule="auto"/>
      <w:ind w:left="720"/>
      <w:contextualSpacing/>
    </w:pPr>
    <w:rPr>
      <w:rFonts w:ascii="Calibri" w:hAnsi="Calibri"/>
      <w:sz w:val="22"/>
      <w:szCs w:val="22"/>
      <w:lang w:eastAsia="en-US"/>
    </w:rPr>
  </w:style>
  <w:style w:type="character" w:styleId="a4">
    <w:name w:val="Hyperlink"/>
    <w:rsid w:val="00A37516"/>
    <w:rPr>
      <w:color w:val="0000FF"/>
      <w:u w:val="single"/>
    </w:rPr>
  </w:style>
  <w:style w:type="paragraph" w:styleId="a5">
    <w:name w:val="No Spacing"/>
    <w:uiPriority w:val="1"/>
    <w:qFormat/>
    <w:rsid w:val="00A37516"/>
    <w:pPr>
      <w:spacing w:after="0" w:line="240" w:lineRule="auto"/>
    </w:pPr>
    <w:rPr>
      <w:rFonts w:ascii="Calibri" w:eastAsia="Calibri" w:hAnsi="Calibri" w:cs="Times New Roman"/>
    </w:rPr>
  </w:style>
  <w:style w:type="paragraph" w:styleId="a6">
    <w:name w:val="List Paragraph"/>
    <w:basedOn w:val="a0"/>
    <w:qFormat/>
    <w:rsid w:val="00C47E2B"/>
    <w:pPr>
      <w:ind w:left="720"/>
      <w:contextualSpacing/>
    </w:pPr>
  </w:style>
  <w:style w:type="paragraph" w:styleId="a7">
    <w:name w:val="Normal (Web)"/>
    <w:basedOn w:val="a0"/>
    <w:rsid w:val="00C47E2B"/>
    <w:pPr>
      <w:spacing w:before="100" w:beforeAutospacing="1" w:after="100" w:afterAutospacing="1"/>
    </w:pPr>
    <w:rPr>
      <w:rFonts w:eastAsia="Calibri"/>
    </w:rPr>
  </w:style>
  <w:style w:type="paragraph" w:customStyle="1" w:styleId="Default">
    <w:name w:val="Default"/>
    <w:rsid w:val="00C47E2B"/>
    <w:pPr>
      <w:autoSpaceDE w:val="0"/>
      <w:autoSpaceDN w:val="0"/>
      <w:adjustRightInd w:val="0"/>
      <w:spacing w:after="0" w:line="240" w:lineRule="auto"/>
    </w:pPr>
    <w:rPr>
      <w:rFonts w:ascii="Times New Roman" w:hAnsi="Times New Roman" w:cs="Times New Roman"/>
      <w:color w:val="000000"/>
      <w:sz w:val="24"/>
      <w:szCs w:val="24"/>
    </w:rPr>
  </w:style>
  <w:style w:type="paragraph" w:styleId="a">
    <w:name w:val="List"/>
    <w:basedOn w:val="a0"/>
    <w:rsid w:val="00C47E2B"/>
    <w:pPr>
      <w:numPr>
        <w:numId w:val="3"/>
      </w:numPr>
    </w:pPr>
  </w:style>
  <w:style w:type="paragraph" w:styleId="a8">
    <w:name w:val="Balloon Text"/>
    <w:basedOn w:val="a0"/>
    <w:link w:val="a9"/>
    <w:unhideWhenUsed/>
    <w:rsid w:val="00C47E2B"/>
    <w:rPr>
      <w:rFonts w:ascii="Tahoma" w:hAnsi="Tahoma" w:cs="Tahoma"/>
      <w:sz w:val="16"/>
      <w:szCs w:val="16"/>
    </w:rPr>
  </w:style>
  <w:style w:type="character" w:customStyle="1" w:styleId="a9">
    <w:name w:val="Текст выноски Знак"/>
    <w:basedOn w:val="a1"/>
    <w:link w:val="a8"/>
    <w:rsid w:val="00C47E2B"/>
    <w:rPr>
      <w:rFonts w:ascii="Tahoma" w:eastAsia="Times New Roman" w:hAnsi="Tahoma" w:cs="Tahoma"/>
      <w:sz w:val="16"/>
      <w:szCs w:val="16"/>
      <w:lang w:eastAsia="ru-RU"/>
    </w:rPr>
  </w:style>
  <w:style w:type="character" w:customStyle="1" w:styleId="10">
    <w:name w:val="Заголовок 1 Знак"/>
    <w:basedOn w:val="a1"/>
    <w:link w:val="1"/>
    <w:rsid w:val="00ED333A"/>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ED333A"/>
    <w:rPr>
      <w:rFonts w:ascii="Arial" w:eastAsia="Times New Roman" w:hAnsi="Arial" w:cs="Times New Roman"/>
      <w:b/>
      <w:i/>
      <w:sz w:val="24"/>
      <w:szCs w:val="20"/>
      <w:lang w:eastAsia="ru-RU"/>
    </w:rPr>
  </w:style>
  <w:style w:type="character" w:customStyle="1" w:styleId="30">
    <w:name w:val="Заголовок 3 Знак"/>
    <w:basedOn w:val="a1"/>
    <w:link w:val="3"/>
    <w:rsid w:val="00ED333A"/>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ED333A"/>
    <w:rPr>
      <w:rFonts w:ascii="Calibri" w:eastAsia="Times New Roman" w:hAnsi="Calibri" w:cs="Times New Roman"/>
      <w:b/>
      <w:bCs/>
      <w:sz w:val="28"/>
      <w:szCs w:val="28"/>
      <w:lang w:eastAsia="ru-RU"/>
    </w:rPr>
  </w:style>
  <w:style w:type="paragraph" w:styleId="21">
    <w:name w:val="Quote"/>
    <w:basedOn w:val="a0"/>
    <w:next w:val="a0"/>
    <w:link w:val="22"/>
    <w:uiPriority w:val="29"/>
    <w:qFormat/>
    <w:rsid w:val="00ED333A"/>
    <w:rPr>
      <w:i/>
      <w:iCs/>
      <w:color w:val="000000"/>
    </w:rPr>
  </w:style>
  <w:style w:type="character" w:customStyle="1" w:styleId="22">
    <w:name w:val="Цитата 2 Знак"/>
    <w:basedOn w:val="a1"/>
    <w:link w:val="21"/>
    <w:uiPriority w:val="29"/>
    <w:rsid w:val="00ED333A"/>
    <w:rPr>
      <w:rFonts w:ascii="Times New Roman" w:eastAsia="Times New Roman" w:hAnsi="Times New Roman" w:cs="Times New Roman"/>
      <w:i/>
      <w:iCs/>
      <w:color w:val="000000"/>
      <w:sz w:val="24"/>
      <w:szCs w:val="24"/>
      <w:lang w:eastAsia="ru-RU"/>
    </w:rPr>
  </w:style>
  <w:style w:type="paragraph" w:styleId="aa">
    <w:name w:val="Intense Quote"/>
    <w:basedOn w:val="a0"/>
    <w:next w:val="a0"/>
    <w:link w:val="ab"/>
    <w:uiPriority w:val="30"/>
    <w:qFormat/>
    <w:rsid w:val="00ED333A"/>
    <w:pPr>
      <w:pBdr>
        <w:bottom w:val="single" w:sz="4" w:space="4" w:color="4F81BD"/>
      </w:pBdr>
      <w:spacing w:before="200" w:after="280"/>
      <w:ind w:left="936" w:right="936"/>
    </w:pPr>
    <w:rPr>
      <w:b/>
      <w:bCs/>
      <w:i/>
      <w:iCs/>
      <w:color w:val="4F81BD"/>
    </w:rPr>
  </w:style>
  <w:style w:type="character" w:customStyle="1" w:styleId="ab">
    <w:name w:val="Выделенная цитата Знак"/>
    <w:basedOn w:val="a1"/>
    <w:link w:val="aa"/>
    <w:uiPriority w:val="30"/>
    <w:rsid w:val="00ED333A"/>
    <w:rPr>
      <w:rFonts w:ascii="Times New Roman" w:eastAsia="Times New Roman" w:hAnsi="Times New Roman" w:cs="Times New Roman"/>
      <w:b/>
      <w:bCs/>
      <w:i/>
      <w:iCs/>
      <w:color w:val="4F81BD"/>
      <w:sz w:val="24"/>
      <w:szCs w:val="24"/>
      <w:lang w:eastAsia="ru-RU"/>
    </w:rPr>
  </w:style>
  <w:style w:type="paragraph" w:styleId="ac">
    <w:name w:val="Body Text"/>
    <w:basedOn w:val="a0"/>
    <w:link w:val="ad"/>
    <w:rsid w:val="00ED333A"/>
    <w:pPr>
      <w:spacing w:after="120"/>
    </w:pPr>
  </w:style>
  <w:style w:type="character" w:customStyle="1" w:styleId="ad">
    <w:name w:val="Основной текст Знак"/>
    <w:basedOn w:val="a1"/>
    <w:link w:val="ac"/>
    <w:rsid w:val="00ED333A"/>
    <w:rPr>
      <w:rFonts w:ascii="Times New Roman" w:eastAsia="Times New Roman" w:hAnsi="Times New Roman" w:cs="Times New Roman"/>
      <w:sz w:val="24"/>
      <w:szCs w:val="24"/>
      <w:lang w:eastAsia="ru-RU"/>
    </w:rPr>
  </w:style>
  <w:style w:type="table" w:styleId="ae">
    <w:name w:val="Table Grid"/>
    <w:basedOn w:val="a2"/>
    <w:rsid w:val="00ED333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Emphasis"/>
    <w:qFormat/>
    <w:rsid w:val="00ED333A"/>
    <w:rPr>
      <w:i/>
      <w:iCs/>
    </w:rPr>
  </w:style>
  <w:style w:type="paragraph" w:customStyle="1" w:styleId="FR2">
    <w:name w:val="FR2"/>
    <w:rsid w:val="00ED333A"/>
    <w:pPr>
      <w:widowControl w:val="0"/>
      <w:autoSpaceDE w:val="0"/>
      <w:autoSpaceDN w:val="0"/>
      <w:adjustRightInd w:val="0"/>
      <w:spacing w:after="0" w:line="240" w:lineRule="auto"/>
    </w:pPr>
    <w:rPr>
      <w:rFonts w:ascii="Arial" w:eastAsia="Times New Roman" w:hAnsi="Arial" w:cs="Arial"/>
      <w:i/>
      <w:iCs/>
      <w:sz w:val="28"/>
      <w:szCs w:val="28"/>
      <w:lang w:eastAsia="ru-RU"/>
    </w:rPr>
  </w:style>
  <w:style w:type="character" w:customStyle="1" w:styleId="Bodytext2">
    <w:name w:val="Body text (2)_"/>
    <w:link w:val="Bodytext20"/>
    <w:rsid w:val="00ED333A"/>
    <w:rPr>
      <w:sz w:val="19"/>
      <w:szCs w:val="19"/>
      <w:shd w:val="clear" w:color="auto" w:fill="FFFFFF"/>
    </w:rPr>
  </w:style>
  <w:style w:type="character" w:customStyle="1" w:styleId="Heading7">
    <w:name w:val="Heading #7_"/>
    <w:link w:val="Heading70"/>
    <w:rsid w:val="00ED333A"/>
    <w:rPr>
      <w:sz w:val="21"/>
      <w:szCs w:val="21"/>
      <w:shd w:val="clear" w:color="auto" w:fill="FFFFFF"/>
    </w:rPr>
  </w:style>
  <w:style w:type="character" w:customStyle="1" w:styleId="Heading7Spacing0pt">
    <w:name w:val="Heading #7 + Spacing 0 pt"/>
    <w:rsid w:val="00ED333A"/>
    <w:rPr>
      <w:spacing w:val="-10"/>
      <w:sz w:val="21"/>
      <w:szCs w:val="21"/>
      <w:shd w:val="clear" w:color="auto" w:fill="FFFFFF"/>
    </w:rPr>
  </w:style>
  <w:style w:type="paragraph" w:customStyle="1" w:styleId="Bodytext20">
    <w:name w:val="Body text (2)"/>
    <w:basedOn w:val="a0"/>
    <w:link w:val="Bodytext2"/>
    <w:rsid w:val="00ED333A"/>
    <w:pPr>
      <w:shd w:val="clear" w:color="auto" w:fill="FFFFFF"/>
      <w:spacing w:after="180" w:line="219" w:lineRule="exact"/>
      <w:jc w:val="both"/>
    </w:pPr>
    <w:rPr>
      <w:rFonts w:asciiTheme="minorHAnsi" w:eastAsiaTheme="minorHAnsi" w:hAnsiTheme="minorHAnsi" w:cstheme="minorBidi"/>
      <w:sz w:val="19"/>
      <w:szCs w:val="19"/>
      <w:lang w:eastAsia="en-US"/>
    </w:rPr>
  </w:style>
  <w:style w:type="paragraph" w:customStyle="1" w:styleId="Heading70">
    <w:name w:val="Heading #7"/>
    <w:basedOn w:val="a0"/>
    <w:link w:val="Heading7"/>
    <w:rsid w:val="00ED333A"/>
    <w:pPr>
      <w:shd w:val="clear" w:color="auto" w:fill="FFFFFF"/>
      <w:spacing w:before="180" w:line="219" w:lineRule="exact"/>
      <w:jc w:val="center"/>
      <w:outlineLvl w:val="6"/>
    </w:pPr>
    <w:rPr>
      <w:rFonts w:asciiTheme="minorHAnsi" w:eastAsiaTheme="minorHAnsi" w:hAnsiTheme="minorHAnsi" w:cstheme="minorBidi"/>
      <w:sz w:val="21"/>
      <w:szCs w:val="21"/>
      <w:lang w:eastAsia="en-US"/>
    </w:rPr>
  </w:style>
  <w:style w:type="character" w:customStyle="1" w:styleId="Bodytext3">
    <w:name w:val="Body text (3)_"/>
    <w:link w:val="Bodytext30"/>
    <w:rsid w:val="00ED333A"/>
    <w:rPr>
      <w:sz w:val="21"/>
      <w:szCs w:val="21"/>
      <w:shd w:val="clear" w:color="auto" w:fill="FFFFFF"/>
    </w:rPr>
  </w:style>
  <w:style w:type="character" w:customStyle="1" w:styleId="Bodytext3Spacing0pt">
    <w:name w:val="Body text (3) + Spacing 0 pt"/>
    <w:rsid w:val="00ED333A"/>
    <w:rPr>
      <w:spacing w:val="-10"/>
      <w:sz w:val="21"/>
      <w:szCs w:val="21"/>
      <w:shd w:val="clear" w:color="auto" w:fill="FFFFFF"/>
    </w:rPr>
  </w:style>
  <w:style w:type="paragraph" w:customStyle="1" w:styleId="Bodytext30">
    <w:name w:val="Body text (3)"/>
    <w:basedOn w:val="a0"/>
    <w:link w:val="Bodytext3"/>
    <w:rsid w:val="00ED333A"/>
    <w:pPr>
      <w:shd w:val="clear" w:color="auto" w:fill="FFFFFF"/>
      <w:spacing w:line="213" w:lineRule="exact"/>
      <w:jc w:val="both"/>
    </w:pPr>
    <w:rPr>
      <w:rFonts w:asciiTheme="minorHAnsi" w:eastAsiaTheme="minorHAnsi" w:hAnsiTheme="minorHAnsi" w:cstheme="minorBidi"/>
      <w:sz w:val="21"/>
      <w:szCs w:val="21"/>
      <w:lang w:eastAsia="en-US"/>
    </w:rPr>
  </w:style>
  <w:style w:type="character" w:customStyle="1" w:styleId="Bodytext2BoldItalic">
    <w:name w:val="Body text (2) + Bold;Italic"/>
    <w:rsid w:val="00ED333A"/>
    <w:rPr>
      <w:rFonts w:ascii="Times New Roman" w:eastAsia="Times New Roman" w:hAnsi="Times New Roman" w:cs="Times New Roman"/>
      <w:b/>
      <w:bCs/>
      <w:i/>
      <w:iCs/>
      <w:smallCaps w:val="0"/>
      <w:strike w:val="0"/>
      <w:spacing w:val="0"/>
      <w:sz w:val="19"/>
      <w:szCs w:val="19"/>
      <w:shd w:val="clear" w:color="auto" w:fill="FFFFFF"/>
    </w:rPr>
  </w:style>
  <w:style w:type="character" w:customStyle="1" w:styleId="Heading4Spacing0pt">
    <w:name w:val="Heading #4 + Spacing 0 pt"/>
    <w:rsid w:val="00ED333A"/>
    <w:rPr>
      <w:rFonts w:ascii="Franklin Gothic Heavy" w:eastAsia="Franklin Gothic Heavy" w:hAnsi="Franklin Gothic Heavy" w:cs="Franklin Gothic Heavy"/>
      <w:b w:val="0"/>
      <w:bCs w:val="0"/>
      <w:i w:val="0"/>
      <w:iCs w:val="0"/>
      <w:smallCaps w:val="0"/>
      <w:strike w:val="0"/>
      <w:spacing w:val="0"/>
      <w:sz w:val="29"/>
      <w:szCs w:val="29"/>
    </w:rPr>
  </w:style>
  <w:style w:type="character" w:customStyle="1" w:styleId="Bodytext5">
    <w:name w:val="Body text (5)_"/>
    <w:link w:val="Bodytext50"/>
    <w:rsid w:val="00ED333A"/>
    <w:rPr>
      <w:sz w:val="18"/>
      <w:szCs w:val="18"/>
      <w:shd w:val="clear" w:color="auto" w:fill="FFFFFF"/>
    </w:rPr>
  </w:style>
  <w:style w:type="character" w:customStyle="1" w:styleId="Bodytext">
    <w:name w:val="Body text_"/>
    <w:rsid w:val="00ED333A"/>
    <w:rPr>
      <w:rFonts w:ascii="Times New Roman" w:eastAsia="Times New Roman" w:hAnsi="Times New Roman" w:cs="Times New Roman"/>
      <w:b w:val="0"/>
      <w:bCs w:val="0"/>
      <w:i w:val="0"/>
      <w:iCs w:val="0"/>
      <w:smallCaps w:val="0"/>
      <w:strike w:val="0"/>
      <w:spacing w:val="0"/>
      <w:sz w:val="19"/>
      <w:szCs w:val="19"/>
    </w:rPr>
  </w:style>
  <w:style w:type="character" w:customStyle="1" w:styleId="12">
    <w:name w:val="Основной текст1"/>
    <w:basedOn w:val="Bodytext"/>
    <w:rsid w:val="00ED333A"/>
    <w:rPr>
      <w:rFonts w:ascii="Times New Roman" w:eastAsia="Times New Roman" w:hAnsi="Times New Roman" w:cs="Times New Roman"/>
      <w:b w:val="0"/>
      <w:bCs w:val="0"/>
      <w:i w:val="0"/>
      <w:iCs w:val="0"/>
      <w:smallCaps w:val="0"/>
      <w:strike w:val="0"/>
      <w:spacing w:val="0"/>
      <w:sz w:val="19"/>
      <w:szCs w:val="19"/>
    </w:rPr>
  </w:style>
  <w:style w:type="character" w:customStyle="1" w:styleId="Bodytext6">
    <w:name w:val="Body text (6)_"/>
    <w:rsid w:val="00ED333A"/>
    <w:rPr>
      <w:rFonts w:ascii="Times New Roman" w:eastAsia="Times New Roman" w:hAnsi="Times New Roman" w:cs="Times New Roman"/>
      <w:b w:val="0"/>
      <w:bCs w:val="0"/>
      <w:i w:val="0"/>
      <w:iCs w:val="0"/>
      <w:smallCaps w:val="0"/>
      <w:strike w:val="0"/>
      <w:spacing w:val="0"/>
      <w:sz w:val="19"/>
      <w:szCs w:val="19"/>
    </w:rPr>
  </w:style>
  <w:style w:type="character" w:customStyle="1" w:styleId="Bodytext60">
    <w:name w:val="Body text (6)"/>
    <w:basedOn w:val="Bodytext6"/>
    <w:rsid w:val="00ED333A"/>
    <w:rPr>
      <w:rFonts w:ascii="Times New Roman" w:eastAsia="Times New Roman" w:hAnsi="Times New Roman" w:cs="Times New Roman"/>
      <w:b w:val="0"/>
      <w:bCs w:val="0"/>
      <w:i w:val="0"/>
      <w:iCs w:val="0"/>
      <w:smallCaps w:val="0"/>
      <w:strike w:val="0"/>
      <w:spacing w:val="0"/>
      <w:sz w:val="19"/>
      <w:szCs w:val="19"/>
    </w:rPr>
  </w:style>
  <w:style w:type="paragraph" w:customStyle="1" w:styleId="Bodytext50">
    <w:name w:val="Body text (5)"/>
    <w:basedOn w:val="a0"/>
    <w:link w:val="Bodytext5"/>
    <w:rsid w:val="00ED333A"/>
    <w:pPr>
      <w:shd w:val="clear" w:color="auto" w:fill="FFFFFF"/>
      <w:spacing w:line="0" w:lineRule="atLeast"/>
    </w:pPr>
    <w:rPr>
      <w:rFonts w:asciiTheme="minorHAnsi" w:eastAsiaTheme="minorHAnsi" w:hAnsiTheme="minorHAnsi" w:cstheme="minorBidi"/>
      <w:sz w:val="18"/>
      <w:szCs w:val="18"/>
      <w:lang w:eastAsia="en-US"/>
    </w:rPr>
  </w:style>
  <w:style w:type="character" w:customStyle="1" w:styleId="Heading2">
    <w:name w:val="Heading #2_"/>
    <w:link w:val="Heading20"/>
    <w:rsid w:val="00ED333A"/>
    <w:rPr>
      <w:rFonts w:ascii="Franklin Gothic Heavy" w:eastAsia="Franklin Gothic Heavy" w:hAnsi="Franklin Gothic Heavy" w:cs="Franklin Gothic Heavy"/>
      <w:spacing w:val="10"/>
      <w:sz w:val="29"/>
      <w:szCs w:val="29"/>
      <w:shd w:val="clear" w:color="auto" w:fill="FFFFFF"/>
    </w:rPr>
  </w:style>
  <w:style w:type="character" w:customStyle="1" w:styleId="Heading2Spacing0pt">
    <w:name w:val="Heading #2 + Spacing 0 pt"/>
    <w:rsid w:val="00ED333A"/>
    <w:rPr>
      <w:rFonts w:ascii="Franklin Gothic Heavy" w:eastAsia="Franklin Gothic Heavy" w:hAnsi="Franklin Gothic Heavy" w:cs="Franklin Gothic Heavy"/>
      <w:spacing w:val="0"/>
      <w:sz w:val="29"/>
      <w:szCs w:val="29"/>
      <w:shd w:val="clear" w:color="auto" w:fill="FFFFFF"/>
    </w:rPr>
  </w:style>
  <w:style w:type="paragraph" w:customStyle="1" w:styleId="Heading20">
    <w:name w:val="Heading #2"/>
    <w:basedOn w:val="a0"/>
    <w:link w:val="Heading2"/>
    <w:rsid w:val="00ED333A"/>
    <w:pPr>
      <w:shd w:val="clear" w:color="auto" w:fill="FFFFFF"/>
      <w:spacing w:before="2820" w:line="0" w:lineRule="atLeast"/>
      <w:outlineLvl w:val="1"/>
    </w:pPr>
    <w:rPr>
      <w:rFonts w:ascii="Franklin Gothic Heavy" w:eastAsia="Franklin Gothic Heavy" w:hAnsi="Franklin Gothic Heavy" w:cs="Franklin Gothic Heavy"/>
      <w:spacing w:val="10"/>
      <w:sz w:val="29"/>
      <w:szCs w:val="29"/>
      <w:lang w:eastAsia="en-US"/>
    </w:rPr>
  </w:style>
  <w:style w:type="character" w:customStyle="1" w:styleId="Heading4">
    <w:name w:val="Heading #4_"/>
    <w:link w:val="Heading40"/>
    <w:rsid w:val="00ED333A"/>
    <w:rPr>
      <w:rFonts w:ascii="Franklin Gothic Heavy" w:eastAsia="Franklin Gothic Heavy" w:hAnsi="Franklin Gothic Heavy" w:cs="Franklin Gothic Heavy"/>
      <w:spacing w:val="10"/>
      <w:sz w:val="29"/>
      <w:szCs w:val="29"/>
      <w:shd w:val="clear" w:color="auto" w:fill="FFFFFF"/>
    </w:rPr>
  </w:style>
  <w:style w:type="paragraph" w:customStyle="1" w:styleId="Heading40">
    <w:name w:val="Heading #4"/>
    <w:basedOn w:val="a0"/>
    <w:link w:val="Heading4"/>
    <w:rsid w:val="00ED333A"/>
    <w:pPr>
      <w:shd w:val="clear" w:color="auto" w:fill="FFFFFF"/>
      <w:spacing w:after="180" w:line="0" w:lineRule="atLeast"/>
      <w:outlineLvl w:val="3"/>
    </w:pPr>
    <w:rPr>
      <w:rFonts w:ascii="Franklin Gothic Heavy" w:eastAsia="Franklin Gothic Heavy" w:hAnsi="Franklin Gothic Heavy" w:cs="Franklin Gothic Heavy"/>
      <w:spacing w:val="10"/>
      <w:sz w:val="29"/>
      <w:szCs w:val="29"/>
      <w:lang w:eastAsia="en-US"/>
    </w:rPr>
  </w:style>
  <w:style w:type="paragraph" w:styleId="af0">
    <w:name w:val="header"/>
    <w:basedOn w:val="a0"/>
    <w:link w:val="af1"/>
    <w:rsid w:val="00ED333A"/>
    <w:pPr>
      <w:tabs>
        <w:tab w:val="center" w:pos="4677"/>
        <w:tab w:val="right" w:pos="9355"/>
      </w:tabs>
    </w:pPr>
  </w:style>
  <w:style w:type="character" w:customStyle="1" w:styleId="af1">
    <w:name w:val="Верхний колонтитул Знак"/>
    <w:basedOn w:val="a1"/>
    <w:link w:val="af0"/>
    <w:rsid w:val="00ED333A"/>
    <w:rPr>
      <w:rFonts w:ascii="Times New Roman" w:eastAsia="Times New Roman" w:hAnsi="Times New Roman" w:cs="Times New Roman"/>
      <w:sz w:val="24"/>
      <w:szCs w:val="24"/>
      <w:lang w:eastAsia="ru-RU"/>
    </w:rPr>
  </w:style>
  <w:style w:type="paragraph" w:styleId="af2">
    <w:name w:val="footer"/>
    <w:basedOn w:val="a0"/>
    <w:link w:val="af3"/>
    <w:uiPriority w:val="99"/>
    <w:rsid w:val="00ED333A"/>
    <w:pPr>
      <w:tabs>
        <w:tab w:val="center" w:pos="4677"/>
        <w:tab w:val="right" w:pos="9355"/>
      </w:tabs>
    </w:pPr>
  </w:style>
  <w:style w:type="character" w:customStyle="1" w:styleId="af3">
    <w:name w:val="Нижний колонтитул Знак"/>
    <w:basedOn w:val="a1"/>
    <w:link w:val="af2"/>
    <w:uiPriority w:val="99"/>
    <w:rsid w:val="00ED333A"/>
    <w:rPr>
      <w:rFonts w:ascii="Times New Roman" w:eastAsia="Times New Roman" w:hAnsi="Times New Roman" w:cs="Times New Roman"/>
      <w:sz w:val="24"/>
      <w:szCs w:val="24"/>
      <w:lang w:eastAsia="ru-RU"/>
    </w:rPr>
  </w:style>
  <w:style w:type="paragraph" w:customStyle="1" w:styleId="af4">
    <w:name w:val="Стиль"/>
    <w:rsid w:val="00ED333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5">
    <w:name w:val="footnote text"/>
    <w:basedOn w:val="a0"/>
    <w:link w:val="af6"/>
    <w:rsid w:val="00ED333A"/>
    <w:rPr>
      <w:sz w:val="20"/>
      <w:szCs w:val="20"/>
    </w:rPr>
  </w:style>
  <w:style w:type="character" w:customStyle="1" w:styleId="af6">
    <w:name w:val="Текст сноски Знак"/>
    <w:basedOn w:val="a1"/>
    <w:link w:val="af5"/>
    <w:rsid w:val="00ED333A"/>
    <w:rPr>
      <w:rFonts w:ascii="Times New Roman" w:eastAsia="Times New Roman" w:hAnsi="Times New Roman" w:cs="Times New Roman"/>
      <w:sz w:val="20"/>
      <w:szCs w:val="20"/>
      <w:lang w:eastAsia="ru-RU"/>
    </w:rPr>
  </w:style>
  <w:style w:type="character" w:styleId="af7">
    <w:name w:val="footnote reference"/>
    <w:rsid w:val="00ED333A"/>
    <w:rPr>
      <w:vertAlign w:val="superscript"/>
    </w:rPr>
  </w:style>
  <w:style w:type="paragraph" w:styleId="af8">
    <w:name w:val="Body Text Indent"/>
    <w:basedOn w:val="a0"/>
    <w:link w:val="af9"/>
    <w:rsid w:val="00ED333A"/>
    <w:pPr>
      <w:spacing w:after="120"/>
      <w:ind w:left="283"/>
    </w:pPr>
  </w:style>
  <w:style w:type="character" w:customStyle="1" w:styleId="af9">
    <w:name w:val="Основной текст с отступом Знак"/>
    <w:basedOn w:val="a1"/>
    <w:link w:val="af8"/>
    <w:rsid w:val="00ED333A"/>
    <w:rPr>
      <w:rFonts w:ascii="Times New Roman" w:eastAsia="Times New Roman" w:hAnsi="Times New Roman" w:cs="Times New Roman"/>
      <w:sz w:val="24"/>
      <w:szCs w:val="24"/>
      <w:lang w:eastAsia="ru-RU"/>
    </w:rPr>
  </w:style>
  <w:style w:type="paragraph" w:customStyle="1" w:styleId="23">
    <w:name w:val="Абзац списка2"/>
    <w:basedOn w:val="a0"/>
    <w:rsid w:val="00ED333A"/>
    <w:pPr>
      <w:spacing w:after="200" w:line="276" w:lineRule="auto"/>
      <w:ind w:left="720"/>
      <w:contextualSpacing/>
    </w:pPr>
    <w:rPr>
      <w:rFonts w:ascii="Calibri" w:hAnsi="Calibri"/>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D333A"/>
    <w:rPr>
      <w:rFonts w:ascii="Times New Roman" w:hAnsi="Times New Roman"/>
      <w:sz w:val="24"/>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D333A"/>
    <w:rPr>
      <w:rFonts w:ascii="Times New Roman" w:hAnsi="Times New Roman"/>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D333A"/>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ED333A"/>
    <w:pPr>
      <w:spacing w:after="120"/>
      <w:ind w:left="280"/>
    </w:pPr>
  </w:style>
  <w:style w:type="paragraph" w:styleId="afa">
    <w:name w:val="Title"/>
    <w:basedOn w:val="a0"/>
    <w:link w:val="afb"/>
    <w:qFormat/>
    <w:rsid w:val="00ED333A"/>
    <w:pPr>
      <w:jc w:val="center"/>
    </w:pPr>
    <w:rPr>
      <w:b/>
      <w:bCs/>
    </w:rPr>
  </w:style>
  <w:style w:type="character" w:customStyle="1" w:styleId="afb">
    <w:name w:val="Название Знак"/>
    <w:basedOn w:val="a1"/>
    <w:link w:val="afa"/>
    <w:rsid w:val="00ED333A"/>
    <w:rPr>
      <w:rFonts w:ascii="Times New Roman" w:eastAsia="Times New Roman" w:hAnsi="Times New Roman" w:cs="Times New Roman"/>
      <w:b/>
      <w:bCs/>
      <w:sz w:val="24"/>
      <w:szCs w:val="24"/>
      <w:lang w:eastAsia="ru-RU"/>
    </w:rPr>
  </w:style>
  <w:style w:type="character" w:customStyle="1" w:styleId="BodytextSpacing1pt">
    <w:name w:val="Body text + Spacing 1 pt"/>
    <w:rsid w:val="00ED333A"/>
    <w:rPr>
      <w:rFonts w:ascii="Tahoma" w:eastAsia="Tahoma" w:hAnsi="Tahoma" w:cs="Tahoma"/>
      <w:b w:val="0"/>
      <w:bCs w:val="0"/>
      <w:i w:val="0"/>
      <w:iCs w:val="0"/>
      <w:smallCaps w:val="0"/>
      <w:strike w:val="0"/>
      <w:spacing w:val="30"/>
      <w:sz w:val="15"/>
      <w:szCs w:val="15"/>
      <w:shd w:val="clear" w:color="auto" w:fill="FFFFFF"/>
    </w:rPr>
  </w:style>
  <w:style w:type="character" w:customStyle="1" w:styleId="Tablecaption">
    <w:name w:val="Table caption_"/>
    <w:link w:val="Tablecaption0"/>
    <w:rsid w:val="00ED333A"/>
    <w:rPr>
      <w:rFonts w:ascii="Tahoma" w:eastAsia="Tahoma" w:hAnsi="Tahoma" w:cs="Tahoma"/>
      <w:sz w:val="15"/>
      <w:szCs w:val="15"/>
      <w:shd w:val="clear" w:color="auto" w:fill="FFFFFF"/>
    </w:rPr>
  </w:style>
  <w:style w:type="character" w:customStyle="1" w:styleId="TablecaptionConsolas7pt">
    <w:name w:val="Table caption + Consolas;7 pt"/>
    <w:rsid w:val="00ED333A"/>
    <w:rPr>
      <w:rFonts w:ascii="Consolas" w:eastAsia="Consolas" w:hAnsi="Consolas" w:cs="Consolas"/>
      <w:sz w:val="14"/>
      <w:szCs w:val="14"/>
      <w:shd w:val="clear" w:color="auto" w:fill="FFFFFF"/>
    </w:rPr>
  </w:style>
  <w:style w:type="character" w:customStyle="1" w:styleId="Tableofcontents">
    <w:name w:val="Table of contents_"/>
    <w:link w:val="Tableofcontents0"/>
    <w:rsid w:val="00ED333A"/>
    <w:rPr>
      <w:rFonts w:ascii="Tahoma" w:eastAsia="Tahoma" w:hAnsi="Tahoma" w:cs="Tahoma"/>
      <w:sz w:val="15"/>
      <w:szCs w:val="15"/>
      <w:shd w:val="clear" w:color="auto" w:fill="FFFFFF"/>
    </w:rPr>
  </w:style>
  <w:style w:type="paragraph" w:customStyle="1" w:styleId="Tablecaption0">
    <w:name w:val="Table caption"/>
    <w:basedOn w:val="a0"/>
    <w:link w:val="Tablecaption"/>
    <w:rsid w:val="00ED333A"/>
    <w:pPr>
      <w:shd w:val="clear" w:color="auto" w:fill="FFFFFF"/>
      <w:spacing w:line="195" w:lineRule="exact"/>
      <w:jc w:val="both"/>
    </w:pPr>
    <w:rPr>
      <w:rFonts w:ascii="Tahoma" w:eastAsia="Tahoma" w:hAnsi="Tahoma" w:cs="Tahoma"/>
      <w:sz w:val="15"/>
      <w:szCs w:val="15"/>
      <w:lang w:eastAsia="en-US"/>
    </w:rPr>
  </w:style>
  <w:style w:type="paragraph" w:customStyle="1" w:styleId="Tableofcontents0">
    <w:name w:val="Table of contents"/>
    <w:basedOn w:val="a0"/>
    <w:link w:val="Tableofcontents"/>
    <w:rsid w:val="00ED333A"/>
    <w:pPr>
      <w:shd w:val="clear" w:color="auto" w:fill="FFFFFF"/>
      <w:spacing w:before="660" w:line="607" w:lineRule="exact"/>
    </w:pPr>
    <w:rPr>
      <w:rFonts w:ascii="Tahoma" w:eastAsia="Tahoma" w:hAnsi="Tahoma" w:cs="Tahoma"/>
      <w:sz w:val="15"/>
      <w:szCs w:val="15"/>
      <w:lang w:eastAsia="en-US"/>
    </w:rPr>
  </w:style>
  <w:style w:type="character" w:customStyle="1" w:styleId="Heading1">
    <w:name w:val="Heading #1_"/>
    <w:link w:val="Heading10"/>
    <w:locked/>
    <w:rsid w:val="00ED333A"/>
    <w:rPr>
      <w:spacing w:val="-10"/>
      <w:sz w:val="37"/>
      <w:szCs w:val="37"/>
      <w:shd w:val="clear" w:color="auto" w:fill="FFFFFF"/>
    </w:rPr>
  </w:style>
  <w:style w:type="paragraph" w:customStyle="1" w:styleId="Heading10">
    <w:name w:val="Heading #1"/>
    <w:basedOn w:val="a0"/>
    <w:link w:val="Heading1"/>
    <w:rsid w:val="00ED333A"/>
    <w:pPr>
      <w:shd w:val="clear" w:color="auto" w:fill="FFFFFF"/>
      <w:spacing w:before="120" w:line="417" w:lineRule="exact"/>
      <w:jc w:val="center"/>
      <w:outlineLvl w:val="0"/>
    </w:pPr>
    <w:rPr>
      <w:rFonts w:asciiTheme="minorHAnsi" w:eastAsiaTheme="minorHAnsi" w:hAnsiTheme="minorHAnsi" w:cstheme="minorBidi"/>
      <w:spacing w:val="-10"/>
      <w:sz w:val="37"/>
      <w:szCs w:val="37"/>
      <w:lang w:eastAsia="en-US"/>
    </w:rPr>
  </w:style>
  <w:style w:type="character" w:customStyle="1" w:styleId="Heading118pt">
    <w:name w:val="Heading #1 + 18 pt"/>
    <w:aliases w:val="Italic"/>
    <w:rsid w:val="00ED333A"/>
    <w:rPr>
      <w:rFonts w:ascii="Century Schoolbook" w:eastAsia="Century Schoolbook" w:hAnsi="Century Schoolbook" w:cs="Century Schoolbook"/>
      <w:i/>
      <w:iCs/>
      <w:spacing w:val="-10"/>
      <w:sz w:val="36"/>
      <w:szCs w:val="36"/>
      <w:shd w:val="clear" w:color="auto" w:fill="FFFFFF"/>
    </w:rPr>
  </w:style>
  <w:style w:type="character" w:customStyle="1" w:styleId="Heading118">
    <w:name w:val="Heading #1 + 18"/>
    <w:aliases w:val="5 pt,Bold"/>
    <w:rsid w:val="00ED333A"/>
    <w:rPr>
      <w:rFonts w:ascii="Century Schoolbook" w:eastAsia="Century Schoolbook" w:hAnsi="Century Schoolbook" w:cs="Century Schoolbook"/>
      <w:b/>
      <w:bCs/>
      <w:spacing w:val="-10"/>
      <w:sz w:val="37"/>
      <w:szCs w:val="37"/>
      <w:shd w:val="clear" w:color="auto" w:fill="FFFFFF"/>
    </w:rPr>
  </w:style>
  <w:style w:type="character" w:styleId="afc">
    <w:name w:val="Strong"/>
    <w:qFormat/>
    <w:rsid w:val="00ED333A"/>
    <w:rPr>
      <w:b/>
      <w:bCs/>
    </w:rPr>
  </w:style>
  <w:style w:type="paragraph" w:customStyle="1" w:styleId="c1">
    <w:name w:val="c1"/>
    <w:basedOn w:val="a0"/>
    <w:rsid w:val="00ED333A"/>
    <w:pPr>
      <w:spacing w:before="100" w:beforeAutospacing="1" w:after="100" w:afterAutospacing="1"/>
    </w:pPr>
  </w:style>
  <w:style w:type="paragraph" w:customStyle="1" w:styleId="afd">
    <w:name w:val="Базовый"/>
    <w:rsid w:val="00F21CC8"/>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24">
    <w:name w:val="Основной текст2"/>
    <w:basedOn w:val="Bodytext"/>
    <w:rsid w:val="00534B23"/>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Заголовок 5 Знак"/>
    <w:basedOn w:val="a1"/>
    <w:link w:val="5"/>
    <w:rsid w:val="00686ABD"/>
    <w:rPr>
      <w:rFonts w:ascii="Times New Roman" w:eastAsia="Times New Roman" w:hAnsi="Times New Roman" w:cs="Times New Roman"/>
      <w:b/>
      <w:sz w:val="28"/>
      <w:szCs w:val="32"/>
      <w:lang w:eastAsia="ar-SA"/>
    </w:rPr>
  </w:style>
  <w:style w:type="character" w:customStyle="1" w:styleId="60">
    <w:name w:val="Заголовок 6 Знак"/>
    <w:basedOn w:val="a1"/>
    <w:link w:val="6"/>
    <w:rsid w:val="00686ABD"/>
    <w:rPr>
      <w:rFonts w:ascii="Times New Roman" w:eastAsia="Times New Roman" w:hAnsi="Times New Roman" w:cs="Times New Roman"/>
      <w:b/>
      <w:i/>
      <w:sz w:val="28"/>
      <w:szCs w:val="20"/>
      <w:lang w:val="x-none" w:eastAsia="x-none"/>
    </w:rPr>
  </w:style>
  <w:style w:type="character" w:customStyle="1" w:styleId="70">
    <w:name w:val="Заголовок 7 Знак"/>
    <w:basedOn w:val="a1"/>
    <w:link w:val="7"/>
    <w:rsid w:val="00686ABD"/>
    <w:rPr>
      <w:rFonts w:ascii="Times New Roman" w:eastAsia="Times New Roman" w:hAnsi="Times New Roman" w:cs="Times New Roman"/>
      <w:b/>
      <w:bCs/>
      <w:sz w:val="24"/>
      <w:szCs w:val="20"/>
      <w:lang w:val="x-none" w:eastAsia="x-none"/>
    </w:rPr>
  </w:style>
  <w:style w:type="character" w:customStyle="1" w:styleId="80">
    <w:name w:val="Заголовок 8 Знак"/>
    <w:basedOn w:val="a1"/>
    <w:link w:val="8"/>
    <w:rsid w:val="00686ABD"/>
    <w:rPr>
      <w:rFonts w:ascii="Times New Roman" w:eastAsia="Times New Roman" w:hAnsi="Times New Roman" w:cs="Times New Roman"/>
      <w:b/>
      <w:bCs/>
      <w:sz w:val="18"/>
      <w:szCs w:val="20"/>
      <w:lang w:val="x-none" w:eastAsia="x-none"/>
    </w:rPr>
  </w:style>
  <w:style w:type="character" w:customStyle="1" w:styleId="WW8Num2z0">
    <w:name w:val="WW8Num2z0"/>
    <w:rsid w:val="00686ABD"/>
    <w:rPr>
      <w:rFonts w:ascii="Symbol" w:hAnsi="Symbol"/>
    </w:rPr>
  </w:style>
  <w:style w:type="character" w:customStyle="1" w:styleId="WW8Num3z0">
    <w:name w:val="WW8Num3z0"/>
    <w:rsid w:val="00686ABD"/>
    <w:rPr>
      <w:rFonts w:ascii="Symbol" w:hAnsi="Symbol"/>
    </w:rPr>
  </w:style>
  <w:style w:type="character" w:customStyle="1" w:styleId="WW8Num5z0">
    <w:name w:val="WW8Num5z0"/>
    <w:rsid w:val="00686ABD"/>
    <w:rPr>
      <w:rFonts w:ascii="Symbol" w:hAnsi="Symbol"/>
    </w:rPr>
  </w:style>
  <w:style w:type="character" w:customStyle="1" w:styleId="WW8Num6z0">
    <w:name w:val="WW8Num6z0"/>
    <w:rsid w:val="00686ABD"/>
    <w:rPr>
      <w:rFonts w:ascii="Symbol" w:hAnsi="Symbol"/>
    </w:rPr>
  </w:style>
  <w:style w:type="character" w:customStyle="1" w:styleId="WW8Num6z1">
    <w:name w:val="WW8Num6z1"/>
    <w:rsid w:val="00686ABD"/>
    <w:rPr>
      <w:rFonts w:ascii="Courier New" w:hAnsi="Courier New" w:cs="Courier New"/>
    </w:rPr>
  </w:style>
  <w:style w:type="character" w:customStyle="1" w:styleId="WW8Num6z2">
    <w:name w:val="WW8Num6z2"/>
    <w:rsid w:val="00686ABD"/>
    <w:rPr>
      <w:rFonts w:ascii="Wingdings" w:hAnsi="Wingdings"/>
    </w:rPr>
  </w:style>
  <w:style w:type="character" w:customStyle="1" w:styleId="41">
    <w:name w:val="Основной шрифт абзаца4"/>
    <w:rsid w:val="00686ABD"/>
  </w:style>
  <w:style w:type="character" w:customStyle="1" w:styleId="WW8Num4z0">
    <w:name w:val="WW8Num4z0"/>
    <w:rsid w:val="00686ABD"/>
    <w:rPr>
      <w:rFonts w:ascii="Symbol" w:hAnsi="Symbol"/>
    </w:rPr>
  </w:style>
  <w:style w:type="character" w:customStyle="1" w:styleId="WW8Num7z0">
    <w:name w:val="WW8Num7z0"/>
    <w:rsid w:val="00686ABD"/>
    <w:rPr>
      <w:rFonts w:ascii="Symbol" w:hAnsi="Symbol"/>
    </w:rPr>
  </w:style>
  <w:style w:type="character" w:customStyle="1" w:styleId="WW8Num8z0">
    <w:name w:val="WW8Num8z0"/>
    <w:rsid w:val="00686ABD"/>
    <w:rPr>
      <w:rFonts w:ascii="Symbol" w:hAnsi="Symbol"/>
    </w:rPr>
  </w:style>
  <w:style w:type="character" w:customStyle="1" w:styleId="WW8Num9z0">
    <w:name w:val="WW8Num9z0"/>
    <w:rsid w:val="00686ABD"/>
    <w:rPr>
      <w:rFonts w:ascii="Wingdings" w:hAnsi="Wingdings"/>
    </w:rPr>
  </w:style>
  <w:style w:type="character" w:customStyle="1" w:styleId="WW8Num10z0">
    <w:name w:val="WW8Num10z0"/>
    <w:rsid w:val="00686ABD"/>
    <w:rPr>
      <w:b/>
    </w:rPr>
  </w:style>
  <w:style w:type="character" w:customStyle="1" w:styleId="WW8Num11z0">
    <w:name w:val="WW8Num11z0"/>
    <w:rsid w:val="00686ABD"/>
    <w:rPr>
      <w:rFonts w:ascii="Symbol" w:hAnsi="Symbol"/>
    </w:rPr>
  </w:style>
  <w:style w:type="character" w:customStyle="1" w:styleId="WW8Num12z0">
    <w:name w:val="WW8Num12z0"/>
    <w:rsid w:val="00686ABD"/>
    <w:rPr>
      <w:b/>
    </w:rPr>
  </w:style>
  <w:style w:type="character" w:customStyle="1" w:styleId="31">
    <w:name w:val="Основной шрифт абзаца3"/>
    <w:rsid w:val="00686ABD"/>
  </w:style>
  <w:style w:type="character" w:customStyle="1" w:styleId="Absatz-Standardschriftart">
    <w:name w:val="Absatz-Standardschriftart"/>
    <w:rsid w:val="00686ABD"/>
  </w:style>
  <w:style w:type="character" w:customStyle="1" w:styleId="WW-Absatz-Standardschriftart">
    <w:name w:val="WW-Absatz-Standardschriftart"/>
    <w:rsid w:val="00686ABD"/>
  </w:style>
  <w:style w:type="character" w:customStyle="1" w:styleId="WW-Absatz-Standardschriftart1">
    <w:name w:val="WW-Absatz-Standardschriftart1"/>
    <w:rsid w:val="00686ABD"/>
  </w:style>
  <w:style w:type="character" w:customStyle="1" w:styleId="WW-Absatz-Standardschriftart11">
    <w:name w:val="WW-Absatz-Standardschriftart11"/>
    <w:rsid w:val="00686ABD"/>
  </w:style>
  <w:style w:type="character" w:customStyle="1" w:styleId="WW-Absatz-Standardschriftart111">
    <w:name w:val="WW-Absatz-Standardschriftart111"/>
    <w:rsid w:val="00686ABD"/>
  </w:style>
  <w:style w:type="character" w:customStyle="1" w:styleId="WW-Absatz-Standardschriftart1111">
    <w:name w:val="WW-Absatz-Standardschriftart1111"/>
    <w:rsid w:val="00686ABD"/>
  </w:style>
  <w:style w:type="character" w:customStyle="1" w:styleId="25">
    <w:name w:val="Основной шрифт абзаца2"/>
    <w:rsid w:val="00686ABD"/>
  </w:style>
  <w:style w:type="character" w:customStyle="1" w:styleId="WW8Num1z0">
    <w:name w:val="WW8Num1z0"/>
    <w:rsid w:val="00686ABD"/>
    <w:rPr>
      <w:rFonts w:ascii="Symbol" w:hAnsi="Symbol"/>
    </w:rPr>
  </w:style>
  <w:style w:type="character" w:customStyle="1" w:styleId="WW8Num1z1">
    <w:name w:val="WW8Num1z1"/>
    <w:rsid w:val="00686ABD"/>
    <w:rPr>
      <w:rFonts w:ascii="Courier New" w:hAnsi="Courier New" w:cs="Courier New"/>
    </w:rPr>
  </w:style>
  <w:style w:type="character" w:customStyle="1" w:styleId="WW8Num1z2">
    <w:name w:val="WW8Num1z2"/>
    <w:rsid w:val="00686ABD"/>
    <w:rPr>
      <w:rFonts w:ascii="Wingdings" w:hAnsi="Wingdings"/>
    </w:rPr>
  </w:style>
  <w:style w:type="character" w:customStyle="1" w:styleId="WW8Num2z1">
    <w:name w:val="WW8Num2z1"/>
    <w:rsid w:val="00686ABD"/>
    <w:rPr>
      <w:b/>
    </w:rPr>
  </w:style>
  <w:style w:type="character" w:customStyle="1" w:styleId="WW8Num2z2">
    <w:name w:val="WW8Num2z2"/>
    <w:rsid w:val="00686ABD"/>
    <w:rPr>
      <w:rFonts w:ascii="Wingdings" w:hAnsi="Wingdings"/>
    </w:rPr>
  </w:style>
  <w:style w:type="character" w:customStyle="1" w:styleId="WW8Num2z4">
    <w:name w:val="WW8Num2z4"/>
    <w:rsid w:val="00686ABD"/>
    <w:rPr>
      <w:rFonts w:ascii="Courier New" w:hAnsi="Courier New" w:cs="Courier New"/>
    </w:rPr>
  </w:style>
  <w:style w:type="character" w:customStyle="1" w:styleId="WW8Num3z1">
    <w:name w:val="WW8Num3z1"/>
    <w:rsid w:val="00686ABD"/>
    <w:rPr>
      <w:rFonts w:ascii="Courier New" w:hAnsi="Courier New" w:cs="Courier New"/>
    </w:rPr>
  </w:style>
  <w:style w:type="character" w:customStyle="1" w:styleId="WW8Num3z2">
    <w:name w:val="WW8Num3z2"/>
    <w:rsid w:val="00686ABD"/>
    <w:rPr>
      <w:rFonts w:ascii="Wingdings" w:hAnsi="Wingdings"/>
    </w:rPr>
  </w:style>
  <w:style w:type="character" w:customStyle="1" w:styleId="WW8Num8z1">
    <w:name w:val="WW8Num8z1"/>
    <w:rsid w:val="00686ABD"/>
    <w:rPr>
      <w:rFonts w:ascii="Courier New" w:hAnsi="Courier New" w:cs="Courier New"/>
    </w:rPr>
  </w:style>
  <w:style w:type="character" w:customStyle="1" w:styleId="WW8Num8z2">
    <w:name w:val="WW8Num8z2"/>
    <w:rsid w:val="00686ABD"/>
    <w:rPr>
      <w:rFonts w:ascii="Wingdings" w:hAnsi="Wingdings"/>
    </w:rPr>
  </w:style>
  <w:style w:type="character" w:customStyle="1" w:styleId="WW8Num11z1">
    <w:name w:val="WW8Num11z1"/>
    <w:rsid w:val="00686ABD"/>
    <w:rPr>
      <w:rFonts w:ascii="Courier New" w:hAnsi="Courier New" w:cs="Courier New"/>
    </w:rPr>
  </w:style>
  <w:style w:type="character" w:customStyle="1" w:styleId="WW8Num11z2">
    <w:name w:val="WW8Num11z2"/>
    <w:rsid w:val="00686ABD"/>
    <w:rPr>
      <w:rFonts w:ascii="Wingdings" w:hAnsi="Wingdings"/>
    </w:rPr>
  </w:style>
  <w:style w:type="character" w:customStyle="1" w:styleId="WW8Num14z0">
    <w:name w:val="WW8Num14z0"/>
    <w:rsid w:val="00686ABD"/>
    <w:rPr>
      <w:rFonts w:ascii="Symbol" w:hAnsi="Symbol"/>
    </w:rPr>
  </w:style>
  <w:style w:type="character" w:customStyle="1" w:styleId="WW8Num14z1">
    <w:name w:val="WW8Num14z1"/>
    <w:rsid w:val="00686ABD"/>
    <w:rPr>
      <w:rFonts w:ascii="Courier New" w:hAnsi="Courier New" w:cs="Courier New"/>
    </w:rPr>
  </w:style>
  <w:style w:type="character" w:customStyle="1" w:styleId="WW8Num14z2">
    <w:name w:val="WW8Num14z2"/>
    <w:rsid w:val="00686ABD"/>
    <w:rPr>
      <w:rFonts w:ascii="Wingdings" w:hAnsi="Wingdings"/>
    </w:rPr>
  </w:style>
  <w:style w:type="character" w:customStyle="1" w:styleId="WW8Num16z0">
    <w:name w:val="WW8Num16z0"/>
    <w:rsid w:val="00686ABD"/>
    <w:rPr>
      <w:rFonts w:ascii="Wingdings" w:hAnsi="Wingdings"/>
    </w:rPr>
  </w:style>
  <w:style w:type="character" w:customStyle="1" w:styleId="WW8Num16z1">
    <w:name w:val="WW8Num16z1"/>
    <w:rsid w:val="00686ABD"/>
    <w:rPr>
      <w:rFonts w:ascii="Courier New" w:hAnsi="Courier New"/>
    </w:rPr>
  </w:style>
  <w:style w:type="character" w:customStyle="1" w:styleId="WW8Num16z3">
    <w:name w:val="WW8Num16z3"/>
    <w:rsid w:val="00686ABD"/>
    <w:rPr>
      <w:rFonts w:ascii="Symbol" w:hAnsi="Symbol"/>
    </w:rPr>
  </w:style>
  <w:style w:type="character" w:customStyle="1" w:styleId="WW8Num17z0">
    <w:name w:val="WW8Num17z0"/>
    <w:rsid w:val="00686ABD"/>
    <w:rPr>
      <w:rFonts w:ascii="Symbol" w:hAnsi="Symbol"/>
    </w:rPr>
  </w:style>
  <w:style w:type="character" w:customStyle="1" w:styleId="WW8Num17z1">
    <w:name w:val="WW8Num17z1"/>
    <w:rsid w:val="00686ABD"/>
    <w:rPr>
      <w:b/>
    </w:rPr>
  </w:style>
  <w:style w:type="character" w:customStyle="1" w:styleId="WW8Num17z2">
    <w:name w:val="WW8Num17z2"/>
    <w:rsid w:val="00686ABD"/>
    <w:rPr>
      <w:rFonts w:ascii="Wingdings" w:hAnsi="Wingdings"/>
    </w:rPr>
  </w:style>
  <w:style w:type="character" w:customStyle="1" w:styleId="WW8Num17z4">
    <w:name w:val="WW8Num17z4"/>
    <w:rsid w:val="00686ABD"/>
    <w:rPr>
      <w:rFonts w:ascii="Courier New" w:hAnsi="Courier New" w:cs="Courier New"/>
    </w:rPr>
  </w:style>
  <w:style w:type="character" w:customStyle="1" w:styleId="WW8Num21z0">
    <w:name w:val="WW8Num21z0"/>
    <w:rsid w:val="00686ABD"/>
    <w:rPr>
      <w:rFonts w:ascii="Symbol" w:hAnsi="Symbol"/>
    </w:rPr>
  </w:style>
  <w:style w:type="character" w:customStyle="1" w:styleId="WW8Num21z1">
    <w:name w:val="WW8Num21z1"/>
    <w:rsid w:val="00686ABD"/>
    <w:rPr>
      <w:rFonts w:ascii="Courier New" w:hAnsi="Courier New" w:cs="Courier New"/>
    </w:rPr>
  </w:style>
  <w:style w:type="character" w:customStyle="1" w:styleId="WW8Num21z2">
    <w:name w:val="WW8Num21z2"/>
    <w:rsid w:val="00686ABD"/>
    <w:rPr>
      <w:rFonts w:ascii="Wingdings" w:hAnsi="Wingdings"/>
    </w:rPr>
  </w:style>
  <w:style w:type="character" w:customStyle="1" w:styleId="WW8Num24z0">
    <w:name w:val="WW8Num24z0"/>
    <w:rsid w:val="00686ABD"/>
    <w:rPr>
      <w:rFonts w:ascii="Wingdings" w:hAnsi="Wingdings"/>
    </w:rPr>
  </w:style>
  <w:style w:type="character" w:customStyle="1" w:styleId="WW8Num24z1">
    <w:name w:val="WW8Num24z1"/>
    <w:rsid w:val="00686ABD"/>
    <w:rPr>
      <w:rFonts w:ascii="Courier New" w:hAnsi="Courier New"/>
    </w:rPr>
  </w:style>
  <w:style w:type="character" w:customStyle="1" w:styleId="WW8Num24z3">
    <w:name w:val="WW8Num24z3"/>
    <w:rsid w:val="00686ABD"/>
    <w:rPr>
      <w:rFonts w:ascii="Symbol" w:hAnsi="Symbol"/>
    </w:rPr>
  </w:style>
  <w:style w:type="character" w:customStyle="1" w:styleId="WW8Num25z0">
    <w:name w:val="WW8Num25z0"/>
    <w:rsid w:val="00686ABD"/>
    <w:rPr>
      <w:rFonts w:ascii="Symbol" w:hAnsi="Symbol"/>
      <w:b/>
    </w:rPr>
  </w:style>
  <w:style w:type="character" w:customStyle="1" w:styleId="13">
    <w:name w:val="Основной шрифт абзаца1"/>
    <w:rsid w:val="00686ABD"/>
  </w:style>
  <w:style w:type="character" w:customStyle="1" w:styleId="afe">
    <w:name w:val="Текст Знак"/>
    <w:rsid w:val="00686ABD"/>
    <w:rPr>
      <w:rFonts w:ascii="Courier New" w:hAnsi="Courier New"/>
    </w:rPr>
  </w:style>
  <w:style w:type="character" w:customStyle="1" w:styleId="aff">
    <w:name w:val="Символ нумерации"/>
    <w:rsid w:val="00686ABD"/>
  </w:style>
  <w:style w:type="character" w:customStyle="1" w:styleId="WW8Num23z0">
    <w:name w:val="WW8Num23z0"/>
    <w:rsid w:val="00686ABD"/>
    <w:rPr>
      <w:rFonts w:ascii="Symbol" w:hAnsi="Symbol"/>
    </w:rPr>
  </w:style>
  <w:style w:type="character" w:customStyle="1" w:styleId="WW8Num23z1">
    <w:name w:val="WW8Num23z1"/>
    <w:rsid w:val="00686ABD"/>
    <w:rPr>
      <w:rFonts w:ascii="Courier New" w:hAnsi="Courier New" w:cs="Courier New"/>
    </w:rPr>
  </w:style>
  <w:style w:type="character" w:customStyle="1" w:styleId="WW8Num23z2">
    <w:name w:val="WW8Num23z2"/>
    <w:rsid w:val="00686ABD"/>
    <w:rPr>
      <w:rFonts w:ascii="Wingdings" w:hAnsi="Wingdings"/>
    </w:rPr>
  </w:style>
  <w:style w:type="character" w:customStyle="1" w:styleId="WW8Num25z1">
    <w:name w:val="WW8Num25z1"/>
    <w:rsid w:val="00686ABD"/>
    <w:rPr>
      <w:rFonts w:ascii="Courier New" w:hAnsi="Courier New" w:cs="Courier New"/>
    </w:rPr>
  </w:style>
  <w:style w:type="character" w:customStyle="1" w:styleId="WW8Num25z2">
    <w:name w:val="WW8Num25z2"/>
    <w:rsid w:val="00686ABD"/>
    <w:rPr>
      <w:rFonts w:ascii="Wingdings" w:hAnsi="Wingdings"/>
    </w:rPr>
  </w:style>
  <w:style w:type="character" w:customStyle="1" w:styleId="dash041e005f0431005f044b005f0447005f043d005f044b005f0439005f005fchar1char1">
    <w:name w:val="dash041e_005f0431_005f044b_005f0447_005f043d_005f044b_005f0439_005f_005fchar1__char1"/>
    <w:rsid w:val="00686ABD"/>
    <w:rPr>
      <w:rFonts w:ascii="Times New Roman" w:hAnsi="Times New Roman" w:cs="Times New Roman"/>
      <w:strike w:val="0"/>
      <w:dstrike w:val="0"/>
      <w:sz w:val="24"/>
      <w:szCs w:val="24"/>
      <w:u w:val="none"/>
    </w:rPr>
  </w:style>
  <w:style w:type="paragraph" w:customStyle="1" w:styleId="aff0">
    <w:name w:val="Заголовок"/>
    <w:basedOn w:val="a0"/>
    <w:next w:val="ac"/>
    <w:rsid w:val="00686ABD"/>
    <w:pPr>
      <w:keepNext/>
      <w:suppressAutoHyphens/>
      <w:spacing w:before="240" w:after="120"/>
    </w:pPr>
    <w:rPr>
      <w:rFonts w:ascii="Arial" w:eastAsia="SimSun" w:hAnsi="Arial" w:cs="Lucida Sans"/>
      <w:sz w:val="28"/>
      <w:szCs w:val="28"/>
      <w:lang w:eastAsia="ar-SA"/>
    </w:rPr>
  </w:style>
  <w:style w:type="paragraph" w:customStyle="1" w:styleId="42">
    <w:name w:val="Название4"/>
    <w:basedOn w:val="a0"/>
    <w:rsid w:val="00686ABD"/>
    <w:pPr>
      <w:suppressLineNumbers/>
      <w:suppressAutoHyphens/>
      <w:spacing w:before="120" w:after="120"/>
    </w:pPr>
    <w:rPr>
      <w:rFonts w:cs="Mangal"/>
      <w:i/>
      <w:iCs/>
      <w:lang w:eastAsia="ar-SA"/>
    </w:rPr>
  </w:style>
  <w:style w:type="paragraph" w:customStyle="1" w:styleId="43">
    <w:name w:val="Указатель4"/>
    <w:basedOn w:val="a0"/>
    <w:rsid w:val="00686ABD"/>
    <w:pPr>
      <w:suppressLineNumbers/>
      <w:suppressAutoHyphens/>
    </w:pPr>
    <w:rPr>
      <w:rFonts w:cs="Mangal"/>
      <w:lang w:eastAsia="ar-SA"/>
    </w:rPr>
  </w:style>
  <w:style w:type="paragraph" w:customStyle="1" w:styleId="32">
    <w:name w:val="Название3"/>
    <w:basedOn w:val="a0"/>
    <w:rsid w:val="00686ABD"/>
    <w:pPr>
      <w:suppressLineNumbers/>
      <w:suppressAutoHyphens/>
      <w:spacing w:before="120" w:after="120"/>
    </w:pPr>
    <w:rPr>
      <w:rFonts w:cs="Mangal"/>
      <w:i/>
      <w:iCs/>
      <w:lang w:eastAsia="ar-SA"/>
    </w:rPr>
  </w:style>
  <w:style w:type="paragraph" w:customStyle="1" w:styleId="33">
    <w:name w:val="Указатель3"/>
    <w:basedOn w:val="a0"/>
    <w:rsid w:val="00686ABD"/>
    <w:pPr>
      <w:suppressLineNumbers/>
      <w:suppressAutoHyphens/>
    </w:pPr>
    <w:rPr>
      <w:rFonts w:cs="Mangal"/>
      <w:lang w:eastAsia="ar-SA"/>
    </w:rPr>
  </w:style>
  <w:style w:type="paragraph" w:customStyle="1" w:styleId="26">
    <w:name w:val="Название2"/>
    <w:basedOn w:val="a0"/>
    <w:rsid w:val="00686ABD"/>
    <w:pPr>
      <w:suppressLineNumbers/>
      <w:suppressAutoHyphens/>
      <w:spacing w:before="120" w:after="120"/>
    </w:pPr>
    <w:rPr>
      <w:rFonts w:cs="Lucida Sans"/>
      <w:i/>
      <w:iCs/>
      <w:lang w:eastAsia="ar-SA"/>
    </w:rPr>
  </w:style>
  <w:style w:type="paragraph" w:customStyle="1" w:styleId="27">
    <w:name w:val="Указатель2"/>
    <w:basedOn w:val="a0"/>
    <w:rsid w:val="00686ABD"/>
    <w:pPr>
      <w:suppressLineNumbers/>
      <w:suppressAutoHyphens/>
    </w:pPr>
    <w:rPr>
      <w:rFonts w:cs="Lucida Sans"/>
      <w:lang w:eastAsia="ar-SA"/>
    </w:rPr>
  </w:style>
  <w:style w:type="paragraph" w:customStyle="1" w:styleId="14">
    <w:name w:val="Название1"/>
    <w:basedOn w:val="a0"/>
    <w:rsid w:val="00686ABD"/>
    <w:pPr>
      <w:suppressLineNumbers/>
      <w:suppressAutoHyphens/>
      <w:spacing w:before="120" w:after="120"/>
    </w:pPr>
    <w:rPr>
      <w:rFonts w:cs="Lucida Sans"/>
      <w:i/>
      <w:iCs/>
      <w:lang w:eastAsia="ar-SA"/>
    </w:rPr>
  </w:style>
  <w:style w:type="paragraph" w:customStyle="1" w:styleId="15">
    <w:name w:val="Указатель1"/>
    <w:basedOn w:val="a0"/>
    <w:rsid w:val="00686ABD"/>
    <w:pPr>
      <w:suppressLineNumbers/>
      <w:suppressAutoHyphens/>
    </w:pPr>
    <w:rPr>
      <w:rFonts w:cs="Lucida Sans"/>
      <w:lang w:eastAsia="ar-SA"/>
    </w:rPr>
  </w:style>
  <w:style w:type="paragraph" w:customStyle="1" w:styleId="210">
    <w:name w:val="Основной текст с отступом 21"/>
    <w:basedOn w:val="a0"/>
    <w:rsid w:val="00686ABD"/>
    <w:pPr>
      <w:suppressAutoHyphens/>
      <w:spacing w:before="120"/>
      <w:ind w:firstLine="720"/>
    </w:pPr>
    <w:rPr>
      <w:lang w:eastAsia="ar-SA"/>
    </w:rPr>
  </w:style>
  <w:style w:type="paragraph" w:customStyle="1" w:styleId="16">
    <w:name w:val="Текст1"/>
    <w:basedOn w:val="a0"/>
    <w:rsid w:val="00686ABD"/>
    <w:pPr>
      <w:suppressAutoHyphens/>
    </w:pPr>
    <w:rPr>
      <w:rFonts w:ascii="Courier New" w:hAnsi="Courier New"/>
      <w:sz w:val="20"/>
      <w:szCs w:val="20"/>
      <w:lang w:eastAsia="ar-SA"/>
    </w:rPr>
  </w:style>
  <w:style w:type="paragraph" w:customStyle="1" w:styleId="aff1">
    <w:name w:val="Содержимое врезки"/>
    <w:basedOn w:val="ac"/>
    <w:rsid w:val="00686ABD"/>
    <w:pPr>
      <w:suppressAutoHyphens/>
      <w:spacing w:after="0"/>
    </w:pPr>
    <w:rPr>
      <w:bCs/>
      <w:sz w:val="22"/>
      <w:lang w:val="x-none" w:eastAsia="ar-SA"/>
    </w:rPr>
  </w:style>
  <w:style w:type="paragraph" w:customStyle="1" w:styleId="aff2">
    <w:name w:val="Содержимое таблицы"/>
    <w:basedOn w:val="a0"/>
    <w:rsid w:val="00686ABD"/>
    <w:pPr>
      <w:suppressLineNumbers/>
      <w:suppressAutoHyphens/>
    </w:pPr>
    <w:rPr>
      <w:lang w:eastAsia="ar-SA"/>
    </w:rPr>
  </w:style>
  <w:style w:type="paragraph" w:customStyle="1" w:styleId="aff3">
    <w:name w:val="Заголовок таблицы"/>
    <w:basedOn w:val="aff2"/>
    <w:rsid w:val="00686ABD"/>
    <w:pPr>
      <w:jc w:val="center"/>
    </w:pPr>
    <w:rPr>
      <w:b/>
      <w:bC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686ABD"/>
    <w:pPr>
      <w:suppressAutoHyphens/>
      <w:ind w:left="720" w:firstLine="700"/>
      <w:jc w:val="both"/>
    </w:pPr>
    <w:rPr>
      <w:lang w:eastAsia="ar-SA"/>
    </w:rPr>
  </w:style>
  <w:style w:type="paragraph" w:styleId="34">
    <w:name w:val="Body Text Indent 3"/>
    <w:basedOn w:val="a0"/>
    <w:link w:val="35"/>
    <w:uiPriority w:val="99"/>
    <w:unhideWhenUsed/>
    <w:rsid w:val="00686ABD"/>
    <w:pPr>
      <w:suppressAutoHyphens/>
      <w:spacing w:after="120"/>
      <w:ind w:left="283"/>
    </w:pPr>
    <w:rPr>
      <w:sz w:val="16"/>
      <w:szCs w:val="16"/>
      <w:lang w:val="x-none" w:eastAsia="ar-SA"/>
    </w:rPr>
  </w:style>
  <w:style w:type="character" w:customStyle="1" w:styleId="35">
    <w:name w:val="Основной текст с отступом 3 Знак"/>
    <w:basedOn w:val="a1"/>
    <w:link w:val="34"/>
    <w:uiPriority w:val="99"/>
    <w:rsid w:val="00686ABD"/>
    <w:rPr>
      <w:rFonts w:ascii="Times New Roman" w:eastAsia="Times New Roman" w:hAnsi="Times New Roman" w:cs="Times New Roman"/>
      <w:sz w:val="16"/>
      <w:szCs w:val="16"/>
      <w:lang w:val="x-none" w:eastAsia="ar-SA"/>
    </w:rPr>
  </w:style>
  <w:style w:type="character" w:styleId="aff4">
    <w:name w:val="page number"/>
    <w:rsid w:val="00686ABD"/>
  </w:style>
  <w:style w:type="paragraph" w:styleId="28">
    <w:name w:val="Body Text 2"/>
    <w:basedOn w:val="a0"/>
    <w:link w:val="29"/>
    <w:rsid w:val="00686ABD"/>
    <w:pPr>
      <w:spacing w:line="360" w:lineRule="auto"/>
      <w:jc w:val="center"/>
    </w:pPr>
    <w:rPr>
      <w:b/>
      <w:bCs/>
      <w:sz w:val="28"/>
      <w:lang w:eastAsia="x-none"/>
    </w:rPr>
  </w:style>
  <w:style w:type="character" w:customStyle="1" w:styleId="29">
    <w:name w:val="Основной текст 2 Знак"/>
    <w:basedOn w:val="a1"/>
    <w:link w:val="28"/>
    <w:rsid w:val="00686ABD"/>
    <w:rPr>
      <w:rFonts w:ascii="Times New Roman" w:eastAsia="Times New Roman" w:hAnsi="Times New Roman" w:cs="Times New Roman"/>
      <w:b/>
      <w:bCs/>
      <w:sz w:val="28"/>
      <w:szCs w:val="24"/>
      <w:lang w:eastAsia="x-none"/>
    </w:rPr>
  </w:style>
  <w:style w:type="paragraph" w:customStyle="1" w:styleId="font0">
    <w:name w:val="font0"/>
    <w:basedOn w:val="a0"/>
    <w:rsid w:val="00686ABD"/>
    <w:pPr>
      <w:spacing w:before="100" w:beforeAutospacing="1" w:after="100" w:afterAutospacing="1"/>
    </w:pPr>
    <w:rPr>
      <w:rFonts w:ascii="Arial CYR" w:hAnsi="Arial CYR" w:cs="Arial CYR"/>
      <w:sz w:val="20"/>
      <w:szCs w:val="20"/>
    </w:rPr>
  </w:style>
  <w:style w:type="paragraph" w:styleId="2a">
    <w:name w:val="Body Text Indent 2"/>
    <w:basedOn w:val="a0"/>
    <w:link w:val="2b"/>
    <w:rsid w:val="00686ABD"/>
    <w:pPr>
      <w:spacing w:line="360" w:lineRule="auto"/>
      <w:ind w:firstLine="720"/>
      <w:jc w:val="both"/>
    </w:pPr>
    <w:rPr>
      <w:sz w:val="28"/>
      <w:szCs w:val="28"/>
      <w:lang w:val="x-none" w:eastAsia="x-none"/>
    </w:rPr>
  </w:style>
  <w:style w:type="character" w:customStyle="1" w:styleId="2b">
    <w:name w:val="Основной текст с отступом 2 Знак"/>
    <w:basedOn w:val="a1"/>
    <w:link w:val="2a"/>
    <w:rsid w:val="00686ABD"/>
    <w:rPr>
      <w:rFonts w:ascii="Times New Roman" w:eastAsia="Times New Roman" w:hAnsi="Times New Roman" w:cs="Times New Roman"/>
      <w:sz w:val="28"/>
      <w:szCs w:val="28"/>
      <w:lang w:val="x-none" w:eastAsia="x-none"/>
    </w:rPr>
  </w:style>
  <w:style w:type="paragraph" w:styleId="36">
    <w:name w:val="Body Text 3"/>
    <w:basedOn w:val="a0"/>
    <w:link w:val="37"/>
    <w:rsid w:val="00686ABD"/>
    <w:pPr>
      <w:jc w:val="both"/>
    </w:pPr>
    <w:rPr>
      <w:lang w:eastAsia="x-none"/>
    </w:rPr>
  </w:style>
  <w:style w:type="character" w:customStyle="1" w:styleId="37">
    <w:name w:val="Основной текст 3 Знак"/>
    <w:basedOn w:val="a1"/>
    <w:link w:val="36"/>
    <w:rsid w:val="00686ABD"/>
    <w:rPr>
      <w:rFonts w:ascii="Times New Roman" w:eastAsia="Times New Roman" w:hAnsi="Times New Roman" w:cs="Times New Roman"/>
      <w:sz w:val="24"/>
      <w:szCs w:val="24"/>
      <w:lang w:eastAsia="x-none"/>
    </w:rPr>
  </w:style>
  <w:style w:type="paragraph" w:styleId="17">
    <w:name w:val="toc 1"/>
    <w:basedOn w:val="a0"/>
    <w:autoRedefine/>
    <w:semiHidden/>
    <w:rsid w:val="00686ABD"/>
    <w:pPr>
      <w:spacing w:before="100" w:beforeAutospacing="1" w:after="100" w:afterAutospacing="1"/>
    </w:pPr>
  </w:style>
  <w:style w:type="paragraph" w:styleId="2c">
    <w:name w:val="toc 2"/>
    <w:basedOn w:val="a0"/>
    <w:autoRedefine/>
    <w:semiHidden/>
    <w:rsid w:val="00686ABD"/>
    <w:pPr>
      <w:spacing w:before="100" w:beforeAutospacing="1" w:after="100" w:afterAutospacing="1"/>
    </w:pPr>
  </w:style>
  <w:style w:type="character" w:customStyle="1" w:styleId="grame">
    <w:name w:val="grame"/>
    <w:rsid w:val="00686ABD"/>
  </w:style>
  <w:style w:type="character" w:customStyle="1" w:styleId="spelle">
    <w:name w:val="spelle"/>
    <w:rsid w:val="00686ABD"/>
  </w:style>
  <w:style w:type="paragraph" w:customStyle="1" w:styleId="18">
    <w:name w:val="Знак1"/>
    <w:basedOn w:val="a0"/>
    <w:rsid w:val="00686ABD"/>
    <w:pPr>
      <w:spacing w:after="160" w:line="240" w:lineRule="exact"/>
    </w:pPr>
    <w:rPr>
      <w:rFonts w:ascii="Verdana" w:hAnsi="Verdana"/>
      <w:sz w:val="20"/>
      <w:szCs w:val="20"/>
      <w:lang w:val="en-US" w:eastAsia="en-US"/>
    </w:rPr>
  </w:style>
  <w:style w:type="paragraph" w:styleId="aff5">
    <w:name w:val="Plain Text"/>
    <w:basedOn w:val="a0"/>
    <w:link w:val="19"/>
    <w:rsid w:val="00686ABD"/>
    <w:rPr>
      <w:rFonts w:ascii="Courier New" w:hAnsi="Courier New"/>
      <w:sz w:val="20"/>
      <w:szCs w:val="20"/>
      <w:lang w:val="x-none" w:eastAsia="x-none"/>
    </w:rPr>
  </w:style>
  <w:style w:type="character" w:customStyle="1" w:styleId="19">
    <w:name w:val="Текст Знак1"/>
    <w:basedOn w:val="a1"/>
    <w:link w:val="aff5"/>
    <w:rsid w:val="00686ABD"/>
    <w:rPr>
      <w:rFonts w:ascii="Courier New" w:eastAsia="Times New Roman" w:hAnsi="Courier New" w:cs="Times New Roman"/>
      <w:sz w:val="20"/>
      <w:szCs w:val="20"/>
      <w:lang w:val="x-none" w:eastAsia="x-none"/>
    </w:rPr>
  </w:style>
  <w:style w:type="character" w:customStyle="1" w:styleId="articleseperator">
    <w:name w:val="article_seperator"/>
    <w:rsid w:val="00686ABD"/>
  </w:style>
  <w:style w:type="paragraph" w:customStyle="1" w:styleId="1a">
    <w:name w:val="Обычный1"/>
    <w:rsid w:val="00686AB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p1">
    <w:name w:val="p1"/>
    <w:basedOn w:val="a0"/>
    <w:rsid w:val="00686ABD"/>
    <w:rPr>
      <w:rFonts w:ascii="Verdana" w:hAnsi="Verdana"/>
      <w:sz w:val="18"/>
      <w:szCs w:val="18"/>
    </w:rPr>
  </w:style>
  <w:style w:type="paragraph" w:customStyle="1" w:styleId="aff6">
    <w:name w:val="a"/>
    <w:basedOn w:val="a0"/>
    <w:rsid w:val="00686ABD"/>
    <w:rPr>
      <w:rFonts w:ascii="Verdana" w:hAnsi="Verdana"/>
      <w:sz w:val="18"/>
      <w:szCs w:val="18"/>
    </w:rPr>
  </w:style>
  <w:style w:type="paragraph" w:styleId="aff7">
    <w:name w:val="Block Text"/>
    <w:basedOn w:val="a0"/>
    <w:rsid w:val="00686ABD"/>
    <w:pPr>
      <w:ind w:left="-709" w:right="-1192"/>
      <w:jc w:val="center"/>
    </w:pPr>
    <w:rPr>
      <w:b/>
      <w:sz w:val="28"/>
      <w:szCs w:val="20"/>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686ABD"/>
    <w:pPr>
      <w:spacing w:after="160" w:line="240" w:lineRule="exact"/>
    </w:pPr>
    <w:rPr>
      <w:rFonts w:cs="Verdana"/>
      <w:sz w:val="28"/>
      <w:szCs w:val="28"/>
      <w:lang w:eastAsia="en-US" w:bidi="pa-IN"/>
    </w:rPr>
  </w:style>
  <w:style w:type="character" w:customStyle="1" w:styleId="apple-style-span">
    <w:name w:val="apple-style-span"/>
    <w:rsid w:val="00686ABD"/>
  </w:style>
  <w:style w:type="character" w:customStyle="1" w:styleId="apple-converted-space">
    <w:name w:val="apple-converted-space"/>
    <w:rsid w:val="00686ABD"/>
  </w:style>
  <w:style w:type="paragraph" w:customStyle="1" w:styleId="38">
    <w:name w:val="Абзац списка3"/>
    <w:basedOn w:val="a0"/>
    <w:rsid w:val="008E7A0B"/>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du.ru/catalog/res/4ece9b5e-99ef-4ea9-b216-cf078f8222d7/?" TargetMode="External"/><Relationship Id="rId18" Type="http://schemas.openxmlformats.org/officeDocument/2006/relationships/hyperlink" Target="http://metodist.lbz.ru/authors/informatika/3/files/eor7/presentations/7-1-6.ppt" TargetMode="External"/><Relationship Id="rId26" Type="http://schemas.openxmlformats.org/officeDocument/2006/relationships/hyperlink" Target="http://metodist.lbz.ru/authors/informatika/3/files/eor7/presentations/7-3-2.ppt" TargetMode="External"/><Relationship Id="rId39" Type="http://schemas.openxmlformats.org/officeDocument/2006/relationships/hyperlink" Target="http://metodist.lbz.ru/authors/informatika/3/files/eor7/presentations/7-5-1.ppt" TargetMode="External"/><Relationship Id="rId21" Type="http://schemas.openxmlformats.org/officeDocument/2006/relationships/hyperlink" Target="http://metodist.lbz.ru/authors/informatika/3/files/eor7/presentations/7-2-3.ppt" TargetMode="External"/><Relationship Id="rId34" Type="http://schemas.openxmlformats.org/officeDocument/2006/relationships/hyperlink" Target="http://metodist.lbz.ru/authors/informatika/3/files/eor7/presentations/7-4-3.ppt" TargetMode="External"/><Relationship Id="rId42" Type="http://schemas.openxmlformats.org/officeDocument/2006/relationships/hyperlink" Target="http://metodist.lbz.ru/authors/informatika/3/files/ppt9kl/3.1.ppt" TargetMode="External"/><Relationship Id="rId47" Type="http://schemas.openxmlformats.org/officeDocument/2006/relationships/hyperlink" Target="http://metodist.lbz.ru/authors/informatika/3/files/ppt9kl/3.4.3.ppt" TargetMode="External"/><Relationship Id="rId50" Type="http://schemas.openxmlformats.org/officeDocument/2006/relationships/hyperlink" Target="http://metodist.lbz.ru/authors/informatika/3/files/ppt9kl/4.1.ppt" TargetMode="External"/><Relationship Id="rId55"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metodist.lbz.ru/authors/informatika/3/files/eor7/presentations/7-1-2.ppt" TargetMode="External"/><Relationship Id="rId17" Type="http://schemas.openxmlformats.org/officeDocument/2006/relationships/hyperlink" Target="http://metodist.lbz.ru/authors/informatika/3/files/eor7/presentations/7-1-5.ppt" TargetMode="External"/><Relationship Id="rId25" Type="http://schemas.openxmlformats.org/officeDocument/2006/relationships/hyperlink" Target="http://metodist.lbz.ru/authors/informatika/3/files/eor7/presentations/7-3-1.ppt" TargetMode="External"/><Relationship Id="rId33" Type="http://schemas.openxmlformats.org/officeDocument/2006/relationships/hyperlink" Target="http://metodist.lbz.ru/authors/informatika/3/files/eor7/presentations/7-4-3.ppt" TargetMode="External"/><Relationship Id="rId38" Type="http://schemas.openxmlformats.org/officeDocument/2006/relationships/hyperlink" Target="http://metodist.lbz.ru/authors/informatika/3/files/eor7/tests/test-7-4.exe" TargetMode="External"/><Relationship Id="rId46" Type="http://schemas.openxmlformats.org/officeDocument/2006/relationships/hyperlink" Target="http://metodist.lbz.ru/authors/informatika/3/files/ppt9kl/3.4.2.ppt" TargetMode="External"/><Relationship Id="rId2" Type="http://schemas.openxmlformats.org/officeDocument/2006/relationships/numbering" Target="numbering.xml"/><Relationship Id="rId16" Type="http://schemas.openxmlformats.org/officeDocument/2006/relationships/hyperlink" Target="http://metodist.lbz.ru/authors/informatika/3/files/eor7/presentations/7-1-4.ppt" TargetMode="External"/><Relationship Id="rId20" Type="http://schemas.openxmlformats.org/officeDocument/2006/relationships/hyperlink" Target="http://metodist.lbz.ru/authors/informatika/3/files/eor7/presentations/7-2-2.ppt" TargetMode="External"/><Relationship Id="rId29" Type="http://schemas.openxmlformats.org/officeDocument/2006/relationships/image" Target="media/image2.gif"/><Relationship Id="rId41" Type="http://schemas.openxmlformats.org/officeDocument/2006/relationships/hyperlink" Target="http://metodist.lbz.ru/authors/informatika/3/files/eor7/presentations/7-5-2.ppt" TargetMode="External"/><Relationship Id="rId54" Type="http://schemas.openxmlformats.org/officeDocument/2006/relationships/hyperlink" Target="http://metodist.lbz.ru/authors/informatika/3/files/ppt9kl/4.6.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du.ru/catalog/res/5c889f0e-4fc3-4d94-982e-b2af294325d4/?" TargetMode="External"/><Relationship Id="rId24" Type="http://schemas.openxmlformats.org/officeDocument/2006/relationships/hyperlink" Target="http://metodist.lbz.ru/authors/informatika/3/files/eor7/presentations/7-2-5.ppt" TargetMode="External"/><Relationship Id="rId32" Type="http://schemas.openxmlformats.org/officeDocument/2006/relationships/hyperlink" Target="http://metodist.lbz.ru/authors/informatika/3/files/eor7/presentations/7-4-2.ppt" TargetMode="External"/><Relationship Id="rId37" Type="http://schemas.openxmlformats.org/officeDocument/2006/relationships/hyperlink" Target="http://metodist.lbz.ru/authors/informatika/3/files/eor7/presentations/7-4-6.ppt" TargetMode="External"/><Relationship Id="rId40" Type="http://schemas.openxmlformats.org/officeDocument/2006/relationships/hyperlink" Target="http://metodist.lbz.ru/authors/informatika/3/files/eor7/presentations/7-5-2.ppt" TargetMode="External"/><Relationship Id="rId45" Type="http://schemas.openxmlformats.org/officeDocument/2006/relationships/hyperlink" Target="http://metodist.lbz.ru/authors/informatika/3/files/ppt9kl/3.4.1.ppt" TargetMode="External"/><Relationship Id="rId53" Type="http://schemas.openxmlformats.org/officeDocument/2006/relationships/hyperlink" Target="http://metodist.lbz.ru/authors/informatika/3/files/ppt9kl/4.5.ppt"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todist.lbz.ru/authors/informatika/3/files/eor7/presentations/7-1-3.ppt" TargetMode="External"/><Relationship Id="rId23" Type="http://schemas.openxmlformats.org/officeDocument/2006/relationships/hyperlink" Target="http://metodist.lbz.ru/authors/informatika/3/files/eor7/presentations/7-2-4.ppt" TargetMode="External"/><Relationship Id="rId28" Type="http://schemas.openxmlformats.org/officeDocument/2006/relationships/hyperlink" Target="http://metodist.lbz.ru/authors/informatika/3/files/eor7/presentations/7-3-3.ppt" TargetMode="External"/><Relationship Id="rId36" Type="http://schemas.openxmlformats.org/officeDocument/2006/relationships/hyperlink" Target="http://metodist.lbz.ru/authors/informatika/3/files/eor7/presentations/7-4-5.ppt" TargetMode="External"/><Relationship Id="rId49" Type="http://schemas.openxmlformats.org/officeDocument/2006/relationships/hyperlink" Target="http://metodist.lbz.ru/authors/informatika/3/files/ppt9kl/3.4.3.ppt" TargetMode="External"/><Relationship Id="rId57" Type="http://schemas.openxmlformats.org/officeDocument/2006/relationships/fontTable" Target="fontTable.xml"/><Relationship Id="rId10" Type="http://schemas.openxmlformats.org/officeDocument/2006/relationships/hyperlink" Target="http://metodist.lbz.ru/authors/informatika/3/files/eor7/presentations/7-1-1.ppt" TargetMode="External"/><Relationship Id="rId19" Type="http://schemas.openxmlformats.org/officeDocument/2006/relationships/hyperlink" Target="http://metodist.lbz.ru/authors/informatika/3/files/eor7/presentations/7-2-2.ppt" TargetMode="External"/><Relationship Id="rId31" Type="http://schemas.openxmlformats.org/officeDocument/2006/relationships/hyperlink" Target="http://metodist.lbz.ru/authors/informatika/3/files/eor7/presentations/7-4-1.ppt" TargetMode="External"/><Relationship Id="rId44" Type="http://schemas.openxmlformats.org/officeDocument/2006/relationships/hyperlink" Target="http://metodist.lbz.ru/authors/informatika/3/files/ppt9kl/3.3.ppt" TargetMode="External"/><Relationship Id="rId52" Type="http://schemas.openxmlformats.org/officeDocument/2006/relationships/hyperlink" Target="http://metodist.lbz.ru/authors/informatika/3/files/ppt9kl/4.4.ppt"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metodist.lbz.ru/authors/informatika/3/files/eor7/presentations/7-1-2.ppt" TargetMode="External"/><Relationship Id="rId22" Type="http://schemas.openxmlformats.org/officeDocument/2006/relationships/hyperlink" Target="http://metodist.lbz.ru/authors/informatika/3/files/eor7/presentations/7-2-3.ppt" TargetMode="External"/><Relationship Id="rId27" Type="http://schemas.openxmlformats.org/officeDocument/2006/relationships/hyperlink" Target="http://metodist.lbz.ru/authors/informatika/3/files/eor7/presentations/7-3-3.ppt" TargetMode="External"/><Relationship Id="rId30" Type="http://schemas.openxmlformats.org/officeDocument/2006/relationships/hyperlink" Target="http://metodist.lbz.ru/authors/informatika/3/files/eor7/tests/test-7-3.exe" TargetMode="External"/><Relationship Id="rId35" Type="http://schemas.openxmlformats.org/officeDocument/2006/relationships/hyperlink" Target="http://metodist.lbz.ru/authors/informatika/3/files/eor7/presentations/7-4-4.ppt" TargetMode="External"/><Relationship Id="rId43" Type="http://schemas.openxmlformats.org/officeDocument/2006/relationships/hyperlink" Target="http://metodist.lbz.ru/authors/informatika/3/files/ppt9kl/3.2.ppt" TargetMode="External"/><Relationship Id="rId48" Type="http://schemas.openxmlformats.org/officeDocument/2006/relationships/hyperlink" Target="http://metodist.lbz.ru/authors/informatika/3/files/ppt9kl/3.4.3.ppt" TargetMode="External"/><Relationship Id="rId56" Type="http://schemas.openxmlformats.org/officeDocument/2006/relationships/footer" Target="footer1.xml"/><Relationship Id="rId8" Type="http://schemas.openxmlformats.org/officeDocument/2006/relationships/hyperlink" Target="http://school-collection.edu.ru/" TargetMode="External"/><Relationship Id="rId51" Type="http://schemas.openxmlformats.org/officeDocument/2006/relationships/hyperlink" Target="http://metodist.lbz.ru/authors/informatika/3/files/ppt9kl/4.2.ppt"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4E0DE-7AF7-4884-A4BC-2C6356A4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14774</Words>
  <Characters>84214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98791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пк</cp:lastModifiedBy>
  <cp:revision>16</cp:revision>
  <cp:lastPrinted>2016-10-31T08:26:00Z</cp:lastPrinted>
  <dcterms:created xsi:type="dcterms:W3CDTF">2016-09-09T05:47:00Z</dcterms:created>
  <dcterms:modified xsi:type="dcterms:W3CDTF">2018-09-13T12:53:00Z</dcterms:modified>
</cp:coreProperties>
</file>