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05" w:rsidRDefault="00ED2D05" w:rsidP="00D32F0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40D3E" w:rsidRDefault="00240D3E" w:rsidP="00D32F0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40D3E" w:rsidRDefault="00240D3E" w:rsidP="00D32F0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40D3E" w:rsidRDefault="00240D3E" w:rsidP="00D32F0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40D3E" w:rsidRDefault="00240D3E" w:rsidP="00D32F0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40D3E" w:rsidRDefault="00240D3E" w:rsidP="00D32F0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40D3E" w:rsidRDefault="00240D3E" w:rsidP="00D32F0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D2D05" w:rsidRP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  <w:r w:rsidRPr="00240D3E">
        <w:rPr>
          <w:rFonts w:ascii="Times New Roman" w:hAnsi="Times New Roman"/>
          <w:b/>
          <w:sz w:val="52"/>
          <w:szCs w:val="52"/>
        </w:rPr>
        <w:t>МКОУ « Кичигамринская СОШ»</w:t>
      </w: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D2D05" w:rsidRPr="00240D3E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56"/>
          <w:szCs w:val="56"/>
        </w:rPr>
      </w:pPr>
      <w:r w:rsidRPr="00240D3E">
        <w:rPr>
          <w:rFonts w:ascii="Times New Roman" w:hAnsi="Times New Roman"/>
          <w:b/>
          <w:bCs/>
          <w:iCs/>
          <w:sz w:val="56"/>
          <w:szCs w:val="56"/>
        </w:rPr>
        <w:t xml:space="preserve">Программа по русскому языку </w:t>
      </w:r>
    </w:p>
    <w:p w:rsidR="00ED2D05" w:rsidRPr="00240D3E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  <w:r w:rsidRPr="00240D3E">
        <w:rPr>
          <w:rFonts w:ascii="Times New Roman" w:hAnsi="Times New Roman"/>
          <w:b/>
          <w:sz w:val="56"/>
          <w:szCs w:val="56"/>
        </w:rPr>
        <w:t>6 класс</w:t>
      </w: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Pr="00240D3E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  <w:r w:rsidRPr="00240D3E">
        <w:rPr>
          <w:rFonts w:ascii="Times New Roman" w:hAnsi="Times New Roman"/>
          <w:b/>
          <w:sz w:val="48"/>
          <w:szCs w:val="48"/>
        </w:rPr>
        <w:t xml:space="preserve">Учитель </w:t>
      </w:r>
      <w:r w:rsidR="00240D3E" w:rsidRPr="00240D3E">
        <w:rPr>
          <w:rFonts w:ascii="Times New Roman" w:hAnsi="Times New Roman"/>
          <w:b/>
          <w:sz w:val="48"/>
          <w:szCs w:val="48"/>
        </w:rPr>
        <w:t>: Гасанова Х.Г.</w:t>
      </w: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Pr="00240D3E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40D3E">
        <w:rPr>
          <w:rFonts w:ascii="Times New Roman" w:hAnsi="Times New Roman"/>
          <w:b/>
          <w:sz w:val="40"/>
          <w:szCs w:val="40"/>
        </w:rPr>
        <w:t>Рабочая программа разработана на основе комплексной программы по русскому языку</w:t>
      </w:r>
    </w:p>
    <w:p w:rsidR="00ED2D05" w:rsidRPr="00240D3E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40D3E">
        <w:rPr>
          <w:rFonts w:ascii="Times New Roman" w:hAnsi="Times New Roman"/>
          <w:b/>
          <w:sz w:val="40"/>
          <w:szCs w:val="40"/>
        </w:rPr>
        <w:t>под редакцией М.М. Разумовской, С.И. Львовой, В.И. Капинос, В.В. Львова</w:t>
      </w:r>
    </w:p>
    <w:p w:rsidR="00ED2D05" w:rsidRPr="00240D3E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ED2D05" w:rsidRPr="00240D3E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ED2D05" w:rsidRPr="00240D3E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Pr="00240D3E" w:rsidRDefault="00240D3E" w:rsidP="00ED2D05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40D3E">
        <w:rPr>
          <w:rFonts w:ascii="Times New Roman" w:hAnsi="Times New Roman"/>
          <w:b/>
          <w:sz w:val="32"/>
          <w:szCs w:val="32"/>
        </w:rPr>
        <w:t>2018-2019 уч.г.</w:t>
      </w: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D05" w:rsidRDefault="00ED2D05" w:rsidP="00ED2D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6461" w:rsidRPr="00D32F0F" w:rsidRDefault="005C6461" w:rsidP="00D32F0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32F0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587FD0" w:rsidRPr="00D32F0F" w:rsidRDefault="00587FD0" w:rsidP="00D3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0F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следующих нормативно-правовых документов:</w:t>
      </w:r>
    </w:p>
    <w:p w:rsidR="00587FD0" w:rsidRPr="00D32F0F" w:rsidRDefault="00587FD0" w:rsidP="00D32F0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F0F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 декабря 2012 года N 273-ФЗ </w:t>
      </w:r>
      <w:r w:rsidRPr="00D32F0F">
        <w:rPr>
          <w:rFonts w:ascii="Times New Roman" w:hAnsi="Times New Roman" w:cs="Times New Roman"/>
          <w:bCs/>
          <w:sz w:val="24"/>
          <w:szCs w:val="24"/>
        </w:rPr>
        <w:br/>
        <w:t>«Об образовании в Российской Федерации»;</w:t>
      </w:r>
    </w:p>
    <w:p w:rsidR="00587FD0" w:rsidRPr="00D32F0F" w:rsidRDefault="00587FD0" w:rsidP="00D32F0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F0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образования, утверждённый </w:t>
      </w:r>
      <w:r w:rsidRPr="00D32F0F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D32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FD0" w:rsidRPr="00240D3E" w:rsidRDefault="00587FD0" w:rsidP="00D32F0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3E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240D3E">
        <w:rPr>
          <w:rFonts w:ascii="Times New Roman" w:hAnsi="Times New Roman" w:cs="Times New Roman"/>
          <w:sz w:val="24"/>
          <w:szCs w:val="24"/>
        </w:rPr>
        <w:t>МКОУ « Кичигамринская СОШ»</w:t>
      </w:r>
      <w:r w:rsidRPr="00240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программы, созданные на основе федерального государственного образовательного стандарта: «Программа по русскому языку для 5-9 классов общеобразовательных учреждений» / М.М. Разумовская и П.А. Лекант, Программно-методические материалы. Русский язык. 5-9 классы / Сост. М.М. Разумовская, М.: Дрофа, 2012;</w:t>
      </w:r>
    </w:p>
    <w:p w:rsidR="00587FD0" w:rsidRPr="00D32F0F" w:rsidRDefault="00587FD0" w:rsidP="00D32F0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F0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год»;</w:t>
      </w:r>
    </w:p>
    <w:p w:rsidR="00587FD0" w:rsidRPr="00D32F0F" w:rsidRDefault="00587FD0" w:rsidP="00D32F0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A65340" w:rsidRPr="00A65340" w:rsidRDefault="00A65340" w:rsidP="00A65340">
      <w:pPr>
        <w:pStyle w:val="aa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5340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587FD0" w:rsidRPr="00D32F0F" w:rsidRDefault="00587FD0" w:rsidP="00D32F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D0" w:rsidRPr="00D32F0F" w:rsidRDefault="00587FD0" w:rsidP="00D32F0F">
      <w:pPr>
        <w:pStyle w:val="aa"/>
        <w:spacing w:after="0" w:line="240" w:lineRule="auto"/>
        <w:ind w:left="360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Рабочая программа предназначена для общеобразовательной          школы, 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базовый уровень.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Pr="00D32F0F">
        <w:rPr>
          <w:rFonts w:ascii="Times New Roman" w:hAnsi="Times New Roman" w:cs="Times New Roman"/>
          <w:sz w:val="24"/>
          <w:szCs w:val="24"/>
        </w:rPr>
        <w:t xml:space="preserve"> Программа предполагает на изучение </w:t>
      </w:r>
      <w:r w:rsidR="00BF3F62">
        <w:rPr>
          <w:rFonts w:ascii="Times New Roman" w:hAnsi="Times New Roman" w:cs="Times New Roman"/>
          <w:sz w:val="24"/>
          <w:szCs w:val="24"/>
        </w:rPr>
        <w:t>предмета  6 часов  в неделю, 204 часа в год (при 34</w:t>
      </w:r>
      <w:r w:rsidRPr="00D32F0F">
        <w:rPr>
          <w:rFonts w:ascii="Times New Roman" w:hAnsi="Times New Roman" w:cs="Times New Roman"/>
          <w:sz w:val="24"/>
          <w:szCs w:val="24"/>
        </w:rPr>
        <w:t xml:space="preserve"> неделях). </w:t>
      </w:r>
    </w:p>
    <w:p w:rsidR="00587FD0" w:rsidRPr="00D32F0F" w:rsidRDefault="00D5212E" w:rsidP="00D32F0F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F0F">
        <w:rPr>
          <w:rFonts w:ascii="Times New Roman" w:hAnsi="Times New Roman" w:cs="Times New Roman"/>
          <w:sz w:val="24"/>
          <w:szCs w:val="24"/>
        </w:rPr>
        <w:t>В рабочей программе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</w:t>
      </w:r>
      <w:r w:rsidR="00587FD0" w:rsidRPr="00D32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состав УМК входит </w:t>
      </w:r>
      <w:r w:rsidRPr="00D32F0F">
        <w:rPr>
          <w:rFonts w:ascii="Times New Roman" w:eastAsia="Calibri" w:hAnsi="Times New Roman" w:cs="Times New Roman"/>
          <w:sz w:val="24"/>
          <w:szCs w:val="24"/>
        </w:rPr>
        <w:t>учебник (Русский язык. 6 класс: учеб. для общеобразоват. учреждений/ М.М. Разумовская, С.И. Львова, В.И. Капинос, В.В. Львов и др; под ред. М.М. Разумовской, П.А. Леканта. – 11-е изд., перераб. – М.: Дрофа, 201</w:t>
      </w:r>
      <w:r w:rsidR="00240D3E">
        <w:rPr>
          <w:rFonts w:ascii="Times New Roman" w:hAnsi="Times New Roman" w:cs="Times New Roman"/>
          <w:sz w:val="24"/>
          <w:szCs w:val="24"/>
        </w:rPr>
        <w:t>6</w:t>
      </w:r>
      <w:r w:rsidRPr="00D32F0F">
        <w:rPr>
          <w:rFonts w:ascii="Times New Roman" w:hAnsi="Times New Roman" w:cs="Times New Roman"/>
          <w:sz w:val="24"/>
          <w:szCs w:val="24"/>
        </w:rPr>
        <w:t>)</w:t>
      </w:r>
    </w:p>
    <w:p w:rsidR="00587FD0" w:rsidRPr="00D32F0F" w:rsidRDefault="00587FD0" w:rsidP="00D32F0F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3B2" w:rsidRPr="00D32F0F" w:rsidRDefault="00587FD0" w:rsidP="00D32F0F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F0F">
        <w:rPr>
          <w:rFonts w:ascii="Times New Roman" w:hAnsi="Times New Roman" w:cs="Times New Roman"/>
          <w:sz w:val="24"/>
          <w:szCs w:val="24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A763B2" w:rsidRPr="00D32F0F" w:rsidRDefault="00D5212E" w:rsidP="00D32F0F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программы:</w:t>
      </w:r>
    </w:p>
    <w:p w:rsidR="00D5212E" w:rsidRPr="00D32F0F" w:rsidRDefault="00D5212E" w:rsidP="00D32F0F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Концептуальная новизна курса русского языка в 6 классе состоит в том, что  на базовом уровне обучения русскому языку решаются проблемы, связанные с формированием общей культуры, с развивающими и воспитательными задачами образования, с задачами социализации личности, а также с формированием понимания того, что русский язык – средство межнационального общения, консолидации и единения народов России, основа формирования гражданской идентичности и толерантности в поликультурном обществе.</w:t>
      </w:r>
    </w:p>
    <w:p w:rsidR="00D5212E" w:rsidRPr="00D32F0F" w:rsidRDefault="00A763B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D5212E"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Обоснованность:</w:t>
      </w:r>
    </w:p>
    <w:p w:rsidR="00D5212E" w:rsidRPr="00D32F0F" w:rsidRDefault="00A763B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5212E"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 программы под редакцией  М.М. Разумовской мотивирован тем, что в ней в  соответствии 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212E"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речеведческие знания как на систему ориентиров в процессе речевой</w:t>
      </w:r>
    </w:p>
    <w:p w:rsidR="00D5212E" w:rsidRPr="00D32F0F" w:rsidRDefault="00D5212E" w:rsidP="00BF3F6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овладеть навыками самоконтроля.</w:t>
      </w:r>
      <w:r w:rsidRPr="00D32F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3F62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Основные задачи курса русского языка в 6 классе:</w:t>
      </w:r>
    </w:p>
    <w:p w:rsidR="00D5212E" w:rsidRPr="00D32F0F" w:rsidRDefault="00D5212E" w:rsidP="00D32F0F">
      <w:pPr>
        <w:numPr>
          <w:ilvl w:val="0"/>
          <w:numId w:val="16"/>
        </w:num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развития коммуникативной, языковой и лингвистической (языковедческой), культуроведческой компетенций;</w:t>
      </w:r>
    </w:p>
    <w:p w:rsidR="00D5212E" w:rsidRPr="00D32F0F" w:rsidRDefault="00D5212E" w:rsidP="00D32F0F">
      <w:pPr>
        <w:numPr>
          <w:ilvl w:val="0"/>
          <w:numId w:val="16"/>
        </w:num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D5212E" w:rsidRPr="00D32F0F" w:rsidRDefault="00D5212E" w:rsidP="00D32F0F">
      <w:pPr>
        <w:numPr>
          <w:ilvl w:val="0"/>
          <w:numId w:val="16"/>
        </w:num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общеучебных умений – работа с книгой, со справочной литературой, совершенствование навыков чтения.</w:t>
      </w:r>
    </w:p>
    <w:p w:rsidR="00D5212E" w:rsidRPr="00D32F0F" w:rsidRDefault="00D5212E" w:rsidP="00D32F0F">
      <w:pPr>
        <w:numPr>
          <w:ilvl w:val="0"/>
          <w:numId w:val="16"/>
        </w:num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по русскому языку в 6  классе.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(родной) язык является основой  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направление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нормами русского литературного языка предполагает систематическую работу по устранению из речи учащихся диалектизмов и жаргонизмов. Успех обеспечен в том случае, если учитель, принимая во внимание особенности местного говора, будет систематически следить за правильностью речи учащихся, приучать школьников к сознательному анализу своей речи и речи товарищей с точки зрения соответствия литературным нормам.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направление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обогащение словарного запаса и грамматического строя речи учащихся. Словарь учащихся пополняется при изучении всех учебных предметов, но особая роль в этом принадлежит русскому языку и литературе. Обогащение запаса слов на уроках русского языка обеспечивается систематической словарной работой. Одно из важнейших требований к словарной работе – развитие у школьников умения видеть незнакомые слова, воспитывать привычку обращаться за их разъяснением к учителю и пользоваться словарями – справочниками.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 направление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уточнять её границы, определять основную мысль, составлять план и соответствии с ним систематизировать материал, правильно отбирать языковые средства.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Четвертое направление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ГИА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связи на уроках русского языка.</w:t>
      </w:r>
    </w:p>
    <w:p w:rsidR="00D5212E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изучается в основном русский литературный язык, поэтому наиболее тесные и органические связи русского языка как предмета осуществляются с литературой. При обучении русскому языку широко используются программные художественные произведения для иллюстрации языковых фактов, наблюдений за употреблением отдельных слов, грамматических форм, разнообразных синтаксических конструкций, средств связи предложений и частей текста, а также отдельные типы речи (повествование, описание и рассуждение). Связь русского языка и литературы закреплена программой развития речи, которая предусматривает общие для этих предметов виды работ (обучение изложению, пересказу, сочинению и т.п.)</w:t>
      </w:r>
    </w:p>
    <w:p w:rsidR="00856184" w:rsidRDefault="00856184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62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62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62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62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62" w:rsidRPr="00D32F0F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184" w:rsidRPr="00B207E5" w:rsidRDefault="00856184" w:rsidP="0085618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207E5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Данная рабо</w:t>
      </w:r>
      <w:r w:rsidR="00BF3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чая программа составлена на 204часа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в том числе для проведения: 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Уроков по развитию речи –  </w:t>
      </w:r>
      <w:r w:rsidR="00BF3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  <w:r w:rsidR="003D1F31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F3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; 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Контрольных диктантов –</w:t>
      </w:r>
      <w:r w:rsidR="003D1F31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22  часа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Изложений контрольных – </w:t>
      </w:r>
      <w:r w:rsidR="003D1F31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часа;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Сочинений контрольных – </w:t>
      </w:r>
      <w:r w:rsidR="003D1F31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часов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22FE6" w:rsidRDefault="00122FE6" w:rsidP="00122F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2FE6" w:rsidRPr="00D32F0F" w:rsidRDefault="00122FE6" w:rsidP="00122FE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D32F0F">
        <w:rPr>
          <w:rFonts w:ascii="Times New Roman" w:eastAsia="Calibri" w:hAnsi="Times New Roman" w:cs="Times New Roman"/>
          <w:sz w:val="24"/>
          <w:szCs w:val="24"/>
        </w:rPr>
        <w:t xml:space="preserve"> освоения русского языка:</w:t>
      </w:r>
    </w:p>
    <w:p w:rsidR="00122FE6" w:rsidRPr="00D32F0F" w:rsidRDefault="00122FE6" w:rsidP="00122FE6">
      <w:pPr>
        <w:pStyle w:val="aa"/>
        <w:numPr>
          <w:ilvl w:val="0"/>
          <w:numId w:val="12"/>
        </w:numPr>
        <w:autoSpaceDE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sz w:val="24"/>
          <w:szCs w:val="24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122FE6" w:rsidRPr="00D32F0F" w:rsidRDefault="00122FE6" w:rsidP="00122FE6">
      <w:pPr>
        <w:pStyle w:val="aa"/>
        <w:numPr>
          <w:ilvl w:val="0"/>
          <w:numId w:val="12"/>
        </w:numPr>
        <w:autoSpaceDE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sz w:val="24"/>
          <w:szCs w:val="24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122FE6" w:rsidRPr="00D32F0F" w:rsidRDefault="00122FE6" w:rsidP="00122FE6">
      <w:pPr>
        <w:pStyle w:val="aa"/>
        <w:numPr>
          <w:ilvl w:val="0"/>
          <w:numId w:val="12"/>
        </w:numPr>
        <w:autoSpaceDE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22FE6" w:rsidRPr="00D32F0F" w:rsidRDefault="00122FE6" w:rsidP="00122FE6">
      <w:pPr>
        <w:pStyle w:val="aa"/>
        <w:numPr>
          <w:ilvl w:val="0"/>
          <w:numId w:val="12"/>
        </w:numPr>
        <w:autoSpaceDE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sz w:val="24"/>
          <w:szCs w:val="24"/>
        </w:rPr>
        <w:t>Проведение различных видов анализа (слова, словосочетания, предложения, текста);</w:t>
      </w:r>
    </w:p>
    <w:p w:rsidR="00122FE6" w:rsidRPr="00D32F0F" w:rsidRDefault="00122FE6" w:rsidP="00122FE6">
      <w:pPr>
        <w:pStyle w:val="aa"/>
        <w:numPr>
          <w:ilvl w:val="0"/>
          <w:numId w:val="12"/>
        </w:numPr>
        <w:autoSpaceDE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sz w:val="24"/>
          <w:szCs w:val="24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2FE6" w:rsidRPr="00D32F0F" w:rsidRDefault="00122FE6" w:rsidP="00122FE6">
      <w:pPr>
        <w:pStyle w:val="aa"/>
        <w:numPr>
          <w:ilvl w:val="0"/>
          <w:numId w:val="12"/>
        </w:numPr>
        <w:autoSpaceDE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sz w:val="24"/>
          <w:szCs w:val="24"/>
        </w:rPr>
        <w:t>Осознание эстетической функции языка.</w:t>
      </w:r>
    </w:p>
    <w:p w:rsidR="00122FE6" w:rsidRPr="00D32F0F" w:rsidRDefault="00122FE6" w:rsidP="00122FE6">
      <w:pPr>
        <w:shd w:val="clear" w:color="auto" w:fill="FFFFFF"/>
        <w:spacing w:after="0" w:line="240" w:lineRule="auto"/>
        <w:ind w:left="5" w:right="58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u w:val="single"/>
        </w:rPr>
      </w:pPr>
      <w:r w:rsidRPr="00D32F0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u w:val="single"/>
        </w:rPr>
        <w:t>Основные результаты обучения в 6 классе.</w:t>
      </w:r>
    </w:p>
    <w:p w:rsidR="00122FE6" w:rsidRPr="00D32F0F" w:rsidRDefault="00122FE6" w:rsidP="00122FE6">
      <w:pPr>
        <w:shd w:val="clear" w:color="auto" w:fill="FFFFFF"/>
        <w:spacing w:after="0" w:line="240" w:lineRule="auto"/>
        <w:ind w:left="5" w:right="58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D32F0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Коммуникативные умения, являющиеся основой метапредметных результатов:</w:t>
      </w:r>
    </w:p>
    <w:p w:rsidR="00122FE6" w:rsidRPr="00D32F0F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Чтение и аудирование. </w:t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</w:t>
      </w:r>
    </w:p>
    <w:p w:rsidR="00122FE6" w:rsidRPr="00D32F0F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>повествованием.</w:t>
      </w:r>
    </w:p>
    <w:p w:rsidR="00122FE6" w:rsidRPr="00D32F0F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2FE6" w:rsidRPr="00D32F0F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Анализ текста.</w:t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стиль речи; находить в текстах языковые средства,</w:t>
      </w:r>
    </w:p>
    <w:p w:rsidR="00122FE6" w:rsidRPr="00D32F0F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определять в отдельных абзацах текста способы и средства связи предложений.</w:t>
      </w:r>
    </w:p>
    <w:p w:rsidR="00122FE6" w:rsidRPr="00D32F0F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2FE6" w:rsidRPr="00D32F0F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Воспроизведение текста.</w:t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Пересказывать учебно-научные тексты типа рассуждения-объяснения, информативного повествования. Подробно и выборочно (устно и письменно)пересказывать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122FE6" w:rsidRPr="00D32F0F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2FE6" w:rsidRPr="00D32F0F" w:rsidRDefault="00122FE6" w:rsidP="00122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i/>
          <w:sz w:val="24"/>
          <w:szCs w:val="24"/>
        </w:rPr>
        <w:t>Создание текста.</w:t>
      </w:r>
      <w:r w:rsidRPr="00D32F0F">
        <w:rPr>
          <w:rFonts w:ascii="Times New Roman" w:eastAsia="Calibri" w:hAnsi="Times New Roman" w:cs="Times New Roman"/>
          <w:sz w:val="24"/>
          <w:szCs w:val="24"/>
        </w:rPr>
        <w:t xml:space="preserve"> Создавать устные и письменные высказывания: собирать материал к сочинению и систематизировать его 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сочинения-описания помещения, природы. Писать краткое сообщение (аннотацию) о содержании книги, фильма двух видов: а)о чем говорится; б)что говорится. Давать отзыв о прочитанной книге, сочинении или устном ответе учащегося, обосновывая свое мнение о прочитанном; строить устное определение научного понятия.</w:t>
      </w:r>
    </w:p>
    <w:p w:rsidR="00122FE6" w:rsidRPr="00D32F0F" w:rsidRDefault="00122FE6" w:rsidP="00122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i/>
          <w:sz w:val="24"/>
          <w:szCs w:val="24"/>
        </w:rPr>
        <w:t>Совершенствование текста.</w:t>
      </w:r>
      <w:r w:rsidRPr="00D32F0F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122FE6" w:rsidRPr="00D32F0F" w:rsidRDefault="00122FE6" w:rsidP="00122FE6">
      <w:pPr>
        <w:shd w:val="clear" w:color="auto" w:fill="FFFFFF"/>
        <w:spacing w:after="0" w:line="240" w:lineRule="auto"/>
        <w:ind w:left="5" w:right="58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D32F0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lastRenderedPageBreak/>
        <w:t>Предметные  результаты обучения:</w:t>
      </w:r>
    </w:p>
    <w:p w:rsidR="00122FE6" w:rsidRPr="00D32F0F" w:rsidRDefault="00122FE6" w:rsidP="00122FE6">
      <w:pPr>
        <w:shd w:val="clear" w:color="auto" w:fill="FFFFFF"/>
        <w:spacing w:after="0" w:line="240" w:lineRule="auto"/>
        <w:ind w:left="5"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 xml:space="preserve">-  по </w:t>
      </w:r>
      <w:r w:rsidRPr="00D32F0F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>орфоэпии:</w:t>
      </w:r>
      <w:r w:rsidRPr="00D32F0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правильно произносить </w:t>
      </w:r>
      <w:r w:rsidRPr="00D32F0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употребительные сложносокращенные слова; упот</w:t>
      </w:r>
      <w:r w:rsidRPr="00D32F0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ребительные слова изученных частей речи; свободно пользоваться орфоэпическим словарем;</w:t>
      </w:r>
    </w:p>
    <w:p w:rsidR="00122FE6" w:rsidRPr="00D32F0F" w:rsidRDefault="00122FE6" w:rsidP="00122FE6">
      <w:pPr>
        <w:shd w:val="clear" w:color="auto" w:fill="FFFFFF"/>
        <w:spacing w:after="0" w:line="240" w:lineRule="auto"/>
        <w:ind w:left="10" w:right="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 xml:space="preserve">- по </w:t>
      </w:r>
      <w:r w:rsidRPr="00D32F0F">
        <w:rPr>
          <w:rFonts w:ascii="Times New Roman" w:eastAsia="Calibri" w:hAnsi="Times New Roman" w:cs="Times New Roman"/>
          <w:color w:val="000000"/>
          <w:spacing w:val="63"/>
          <w:sz w:val="24"/>
          <w:szCs w:val="24"/>
        </w:rPr>
        <w:t xml:space="preserve">лексике </w:t>
      </w:r>
      <w:r w:rsidRPr="00D32F0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и </w:t>
      </w:r>
      <w:r w:rsidRPr="00D32F0F">
        <w:rPr>
          <w:rFonts w:ascii="Times New Roman" w:eastAsia="Calibri" w:hAnsi="Times New Roman" w:cs="Times New Roman"/>
          <w:color w:val="000000"/>
          <w:spacing w:val="52"/>
          <w:sz w:val="24"/>
          <w:szCs w:val="24"/>
        </w:rPr>
        <w:t>фразеологии:</w:t>
      </w:r>
      <w:r w:rsidRPr="00D32F0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употреб</w:t>
      </w:r>
      <w:r w:rsidRPr="00D32F0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лять слова (термины, профессиональные, заимст</w:t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вованные и др.) в соответствии с их лексическим значением, с учетом условий и задач общения; из</w:t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бегать засорения речи иноязычными словами; тол</w:t>
      </w:r>
      <w:r w:rsidRPr="00D32F0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ковать лексическое значение общеупотребитель</w:t>
      </w:r>
      <w:r w:rsidRPr="00D32F0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ных слов и фразеологизмов; пользоваться различ</w:t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>ными видами словарей (синонимов, антонимов, иностранных слов, фразеологизмов);</w:t>
      </w:r>
    </w:p>
    <w:p w:rsidR="00122FE6" w:rsidRPr="00D32F0F" w:rsidRDefault="00122FE6" w:rsidP="00122FE6">
      <w:pPr>
        <w:shd w:val="clear" w:color="auto" w:fill="FFFFFF"/>
        <w:tabs>
          <w:tab w:val="left" w:pos="456"/>
        </w:tabs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32F0F">
        <w:rPr>
          <w:rFonts w:ascii="Times New Roman" w:eastAsia="Calibri" w:hAnsi="Times New Roman" w:cs="Times New Roman"/>
          <w:bCs/>
          <w:color w:val="000000"/>
          <w:spacing w:val="18"/>
          <w:sz w:val="24"/>
          <w:szCs w:val="24"/>
        </w:rPr>
        <w:t xml:space="preserve">по   морфемике </w:t>
      </w:r>
      <w:r w:rsidRPr="00D32F0F">
        <w:rPr>
          <w:rFonts w:ascii="Times New Roman" w:eastAsia="Calibri" w:hAnsi="Times New Roman" w:cs="Times New Roman"/>
          <w:color w:val="000000"/>
          <w:spacing w:val="18"/>
          <w:sz w:val="24"/>
          <w:szCs w:val="24"/>
        </w:rPr>
        <w:t xml:space="preserve">и  </w:t>
      </w:r>
      <w:r w:rsidRPr="00D32F0F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>словообразова</w:t>
      </w:r>
      <w:r w:rsidRPr="00D32F0F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нию: выделять морфемы на основе словообразова</w:t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тельного анализа (в словах сложной структуры);</w:t>
      </w:r>
      <w:r w:rsidRPr="00D32F0F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br/>
        <w:t>составлять словообразовательную цепочку слов,</w:t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>включающую 3—5 звеньев; различать морфологи</w:t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ческие  способы  образования  изученных частей </w:t>
      </w:r>
      <w:r w:rsidRPr="00D32F0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речи;</w:t>
      </w:r>
    </w:p>
    <w:p w:rsidR="00122FE6" w:rsidRPr="00D32F0F" w:rsidRDefault="00122FE6" w:rsidP="00122FE6">
      <w:pPr>
        <w:shd w:val="clear" w:color="auto" w:fill="FFFFFF"/>
        <w:spacing w:after="0" w:line="240" w:lineRule="auto"/>
        <w:ind w:left="38"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0F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 xml:space="preserve">- по </w:t>
      </w:r>
      <w:r w:rsidRPr="00D32F0F">
        <w:rPr>
          <w:rFonts w:ascii="Times New Roman" w:eastAsia="Calibri" w:hAnsi="Times New Roman" w:cs="Times New Roman"/>
          <w:color w:val="000000"/>
          <w:spacing w:val="55"/>
          <w:sz w:val="24"/>
          <w:szCs w:val="24"/>
        </w:rPr>
        <w:t>морфологии:</w:t>
      </w:r>
      <w:r w:rsidRPr="00D32F0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квалифицировать слово </w:t>
      </w:r>
      <w:r w:rsidRPr="00D32F0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как часть речи; образовывать и употреблять формы </w:t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изученных в б классе частей речи в соответствии с нормами литературного языка; определять грамма</w:t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>тические признаки изученных частей речи (напри</w:t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мер, при решении орфографических задач);</w:t>
      </w:r>
    </w:p>
    <w:p w:rsidR="00122FE6" w:rsidRPr="00D32F0F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- по </w:t>
      </w:r>
      <w:r w:rsidRPr="00D32F0F">
        <w:rPr>
          <w:rFonts w:ascii="Times New Roman" w:eastAsia="Calibri" w:hAnsi="Times New Roman" w:cs="Times New Roman"/>
          <w:color w:val="000000"/>
          <w:spacing w:val="58"/>
          <w:sz w:val="24"/>
          <w:szCs w:val="24"/>
        </w:rPr>
        <w:t>орфографии:</w:t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характеризовать изучен</w:t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ные орфограммы и объяснять написание слов; пра</w:t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вильно писать слова, написание которых подчиня</w:t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>ется правилам, изученным в 6 классе, а также сло</w:t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ва с непроверяемыми орфограммами, написание</w:t>
      </w:r>
      <w:r w:rsidRPr="00D32F0F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br/>
      </w:r>
      <w:r w:rsidRPr="00D32F0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которых отрабатывается в словарном порядке, сво</w:t>
      </w:r>
      <w:r w:rsidRPr="00D32F0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бодно пользоваться орфографическим словарем;</w:t>
      </w:r>
    </w:p>
    <w:p w:rsidR="00122FE6" w:rsidRDefault="00122FE6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D32F0F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- по </w:t>
      </w:r>
      <w:r w:rsidRPr="00D32F0F">
        <w:rPr>
          <w:rFonts w:ascii="Times New Roman" w:eastAsia="Calibri" w:hAnsi="Times New Roman" w:cs="Times New Roman"/>
          <w:color w:val="000000"/>
          <w:spacing w:val="66"/>
          <w:sz w:val="24"/>
          <w:szCs w:val="24"/>
        </w:rPr>
        <w:t>синтаксису:</w:t>
      </w:r>
      <w:r w:rsidRPr="00D32F0F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определять синтаксиче</w:t>
      </w:r>
      <w:r w:rsidRPr="00D32F0F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t>скую роль частей речи, изученных в 6 классе; пра</w:t>
      </w:r>
      <w:r w:rsidRPr="00D32F0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вильно строить и произносить предложения с при</w:t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частными и деепричастными оборотами, стилисти</w:t>
      </w:r>
      <w:r w:rsidRPr="00D32F0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32F0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чески оправданно употреблять их в речи.</w:t>
      </w:r>
    </w:p>
    <w:p w:rsidR="00FC2201" w:rsidRPr="00D32F0F" w:rsidRDefault="00FC2201" w:rsidP="00122FE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2FE6" w:rsidRPr="00D32F0F" w:rsidRDefault="00122FE6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5D0" w:rsidRPr="00B207E5" w:rsidRDefault="009665D0" w:rsidP="009665D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7E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ПРЕДМЕТА:</w:t>
      </w:r>
    </w:p>
    <w:p w:rsidR="00D5212E" w:rsidRPr="00D32F0F" w:rsidRDefault="00BF3F62" w:rsidP="00D32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(204</w:t>
      </w:r>
      <w:r w:rsidR="00D5212E"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D5212E" w:rsidRPr="00D32F0F" w:rsidRDefault="00D5212E" w:rsidP="00D32F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2E" w:rsidRPr="00D32F0F" w:rsidRDefault="00D5212E" w:rsidP="00D32F0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2E" w:rsidRPr="00D32F0F" w:rsidRDefault="00D5212E" w:rsidP="00D32F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- основная единица языка.</w:t>
      </w:r>
    </w:p>
    <w:p w:rsidR="00D5212E" w:rsidRPr="00D32F0F" w:rsidRDefault="00D5212E" w:rsidP="00D32F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Закрепление и углубление изученного в 5 классе</w:t>
      </w:r>
      <w:r w:rsidR="00A763B2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( 26 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D5212E" w:rsidRPr="00D32F0F" w:rsidRDefault="00D5212E" w:rsidP="00D32F0F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Развитие речи.</w:t>
      </w:r>
      <w:r w:rsidR="00BF3F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(5</w:t>
      </w:r>
      <w:r w:rsidR="00A763B2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 w:rsidRPr="00D32F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D5212E" w:rsidRPr="00D32F0F" w:rsidRDefault="00D5212E" w:rsidP="00D32F0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изученного в 5 классе. </w:t>
      </w:r>
    </w:p>
    <w:p w:rsidR="00D5212E" w:rsidRPr="00D32F0F" w:rsidRDefault="00D5212E" w:rsidP="00D32F0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знаем о речи, её типах и стилях.</w:t>
      </w:r>
    </w:p>
    <w:p w:rsidR="00D5212E" w:rsidRPr="00D32F0F" w:rsidRDefault="00D5212E" w:rsidP="00D32F0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sz w:val="24"/>
          <w:szCs w:val="24"/>
        </w:rPr>
        <w:t>Стили и типы речи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Правописание. 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прописных букв.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анализ текста по упр. 34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по орфографии и пунктуации.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Ъ и Ь.</w:t>
      </w:r>
    </w:p>
    <w:p w:rsidR="00D5212E" w:rsidRPr="00D32F0F" w:rsidRDefault="00D5212E" w:rsidP="00D32F0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Орфограммы корня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окончаний слов.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Слитное и раздельное написание НЕ с глаголами, существительными и прилагательными.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Развитие речи.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мы знаем о тексте (повторение).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Контрольная работа</w:t>
      </w:r>
      <w:r w:rsidR="00A763B2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диктант с заданием) №1, </w:t>
      </w: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№2</w:t>
      </w:r>
      <w:r w:rsidRPr="00D32F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контрольного диктанта</w:t>
      </w:r>
    </w:p>
    <w:p w:rsidR="00D5212E" w:rsidRPr="00D32F0F" w:rsidRDefault="00D5212E" w:rsidP="00D32F0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5212E" w:rsidRPr="00D32F0F" w:rsidRDefault="00D5212E" w:rsidP="00D32F0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Грамматика. Морфология и синтаксис.</w:t>
      </w:r>
    </w:p>
    <w:p w:rsidR="00D5212E" w:rsidRPr="00D32F0F" w:rsidRDefault="00D5212E" w:rsidP="00D32F0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различать части речи и члены предложения.</w:t>
      </w:r>
      <w:r w:rsidR="00A32DCF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(3 ч)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Имя существительное.</w:t>
      </w:r>
      <w:r w:rsidR="00A32DCF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(18 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BF3F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них Р\р 3</w:t>
      </w:r>
      <w:r w:rsidR="00A32DCF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имени существительного.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Словообразование разных частей речи.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Словообразование имён существительных           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по словообразованию.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сложных существительных.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имён существительных в речи</w:t>
      </w:r>
    </w:p>
    <w:p w:rsidR="00D5212E" w:rsidRPr="00D32F0F" w:rsidRDefault="00B94060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Речь. Стили</w:t>
      </w:r>
      <w:r w:rsidR="00D5212E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речи.</w:t>
      </w: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(9</w:t>
      </w:r>
      <w:r w:rsidR="007F0CA0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5212E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 w:rsidR="00A00DD9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 них К.Р.-  2 ч</w:t>
      </w:r>
    </w:p>
    <w:p w:rsidR="007F0CA0" w:rsidRPr="00D32F0F" w:rsidRDefault="007F0CA0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2F0F">
        <w:rPr>
          <w:rFonts w:ascii="Times New Roman" w:hAnsi="Times New Roman" w:cs="Times New Roman"/>
          <w:sz w:val="24"/>
          <w:szCs w:val="24"/>
        </w:rPr>
        <w:t>Деловая и научная речь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Разграничение деловой и научной речи.</w:t>
      </w:r>
    </w:p>
    <w:p w:rsidR="007F0CA0" w:rsidRPr="00D32F0F" w:rsidRDefault="007F0CA0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hAnsi="Times New Roman" w:cs="Times New Roman"/>
          <w:color w:val="000000"/>
          <w:sz w:val="24"/>
          <w:szCs w:val="24"/>
        </w:rPr>
        <w:t>Характеристика научного стиля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научного понятия.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Рассуждение-объяснение.</w:t>
      </w:r>
    </w:p>
    <w:p w:rsidR="00D5212E" w:rsidRPr="00D32F0F" w:rsidRDefault="007F0CA0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32F0F">
        <w:rPr>
          <w:rFonts w:ascii="Times New Roman" w:hAnsi="Times New Roman" w:cs="Times New Roman"/>
          <w:color w:val="000000"/>
          <w:sz w:val="24"/>
          <w:szCs w:val="24"/>
        </w:rPr>
        <w:t>Характеристика делового стиля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Имя прилагательное</w:t>
      </w:r>
      <w:r w:rsidR="00B94060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(14 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00DD9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них Р\р – 3 ч  КД - 2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имени прилагательного.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 имен прилагательных.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сложных прилагательных.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Н и НН в прилагательных, образованных от существительных.</w:t>
      </w:r>
    </w:p>
    <w:p w:rsidR="00D5212E" w:rsidRPr="00D32F0F" w:rsidRDefault="00B94060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Контрольный диктант </w:t>
      </w:r>
      <w:r w:rsidR="00D5212E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№  3.</w:t>
      </w:r>
      <w:r w:rsidR="00D5212E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12E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КД.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контрольного диктанта.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имён прилагательных в речи</w:t>
      </w:r>
    </w:p>
    <w:p w:rsidR="00D5212E" w:rsidRPr="00D32F0F" w:rsidRDefault="00B94060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Текст</w:t>
      </w:r>
      <w:r w:rsidR="00A00DD9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(12 </w:t>
      </w:r>
      <w:r w:rsidR="00D5212E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 w:rsidR="00BF3F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Из них: Р\Р- 3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Текст. Способы связи предложений в тексте.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связи предложений в тексте.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параллельной связи с повтором.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исправить текст с неудачным повтором.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Глагол</w:t>
      </w:r>
      <w:r w:rsidR="00A00DD9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(14 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00DD9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Р\р  - 3, КД - 2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глагола.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 глагола.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приставок ПРЕ- и ПРИ-.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И – Ы в корне после приставок.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и произношение глаголов в речи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орфографии.</w:t>
      </w:r>
    </w:p>
    <w:p w:rsidR="00D5212E" w:rsidRPr="00D32F0F" w:rsidRDefault="00A00DD9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Контрольная работа </w:t>
      </w:r>
      <w:r w:rsidR="00D5212E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5212E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диктант с грамматическим заданием </w:t>
      </w:r>
      <w:r w:rsidR="00D5212E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по морфологии и орфографии)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4B7B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Причастие и деепричастие</w:t>
      </w:r>
      <w:r w:rsidR="005A4B7B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(46 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00DD9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212E" w:rsidRPr="00D32F0F" w:rsidRDefault="00A00DD9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Причастие (28 ч)</w:t>
      </w:r>
      <w:r w:rsidR="00F54EB3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Р\р – 2, К.р. - 4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причастие.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Причастный оборот.</w:t>
      </w:r>
    </w:p>
    <w:p w:rsidR="00D5212E" w:rsidRPr="00D32F0F" w:rsidRDefault="00A00DD9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</w:t>
      </w:r>
      <w:r w:rsidR="00D5212E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5212E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12E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КД и его анализ.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причастий. Действительные и страдательные причастия.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Полные и краткие причастия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sz w:val="24"/>
          <w:szCs w:val="24"/>
        </w:rPr>
        <w:t>Синтаксическая роль полных и кратких причастий</w:t>
      </w:r>
      <w:r w:rsidRPr="00D32F0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sz w:val="24"/>
          <w:szCs w:val="24"/>
        </w:rPr>
        <w:t>Морфологический разбор причастий ( закрепление)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Контрольная работа 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«Причастие» и её анализ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Н и НН в причастиях.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Слитное и дефисное написание НЕ с причастиями.</w:t>
      </w:r>
    </w:p>
    <w:p w:rsidR="00D5212E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F3F62" w:rsidRPr="00D32F0F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5212E" w:rsidRPr="00D32F0F" w:rsidRDefault="00F54EB3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Типы</w:t>
      </w:r>
      <w:r w:rsidR="00D5212E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речи</w:t>
      </w: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Повествование  (9 </w:t>
      </w:r>
      <w:r w:rsidR="00D5212E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 w:rsidR="00BF3F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К. с</w:t>
      </w:r>
      <w:r w:rsidR="00C52536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ч. -2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как один из жанров художественного повествования. Повествование художественного и делового стилей.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Повествование в рассказе.</w:t>
      </w:r>
    </w:p>
    <w:p w:rsidR="005A4B7B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Повествование делового и научного стилей.</w:t>
      </w:r>
    </w:p>
    <w:p w:rsidR="00D5212E" w:rsidRPr="00D32F0F" w:rsidRDefault="00C52536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Контрольное</w:t>
      </w:r>
      <w:r w:rsidR="00D5212E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сочинение в жанре рассказа</w:t>
      </w:r>
    </w:p>
    <w:p w:rsidR="005A4B7B" w:rsidRPr="00D32F0F" w:rsidRDefault="005A4B7B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Типы речи. Описание (3 ч)</w:t>
      </w:r>
    </w:p>
    <w:p w:rsidR="00AF06F5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места.</w:t>
      </w:r>
    </w:p>
    <w:p w:rsidR="00AF06F5" w:rsidRPr="00D32F0F" w:rsidRDefault="00AF06F5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Сочинение «Моя (наша) комната»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Соединение в тексте повествования и описания места. </w:t>
      </w:r>
    </w:p>
    <w:p w:rsidR="00D5212E" w:rsidRPr="00D32F0F" w:rsidRDefault="005A4B7B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Деепричастие (18 ч)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Деепричастный оборот.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НЕ с деепричастиями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деепричастий. Деепричастия совершенного и несовершенного вида.</w:t>
      </w:r>
    </w:p>
    <w:p w:rsidR="00D5212E" w:rsidRPr="00D32F0F" w:rsidRDefault="005A4B7B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</w:t>
      </w:r>
      <w:r w:rsidR="00D5212E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работа.</w:t>
      </w:r>
      <w:r w:rsidR="00D5212E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12E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КД и его анализ</w:t>
      </w:r>
      <w:r w:rsidR="00D5212E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деепричастий в речи.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Произношение деепричастий.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деепричастий. Повторение.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изученного по темам «Причастие» и «Деепричастие».</w:t>
      </w:r>
    </w:p>
    <w:p w:rsidR="00D5212E" w:rsidRPr="00D32F0F" w:rsidRDefault="005A4B7B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</w:t>
      </w:r>
      <w:r w:rsidR="00D5212E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темам «Причастие» и «Деепричастие») и её анализ.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12E" w:rsidRPr="00D32F0F" w:rsidRDefault="00D5212E" w:rsidP="00D32F0F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Имя  числительное</w:t>
      </w:r>
      <w:r w:rsidR="00AF06F5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AF06F5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(11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F06F5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р\р -2 К.Р. -2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обозначает имя числительное. 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Простые, сложные и составные числительные. Их правописание.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числительные. Их разряды, склонение, правописание.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числительные. Их разряды, склонение, правописание.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порядковых числительных.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Морфологический разбор имени числительного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числительных в речи. Произношение имен числительных.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Самостоятельная работа.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ПД и его анализ.</w:t>
      </w:r>
    </w:p>
    <w:p w:rsidR="00D5212E" w:rsidRPr="00D32F0F" w:rsidRDefault="00AF06F5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Типы речи (4 </w:t>
      </w:r>
      <w:r w:rsidR="00D5212E"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 w:rsidRPr="00D32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состояния окружающей среды.</w:t>
      </w:r>
    </w:p>
    <w:p w:rsidR="00AF06F5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состояния окружающей среды. 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по картине А.Саврасова «Грачи прилетели».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Местоимение</w:t>
      </w:r>
      <w:r w:rsidR="00AF06F5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(19 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10E0C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Р\р – 2  КД - 2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называются местоимениями.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Разряды местоимений по значению.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местоимения. Морфологический разбор местоимения.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Возвратное местоимение </w:t>
      </w:r>
      <w:r w:rsidRPr="00D32F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себя.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Притяжательные местоимения.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Указательные местоимения.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Определительные местоимения.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Вопросительно-относительные местоимения.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Отрицательные местоимения.</w:t>
      </w:r>
    </w:p>
    <w:p w:rsidR="00A10E0C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Неопределенные местоимения.</w:t>
      </w:r>
      <w:r w:rsidR="00A10E0C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0E0C" w:rsidRPr="00D32F0F" w:rsidRDefault="00A10E0C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Вежливое </w:t>
      </w:r>
      <w:r w:rsidRPr="00D32F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Вы.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Употребление местоимений в речи.</w:t>
      </w:r>
    </w:p>
    <w:p w:rsidR="00A10E0C" w:rsidRPr="00D32F0F" w:rsidRDefault="00A10E0C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изученного материала.</w:t>
      </w:r>
    </w:p>
    <w:p w:rsidR="00A10E0C" w:rsidRPr="00D32F0F" w:rsidRDefault="00A10E0C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Произношение местоимений.</w:t>
      </w:r>
    </w:p>
    <w:p w:rsidR="00A10E0C" w:rsidRDefault="00A10E0C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«Местоимение».</w:t>
      </w:r>
    </w:p>
    <w:p w:rsidR="00BF3F62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F62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F62" w:rsidRPr="00D32F0F" w:rsidRDefault="00BF3F62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E0C" w:rsidRPr="00D32F0F" w:rsidRDefault="00A10E0C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F62" w:rsidRDefault="00A10E0C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Речь. Текст. Соединени</w:t>
      </w:r>
    </w:p>
    <w:p w:rsidR="00BF3F62" w:rsidRDefault="00A10E0C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 в тек</w:t>
      </w:r>
      <w:r w:rsidR="00C52536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</w:t>
      </w:r>
    </w:p>
    <w:p w:rsidR="00BF3F62" w:rsidRDefault="00C52536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те разных </w:t>
      </w:r>
    </w:p>
    <w:p w:rsidR="00BF3F62" w:rsidRDefault="00C52536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типовых фрагм</w:t>
      </w:r>
    </w:p>
    <w:p w:rsidR="00D5212E" w:rsidRPr="00D32F0F" w:rsidRDefault="00C52536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ентов (4</w:t>
      </w:r>
      <w:r w:rsidR="00A10E0C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ч) К. сочинение - 2</w:t>
      </w:r>
    </w:p>
    <w:p w:rsidR="00C52536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Итоговое повторение орфографии и пунктуации</w:t>
      </w:r>
      <w:r w:rsidR="00C52536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(16 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C52536"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Р\р – 2  К.р. - 2</w:t>
      </w:r>
    </w:p>
    <w:p w:rsidR="00C52536" w:rsidRPr="00D32F0F" w:rsidRDefault="00C52536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Контрольное изложение «Речкино имя» - 2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по повторению.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</w:t>
      </w:r>
      <w:r w:rsidR="003D1F31"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работа итоговая</w:t>
      </w:r>
      <w:r w:rsidRPr="00D32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Тестовая работа и её анализ.</w:t>
      </w:r>
    </w:p>
    <w:p w:rsidR="00D5212E" w:rsidRPr="00D32F0F" w:rsidRDefault="00D5212E" w:rsidP="00D3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480" w:rsidRPr="00D32F0F" w:rsidRDefault="00942480" w:rsidP="00D32F0F">
      <w:pPr>
        <w:numPr>
          <w:ilvl w:val="1"/>
          <w:numId w:val="18"/>
        </w:numPr>
        <w:shd w:val="clear" w:color="auto" w:fill="FFFFFF"/>
        <w:tabs>
          <w:tab w:val="clear" w:pos="1080"/>
          <w:tab w:val="left" w:pos="74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2F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075" w:rsidRPr="00D32F0F" w:rsidRDefault="00B73075" w:rsidP="00D3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3075" w:rsidRPr="00D32F0F" w:rsidSect="00587FD0">
          <w:footerReference w:type="default" r:id="rId8"/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D32F0F" w:rsidRPr="00D32F0F" w:rsidRDefault="00B73075" w:rsidP="00D32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0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уроков русского языка в 6 классе.</w:t>
      </w:r>
    </w:p>
    <w:p w:rsidR="00B73075" w:rsidRPr="00D32F0F" w:rsidRDefault="00B73075" w:rsidP="00D3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F0F">
        <w:rPr>
          <w:rFonts w:ascii="Times New Roman" w:hAnsi="Times New Roman" w:cs="Times New Roman"/>
          <w:b/>
          <w:sz w:val="24"/>
          <w:szCs w:val="24"/>
          <w:u w:val="single"/>
        </w:rPr>
        <w:t>Количество часов на год</w:t>
      </w:r>
      <w:r w:rsidRPr="00D32F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52BBF">
        <w:rPr>
          <w:rFonts w:ascii="Times New Roman" w:hAnsi="Times New Roman" w:cs="Times New Roman"/>
          <w:sz w:val="24"/>
          <w:szCs w:val="24"/>
        </w:rPr>
        <w:t>204ч.</w:t>
      </w:r>
      <w:r w:rsidRPr="00D32F0F">
        <w:rPr>
          <w:rFonts w:ascii="Times New Roman" w:hAnsi="Times New Roman" w:cs="Times New Roman"/>
          <w:sz w:val="24"/>
          <w:szCs w:val="24"/>
        </w:rPr>
        <w:t xml:space="preserve"> , в неделю - 6 часов.</w:t>
      </w:r>
    </w:p>
    <w:p w:rsidR="00B73075" w:rsidRPr="00D32F0F" w:rsidRDefault="00B73075" w:rsidP="00D32F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2F0F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Pr="00D32F0F">
        <w:rPr>
          <w:rFonts w:ascii="Times New Roman" w:hAnsi="Times New Roman" w:cs="Times New Roman"/>
          <w:sz w:val="24"/>
          <w:szCs w:val="24"/>
        </w:rPr>
        <w:t>составлено на основе программы по русскому языку к учебникам 5-9 класса/ М.М. Разумовская</w:t>
      </w:r>
    </w:p>
    <w:tbl>
      <w:tblPr>
        <w:tblW w:w="1516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1229"/>
        <w:gridCol w:w="54"/>
        <w:gridCol w:w="1239"/>
        <w:gridCol w:w="12"/>
        <w:gridCol w:w="11"/>
        <w:gridCol w:w="1121"/>
        <w:gridCol w:w="732"/>
        <w:gridCol w:w="402"/>
        <w:gridCol w:w="854"/>
        <w:gridCol w:w="9"/>
        <w:gridCol w:w="838"/>
        <w:gridCol w:w="1009"/>
        <w:gridCol w:w="10"/>
        <w:gridCol w:w="1107"/>
        <w:gridCol w:w="731"/>
        <w:gridCol w:w="1396"/>
        <w:gridCol w:w="448"/>
        <w:gridCol w:w="1111"/>
        <w:gridCol w:w="451"/>
        <w:gridCol w:w="1702"/>
      </w:tblGrid>
      <w:tr w:rsidR="00B73075" w:rsidRPr="00D32F0F" w:rsidTr="00D32F0F">
        <w:trPr>
          <w:trHeight w:val="385"/>
        </w:trPr>
        <w:tc>
          <w:tcPr>
            <w:tcW w:w="702" w:type="dxa"/>
            <w:vMerge w:val="restart"/>
          </w:tcPr>
          <w:p w:rsidR="00B73075" w:rsidRPr="00D32F0F" w:rsidRDefault="00B73075" w:rsidP="00D32F0F">
            <w:pPr>
              <w:pStyle w:val="Default"/>
              <w:ind w:left="33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№ п\п</w:t>
            </w:r>
          </w:p>
        </w:tc>
        <w:tc>
          <w:tcPr>
            <w:tcW w:w="1229" w:type="dxa"/>
            <w:vMerge w:val="restart"/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Дата факт.</w:t>
            </w:r>
          </w:p>
        </w:tc>
        <w:tc>
          <w:tcPr>
            <w:tcW w:w="1144" w:type="dxa"/>
            <w:gridSpan w:val="3"/>
            <w:tcBorders>
              <w:bottom w:val="nil"/>
            </w:tcBorders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Тема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Цель урока</w:t>
            </w:r>
          </w:p>
        </w:tc>
        <w:tc>
          <w:tcPr>
            <w:tcW w:w="5954" w:type="dxa"/>
            <w:gridSpan w:val="8"/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gridSpan w:val="2"/>
            <w:vMerge w:val="restart"/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Способ</w:t>
            </w:r>
          </w:p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организации</w:t>
            </w:r>
          </w:p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bottom w:val="nil"/>
            </w:tcBorders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УУД</w:t>
            </w:r>
          </w:p>
        </w:tc>
      </w:tr>
      <w:tr w:rsidR="00B73075" w:rsidRPr="00D32F0F" w:rsidTr="00D32F0F">
        <w:trPr>
          <w:trHeight w:val="453"/>
        </w:trPr>
        <w:tc>
          <w:tcPr>
            <w:tcW w:w="702" w:type="dxa"/>
            <w:vMerge/>
          </w:tcPr>
          <w:p w:rsidR="00B73075" w:rsidRPr="00D32F0F" w:rsidRDefault="00B730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</w:tcBorders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nil"/>
            </w:tcBorders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  <w:gridSpan w:val="3"/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2127" w:type="dxa"/>
            <w:gridSpan w:val="2"/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gridSpan w:val="2"/>
            <w:vMerge/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nil"/>
            </w:tcBorders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3523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Слово – основная единица языка </w:t>
            </w:r>
          </w:p>
        </w:tc>
        <w:tc>
          <w:tcPr>
            <w:tcW w:w="113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понятия о слове как необходимом компоненте человеческого бытия, основной единице языка </w:t>
            </w:r>
          </w:p>
        </w:tc>
        <w:tc>
          <w:tcPr>
            <w:tcW w:w="1701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1.Знакомство с учебником и его структурой.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2.Понимание термина «лингвистика»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3.Владение лингвистической терминологией </w:t>
            </w:r>
          </w:p>
        </w:tc>
        <w:tc>
          <w:tcPr>
            <w:tcW w:w="2126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 Умение определять познавательную цель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пользоваться толковым словарём, работать с учебником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использовать речевые средства для решения различных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коммуникативных задач. </w:t>
            </w:r>
          </w:p>
        </w:tc>
        <w:tc>
          <w:tcPr>
            <w:tcW w:w="2127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чувствовать красоту и значимость слова в языке, в собственной речи </w:t>
            </w:r>
          </w:p>
        </w:tc>
        <w:tc>
          <w:tcPr>
            <w:tcW w:w="1559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слушать и слышать друг друга, с достаточной полнотой и точностью выражать свои мысли в соответствии с задачами и условиями коммуникации.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Регулятивные: самостоятельно выделять и формулировать познавательную цель, искать и выделять необходимую информацию.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</w:tr>
      <w:tr w:rsidR="002A5955" w:rsidRPr="00D32F0F" w:rsidTr="00D32F0F">
        <w:trPr>
          <w:trHeight w:val="78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Речь, её стили и типы, текст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Закрепление имеющихся у учащихся знаний о речи, её стилях и типах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определять стили речи на основе анализа речевой ситуации.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2.Владение характерными языковыми средствами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художественного и разговорного стилей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интонационно выразительно читать тексты различных стилей и анализировать их.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обобщать и классифицировать учебный материал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3.Умение вести диалог и аргументировать свою точку зрения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Осознание эстетической ценности русского языка, стремление к речевому самосовершенствованию. 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3514"/>
        </w:trPr>
        <w:tc>
          <w:tcPr>
            <w:tcW w:w="702" w:type="dxa"/>
          </w:tcPr>
          <w:p w:rsidR="002A5955" w:rsidRPr="00D32F0F" w:rsidRDefault="002A5955" w:rsidP="00E52BBF">
            <w:pPr>
              <w:pStyle w:val="Default"/>
              <w:ind w:left="459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824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Орфография 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пунктуация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Закрепление имеющихся у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учащихся знаний по орфографии и пунктуации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1.Знание о том, что изучает орфография 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пунктуация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определять наличие орфограмм в конкретной морфеме и пунктограммы в предложении 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четко определять области знаемого 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незнаемого.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с алгоритмом.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применять теоретические знания на практике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 орфографическим словарём.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в коллективе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роли русского языка в развитии 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работа в группах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устанавливать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рабочие отношения, эффективно сотрудничать и способствовать продуктивной кооперации.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Регулятивные: формировать ситуацию саморегуляции эмоциональных и функциональных состояний, т.е. формировать операциональный опыт.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Познавательные: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</w:tc>
      </w:tr>
      <w:tr w:rsidR="002A5955" w:rsidRPr="00D32F0F" w:rsidTr="00D32F0F">
        <w:trPr>
          <w:trHeight w:val="885"/>
        </w:trPr>
        <w:tc>
          <w:tcPr>
            <w:tcW w:w="702" w:type="dxa"/>
          </w:tcPr>
          <w:p w:rsidR="002A5955" w:rsidRPr="00D32F0F" w:rsidRDefault="002A5955" w:rsidP="00E52BBF">
            <w:pPr>
              <w:pStyle w:val="Default"/>
              <w:ind w:left="459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408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489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Употребление прописных букв </w:t>
            </w:r>
          </w:p>
        </w:tc>
        <w:tc>
          <w:tcPr>
            <w:tcW w:w="113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Расширение понятия о функции прописных букв в русском языке </w:t>
            </w:r>
          </w:p>
        </w:tc>
        <w:tc>
          <w:tcPr>
            <w:tcW w:w="1701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1.Знание об основные случаи употребления прописных букв.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в тексте объяснять и самостоятельно подбирать примеры употребления прописных букв </w:t>
            </w:r>
          </w:p>
        </w:tc>
        <w:tc>
          <w:tcPr>
            <w:tcW w:w="2126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ставить цель и определять задачу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самостоятельно осуществлять поиск необходимой информации для выполнения учебных заданий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применять знания о правописании прописных букв в учебной практике в целом. </w:t>
            </w: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поиск информации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в дополнительных источниках</w:t>
            </w: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47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Буквы </w:t>
            </w:r>
            <w:r w:rsidRPr="00D32F0F">
              <w:rPr>
                <w:iCs/>
                <w:sz w:val="20"/>
                <w:szCs w:val="20"/>
              </w:rPr>
              <w:t xml:space="preserve">ь и ъ </w:t>
            </w:r>
          </w:p>
        </w:tc>
        <w:tc>
          <w:tcPr>
            <w:tcW w:w="113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Закрепление и расширение знаний о функции ъ и ь в русском языке </w:t>
            </w:r>
          </w:p>
        </w:tc>
        <w:tc>
          <w:tcPr>
            <w:tcW w:w="1701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определять, когда ставится разделительный знак, и дифференцировать ус-ловия употребления ь и </w:t>
            </w:r>
            <w:r w:rsidRPr="00D32F0F">
              <w:rPr>
                <w:iCs/>
                <w:sz w:val="20"/>
                <w:szCs w:val="20"/>
              </w:rPr>
              <w:t xml:space="preserve">ъ </w:t>
            </w:r>
            <w:r w:rsidRPr="00D32F0F">
              <w:rPr>
                <w:sz w:val="20"/>
                <w:szCs w:val="20"/>
              </w:rPr>
              <w:t xml:space="preserve">разделительных знаков </w:t>
            </w:r>
          </w:p>
        </w:tc>
        <w:tc>
          <w:tcPr>
            <w:tcW w:w="2126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 Умение ставить цель и определять задачу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2.Поиск и выделение нужной информации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распределять роли в группе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 орфографическим правилом.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по алгоритму </w:t>
            </w: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Наблюдение, анализ примеров, работа в группе</w:t>
            </w:r>
          </w:p>
        </w:tc>
        <w:tc>
          <w:tcPr>
            <w:tcW w:w="215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Коммуникативные: обмениваться знаниями для принятия эффективных совместных решений.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Регулятивные: Определять цели и функции участников, способы воздействия, планировать общие способы работы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Познавательные: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</w:tr>
      <w:tr w:rsidR="002A5955" w:rsidRPr="00D32F0F" w:rsidTr="00D32F0F">
        <w:trPr>
          <w:trHeight w:val="148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Орфограммы корня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Закрепление имеющихся у учащихся знаний об орфограммах корня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различные орфограммы корня и использовать орфографические правила для верного написания слов.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2.Владение способом определения написания для каждого вида орфограммы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 Умение ставить цель и определять задачу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2Умение дифференцировать орфограммы, опознавать их в различных текстах.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строить аргументированный ответ, приводить свои примеры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работать по алгоритму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5.Умение работать самостоятельно и в коллективе.</w:t>
            </w: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Анализ примеров, работа с текстом, работа в группах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управлять поведением партнёра (контроль, коррекция, оценка действий партнёра, умение убеждать). Регулятивные: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Познавательные: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</w:tr>
      <w:tr w:rsidR="002A5955" w:rsidRPr="00D32F0F" w:rsidTr="00D32F0F">
        <w:trPr>
          <w:trHeight w:val="64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84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/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99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14.09.2016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Правописание окончаний слов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Совершенствование навыков правильно</w:t>
            </w:r>
            <w:r w:rsidRPr="00D32F0F">
              <w:rPr>
                <w:sz w:val="20"/>
                <w:szCs w:val="20"/>
              </w:rPr>
              <w:lastRenderedPageBreak/>
              <w:t xml:space="preserve">го написания окончаний слов разных частей речи.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Умение опознавать в тексте безударные </w:t>
            </w:r>
            <w:r w:rsidRPr="00D32F0F">
              <w:rPr>
                <w:sz w:val="20"/>
                <w:szCs w:val="20"/>
              </w:rPr>
              <w:lastRenderedPageBreak/>
              <w:t xml:space="preserve">окончания и соотносить их с определенной частью речи . 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находить закономерности и делать обобщение.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строить </w:t>
            </w:r>
            <w:r w:rsidRPr="00D32F0F">
              <w:rPr>
                <w:sz w:val="20"/>
                <w:szCs w:val="20"/>
              </w:rPr>
              <w:lastRenderedPageBreak/>
              <w:t xml:space="preserve">аргументированный ответ, приводить свои примеры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корректировать выполненные задания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распознавать орфограммы и использовать орфографические правила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по алгоритму. 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 1.Понимание определяющей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роли русского языка в развитии </w:t>
            </w:r>
            <w:r w:rsidRPr="00D32F0F">
              <w:rPr>
                <w:sz w:val="20"/>
                <w:szCs w:val="20"/>
              </w:rPr>
              <w:lastRenderedPageBreak/>
              <w:t xml:space="preserve">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>работа в парах.</w:t>
            </w: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08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16.09.2016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273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17.09.2016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61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20.09.2016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Слитное и раздельное написание </w:t>
            </w:r>
            <w:r w:rsidRPr="00D32F0F">
              <w:rPr>
                <w:iCs/>
                <w:sz w:val="20"/>
                <w:szCs w:val="20"/>
              </w:rPr>
              <w:t xml:space="preserve">не </w:t>
            </w:r>
            <w:r w:rsidRPr="00D32F0F">
              <w:rPr>
                <w:sz w:val="20"/>
                <w:szCs w:val="20"/>
              </w:rPr>
              <w:t xml:space="preserve">с глаголами, существительными и прилага-тельными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Совершенствование навыков раздельного написания </w:t>
            </w:r>
            <w:r w:rsidRPr="00D32F0F">
              <w:rPr>
                <w:iCs/>
                <w:sz w:val="20"/>
                <w:szCs w:val="20"/>
              </w:rPr>
              <w:t xml:space="preserve">не </w:t>
            </w:r>
            <w:r w:rsidRPr="00D32F0F">
              <w:rPr>
                <w:sz w:val="20"/>
                <w:szCs w:val="20"/>
              </w:rPr>
              <w:t xml:space="preserve">с различными частями речи.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Освоение содержания изученных орфографических правил, связанных со слитным и раздельным написанием не с глаголами, прилагательными и существительными. 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1.Способность определять цели предстоящей учебной деятельности.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распознавать орфограммы и использовать орфографические правила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строить аргументированный ответ, приводить свои примеры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оценивать и корректировать выполненные задания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работа в парах, работа в группе,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 эмоциональных и функциональных состояний, т.е. формировать операциональный опыт. </w:t>
            </w:r>
          </w:p>
        </w:tc>
      </w:tr>
      <w:tr w:rsidR="002A5955" w:rsidRPr="00D32F0F" w:rsidTr="00D32F0F">
        <w:trPr>
          <w:trHeight w:val="90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20.09.2016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51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21.09.2016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02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21.09.2016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874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23.09.2016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539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24.09.2016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К.р. №1 </w:t>
            </w:r>
          </w:p>
          <w:p w:rsidR="002A5955" w:rsidRPr="00D32F0F" w:rsidRDefault="002A5955" w:rsidP="00D32F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>Диктант с грамм.заданием. (входной контроль)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lastRenderedPageBreak/>
              <w:t xml:space="preserve">Анализ к.р.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Формирование способности учащихся к </w:t>
            </w:r>
            <w:r w:rsidRPr="00D32F0F">
              <w:rPr>
                <w:sz w:val="20"/>
                <w:szCs w:val="20"/>
              </w:rPr>
              <w:lastRenderedPageBreak/>
              <w:t xml:space="preserve">осуществлению контрольной функции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Контроль над уровнем освоения изученных понятий и алгоритмов 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 и соблюдать основные орфографические </w:t>
            </w:r>
            <w:r w:rsidRPr="00D32F0F">
              <w:rPr>
                <w:sz w:val="20"/>
                <w:szCs w:val="20"/>
              </w:rPr>
              <w:lastRenderedPageBreak/>
              <w:t xml:space="preserve">нормы в письменной речи.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слушать и слышать.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самостоятельно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Способность к самооценке на основе наблюдения за собственной деятельностью. 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</w:tc>
      </w:tr>
      <w:tr w:rsidR="002A5955" w:rsidRPr="00D32F0F" w:rsidTr="00D32F0F">
        <w:trPr>
          <w:trHeight w:val="1989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27.09.2016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262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27.09.2016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Типы речи. Текст. Повторение. Анализ текста (упр 81)</w:t>
            </w:r>
          </w:p>
        </w:tc>
        <w:tc>
          <w:tcPr>
            <w:tcW w:w="113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Закрепление имеющихся у учащихся знаний о тексте и типах речи </w:t>
            </w:r>
          </w:p>
        </w:tc>
        <w:tc>
          <w:tcPr>
            <w:tcW w:w="1701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Умение определять тип речи и понимать, что такое текст, знать его основные признаки,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анализировать текст с точки зрения его содержания и структуры, выделение темы, идеи; умение делить на абзацы, составлять план текста.</w:t>
            </w:r>
          </w:p>
        </w:tc>
        <w:tc>
          <w:tcPr>
            <w:tcW w:w="2126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обосновывать свой ответ.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собирать и систематизировать материал к сочинению.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3.Уметь оформлять свои мысли в устной и письменной речи с учетом своих учебных и жизненных речевых ситуаций.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4.Умение строить устный монологический ответ в форме рассуждения. </w:t>
            </w:r>
          </w:p>
        </w:tc>
        <w:tc>
          <w:tcPr>
            <w:tcW w:w="2127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Осознание эстетической ценности русского языка, стремление к речевому самосовершенствованию. </w:t>
            </w:r>
          </w:p>
        </w:tc>
        <w:tc>
          <w:tcPr>
            <w:tcW w:w="1559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групповая работа </w:t>
            </w:r>
            <w:r w:rsidRPr="00D32F0F">
              <w:rPr>
                <w:sz w:val="20"/>
                <w:szCs w:val="20"/>
              </w:rPr>
              <w:t xml:space="preserve">Составление собственных текстов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добывать недостающую информацию с помощью вопросов (познавательная инициативность).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Регулятивные: формировать ситуацию саморегуляции, сотрудничать в совместном решении задач.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Познавательные: Объяснять языковые явления, процессы, связи и отношения, выявляемые в ходе исследования текста.</w:t>
            </w:r>
          </w:p>
        </w:tc>
      </w:tr>
      <w:tr w:rsidR="002A5955" w:rsidRPr="00D32F0F" w:rsidTr="00D32F0F">
        <w:trPr>
          <w:trHeight w:val="105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28.09.2016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sz w:val="20"/>
                <w:szCs w:val="20"/>
              </w:rPr>
              <w:t>Контрольная работа №2 .</w:t>
            </w:r>
            <w:r w:rsidRPr="00D32F0F">
              <w:rPr>
                <w:sz w:val="20"/>
                <w:szCs w:val="20"/>
              </w:rPr>
              <w:t xml:space="preserve"> </w:t>
            </w:r>
            <w:r w:rsidRPr="00D32F0F">
              <w:rPr>
                <w:sz w:val="20"/>
                <w:szCs w:val="20"/>
              </w:rPr>
              <w:lastRenderedPageBreak/>
              <w:t xml:space="preserve">Сочинение по летним впечатлением.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Анализ сочинения.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Формирование умения создавать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собственные тексты, используя речеведческие умения и навыки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1.Умение анализировать текст, определять его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тему, основную мысль, типы и стиль речи.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2.Написание сочинения по летним впечатлениям: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-последовательно раскрывая в нём основную мысль;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-соблюдая абзацное членение текста;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-используя необходимые типы речи;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-используя языковые средства (оценочные и изобразительные)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 Умение работать по плану.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создавать собственные тексты.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3.Умение осознанно строить речевое высказывание в устной и письменной форме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4.Умение с достаточной полнотой и точностью выражать свои мысли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Осознание эстетической ценности русского языка, стремление к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речевому самосовершенствованию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Устанавливать рабочие отношения, эффективно </w:t>
            </w:r>
            <w:r w:rsidRPr="00D32F0F">
              <w:rPr>
                <w:sz w:val="20"/>
                <w:szCs w:val="20"/>
              </w:rPr>
              <w:lastRenderedPageBreak/>
              <w:t xml:space="preserve">сотрудничать и способствовать продуктивной кооперации.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Познавательные: Объяснять языковые явления, процессы, связи и отношения, выявляемые в ходе исследования структуры слова.</w:t>
            </w:r>
          </w:p>
        </w:tc>
      </w:tr>
      <w:tr w:rsidR="002A5955" w:rsidRPr="00D32F0F" w:rsidTr="00D32F0F">
        <w:trPr>
          <w:trHeight w:val="607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28.09.2016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21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30.09.2016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Части речи и члены предложе-ния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Закрепление и расширение знаний о лингвистических понятиях «часть речи» и </w:t>
            </w:r>
            <w:r w:rsidRPr="00D32F0F">
              <w:rPr>
                <w:sz w:val="20"/>
                <w:szCs w:val="20"/>
              </w:rPr>
              <w:lastRenderedPageBreak/>
              <w:t xml:space="preserve">«член предложения» в русском языке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опознавать в речи и определять морфологические признаки и синтаксическую роль имён существительных, имён </w:t>
            </w:r>
            <w:r w:rsidRPr="00D32F0F">
              <w:rPr>
                <w:sz w:val="20"/>
                <w:szCs w:val="20"/>
              </w:rPr>
              <w:lastRenderedPageBreak/>
              <w:t>прилагательных и глаголов. 2.Закрепление имеющихся знаний об отличии самостоятельных и служебных частей речи, терминов «часть речи», «член предложения»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 Умение формулировать тему и цели урока.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извлекать информацию, представленную в разных формах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(сплошной текст; отдельные примеры, иллюстрации, </w:t>
            </w:r>
            <w:r w:rsidRPr="00D32F0F">
              <w:rPr>
                <w:sz w:val="20"/>
                <w:szCs w:val="20"/>
              </w:rPr>
              <w:lastRenderedPageBreak/>
              <w:t xml:space="preserve">таблицы, схемы)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3.Умение работать в группе и индивидуально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по алгоритму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высказывать и обосновывать свою точку зрения.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роли рус. яз. в развитии 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2.Формирование мотивации к познавательной деят-ти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 3. Потребность сохранить чистоту русского языка как явления национальной культуры.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таблицами,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группах.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</w:tc>
      </w:tr>
      <w:tr w:rsidR="002A5955" w:rsidRPr="00D32F0F" w:rsidTr="00D32F0F">
        <w:trPr>
          <w:trHeight w:val="127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01.10.2016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301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04.10.2016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688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04.10.2016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Морфологические признаки имени существительного </w:t>
            </w:r>
          </w:p>
        </w:tc>
        <w:tc>
          <w:tcPr>
            <w:tcW w:w="1134" w:type="dxa"/>
            <w:gridSpan w:val="2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Закрепление и расширение знаний о лингвистическом понятии «Имя существительное» </w:t>
            </w:r>
          </w:p>
        </w:tc>
        <w:tc>
          <w:tcPr>
            <w:tcW w:w="1701" w:type="dxa"/>
            <w:gridSpan w:val="3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Умение определять основные морфологические признаки имени существительного на основе знаний, полученных в начальной школе и в 5 классе. </w:t>
            </w:r>
          </w:p>
        </w:tc>
        <w:tc>
          <w:tcPr>
            <w:tcW w:w="2126" w:type="dxa"/>
            <w:gridSpan w:val="3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определять цели предстоящей учебной деятельности.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работать с терминами.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находить закономерности и делать обобщение.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4.Умение строить аргументированный ответ, приводить свои примеры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5.Умение оценивать и корректировать выполненные задания </w:t>
            </w:r>
          </w:p>
        </w:tc>
        <w:tc>
          <w:tcPr>
            <w:tcW w:w="2127" w:type="dxa"/>
            <w:gridSpan w:val="2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</w:tc>
        <w:tc>
          <w:tcPr>
            <w:tcW w:w="1559" w:type="dxa"/>
            <w:gridSpan w:val="2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таблицами,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в парах,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215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Регулятивные: проектировать траектории развития через включение в новые виды деятельности и формы сотрудничества.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Познавательные: Объяснять языковые явления, процессы, связи и отношения, выявляемые в ходе выполнения морфологического разбора слова, решения лингвистической </w:t>
            </w:r>
            <w:r w:rsidRPr="00D32F0F">
              <w:rPr>
                <w:sz w:val="20"/>
                <w:szCs w:val="20"/>
              </w:rPr>
              <w:lastRenderedPageBreak/>
              <w:t xml:space="preserve">задачи. </w:t>
            </w:r>
          </w:p>
        </w:tc>
      </w:tr>
      <w:tr w:rsidR="002A5955" w:rsidRPr="00D32F0F" w:rsidTr="00D32F0F">
        <w:trPr>
          <w:trHeight w:val="112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05.10.2016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Словообразование имён существительных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Овладение умением на основе морфемной модели определять лексические и грамматические особенности имени существительного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разграничивать способ образования имён существительных.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2.Фрмирование понятия о том, какие смысловые и структурные изменения происходят при присоединении к исходной части слова словообразующего аффикса. 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цели предстоящей учебной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по словообразовательным моделям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корректировать свою деятельность.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договариваться и приходить к общему решению в совместной деятельности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моделями,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устанавливать рабочие отношения, эффективно сотрудничать и способствовать продуктивной кооперации.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Познавательные: Объяснять языковые явления, процессы, связи и отношения, выявляемые в ходе исследования структуры слова. </w:t>
            </w:r>
          </w:p>
        </w:tc>
      </w:tr>
      <w:tr w:rsidR="002A5955" w:rsidRPr="00D32F0F" w:rsidTr="00D32F0F">
        <w:trPr>
          <w:trHeight w:val="90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05.10.2016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78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07.10.2016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95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08.10.2016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1D1424">
        <w:trPr>
          <w:trHeight w:val="994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11.10.2016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49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11.10.2016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Правописание сложных имён существительных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>Формирование умения определять орфограм</w:t>
            </w:r>
            <w:r w:rsidRPr="00D32F0F">
              <w:rPr>
                <w:sz w:val="20"/>
                <w:szCs w:val="20"/>
              </w:rPr>
              <w:lastRenderedPageBreak/>
              <w:t>мы, связанные с правописанием сложных имён существительных и работать с ними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>Усвоение орфографических правил о слитном написании слов с соединительным</w:t>
            </w:r>
            <w:r w:rsidRPr="00D32F0F">
              <w:rPr>
                <w:sz w:val="20"/>
                <w:szCs w:val="20"/>
              </w:rPr>
              <w:lastRenderedPageBreak/>
              <w:t xml:space="preserve">и гласными </w:t>
            </w:r>
            <w:r w:rsidRPr="00D32F0F">
              <w:rPr>
                <w:iCs/>
                <w:sz w:val="20"/>
                <w:szCs w:val="20"/>
              </w:rPr>
              <w:t xml:space="preserve">о-е </w:t>
            </w:r>
            <w:r w:rsidRPr="00D32F0F">
              <w:rPr>
                <w:sz w:val="20"/>
                <w:szCs w:val="20"/>
              </w:rPr>
              <w:t xml:space="preserve">и сложных слов с иноязычными частями, дефисном написании существительных и слов с начальной частью </w:t>
            </w:r>
            <w:r w:rsidRPr="00D32F0F">
              <w:rPr>
                <w:iCs/>
                <w:sz w:val="20"/>
                <w:szCs w:val="20"/>
              </w:rPr>
              <w:t>пол</w:t>
            </w:r>
            <w:r w:rsidRPr="00D32F0F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формулировать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тему и цели урока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распознавать орфограммы и </w:t>
            </w:r>
            <w:r w:rsidRPr="00D32F0F">
              <w:rPr>
                <w:sz w:val="20"/>
                <w:szCs w:val="20"/>
              </w:rPr>
              <w:lastRenderedPageBreak/>
              <w:t xml:space="preserve">использовать орфографические правила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оценивать и корректировать выполненные задания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в группе.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роли рус. яз. в развитии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2.Форм-ние </w:t>
            </w:r>
            <w:r w:rsidRPr="00D32F0F">
              <w:rPr>
                <w:sz w:val="20"/>
                <w:szCs w:val="20"/>
              </w:rPr>
              <w:lastRenderedPageBreak/>
              <w:t xml:space="preserve">мотивации к познавательной деят-сти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3.Потребность сохранить чистоту р.я.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Наблюдение, 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работа в группе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управлять поведением партнёра (контроль, коррекция, оценка действий партнёра, умение убеждать).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>Регулятивные: 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</w:tr>
      <w:tr w:rsidR="002A5955" w:rsidRPr="00D32F0F" w:rsidTr="00D32F0F">
        <w:trPr>
          <w:trHeight w:val="286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12.10.2016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79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12.10.2016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Употребление имён существительных в речи.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роли имён существительных в речи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1.Осознание роли существительных в достижении точности, информативности и выразительности речи.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имена существительные в качестве различных художественно-выразительных средств. 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самостоятельно формулировать тему и цели урока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имена существительные в речи, в том числе в качестве художественно-выразительных средств.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разными типами лингвистических словарей.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оценивать и корректировать выполненные задания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в группе.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3.Уважительное отношение к родному языку, гордость за него; потребность сохранить чистоту русского языка как явления национальной культуры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работа с текстом, работа в группах, индивидуальная работа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разных текстов </w:t>
            </w:r>
          </w:p>
        </w:tc>
      </w:tr>
      <w:tr w:rsidR="002A5955" w:rsidRPr="00D32F0F" w:rsidTr="00D32F0F">
        <w:trPr>
          <w:trHeight w:val="91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14.10.2016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14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15.10.2016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72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18.10.2016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32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18.10.2016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94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19.10.2016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Произношение имён существительных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Формирование умения правильного произношения имён существит</w:t>
            </w:r>
            <w:r w:rsidRPr="00D32F0F">
              <w:rPr>
                <w:sz w:val="20"/>
                <w:szCs w:val="20"/>
              </w:rPr>
              <w:lastRenderedPageBreak/>
              <w:t>ельных.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 Овладение нормами произношения некоторых имён существительных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</w:t>
            </w:r>
            <w:r w:rsidRPr="00D32F0F">
              <w:rPr>
                <w:sz w:val="20"/>
                <w:szCs w:val="20"/>
              </w:rPr>
              <w:lastRenderedPageBreak/>
              <w:t xml:space="preserve">орфоэпический словарь для определения правильного произношения слов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3.Умение производить орфоэпический разбор слова.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 Умение самостоятельно формулировать тему и цели урока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2.Способность осуществлять речевой самоконтроль в процессе учебной </w:t>
            </w:r>
            <w:r w:rsidRPr="00D32F0F">
              <w:rPr>
                <w:sz w:val="20"/>
                <w:szCs w:val="20"/>
              </w:rPr>
              <w:lastRenderedPageBreak/>
              <w:t xml:space="preserve">деятельности и в повседневной практике речевого общения.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пользоваться орфоэпическим словарем.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4. Умение договариваться и приходить к общему решению в совместной деятельности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Осознание эстетической ценности русского языка, стремление к речевому самосовершенствованию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способность к </w:t>
            </w:r>
            <w:r w:rsidRPr="00D32F0F">
              <w:rPr>
                <w:iCs/>
                <w:sz w:val="20"/>
                <w:szCs w:val="20"/>
              </w:rPr>
              <w:lastRenderedPageBreak/>
              <w:t>самооценке на основе наблюдения за собственной речью.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со словарём,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</w:tr>
      <w:tr w:rsidR="002A5955" w:rsidRPr="00D32F0F" w:rsidTr="00D32F0F">
        <w:trPr>
          <w:trHeight w:val="310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19.10.2016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45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21.10.2016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№3</w:t>
            </w:r>
            <w:r w:rsidRPr="00D32F0F">
              <w:rPr>
                <w:iCs/>
                <w:sz w:val="20"/>
                <w:szCs w:val="20"/>
              </w:rPr>
              <w:t xml:space="preserve"> по грамматике (имя существительное)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учащихся к осуществлению контрольной функции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Контроль над уровнем освоения изученных понятий и алгоритмов 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 и соблюдать основные орфографические нормы в письменной речи.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слушать и слышать.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самостоятельно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основе наблюдения за собственной деятельностью. 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</w:tc>
      </w:tr>
      <w:tr w:rsidR="002A5955" w:rsidRPr="00D32F0F" w:rsidTr="00D32F0F">
        <w:trPr>
          <w:trHeight w:val="102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22.10.2016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1D1424">
        <w:trPr>
          <w:trHeight w:val="549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25.10.2016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949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25.10.2016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Стили речи. Разграничение деловой и научной речи. 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Формирование понятия о научном и деловом стилях речи</w:t>
            </w:r>
            <w:r w:rsidRPr="00D32F0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разграничивать научный и деловой стили речи, учитывая характер информации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(познавательный или практический), а также отличать общее в них (речь информативная, неэмоциональная, книжная).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анализировать структуру научных определений (находить в них родовое понятие и видовые признаки) 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1.Интоннационно выразительно читать тексты различных стилей и работать с ними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обобщать и классифицировать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учебный материал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вести диалог и аргументировать свою точку зрения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4.Умение адекватно использовать речевые средства для решения различных коммуникативных задач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Осознание эстетической ценности русского языка, стремление к речевому самосовершенствованию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способность к самооценке на основе наблюдения за собственной речью. 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Выделять главное, раскрывать информацию на основе ключевых слов; преобразовывать информацию из одной </w:t>
            </w:r>
            <w:r w:rsidRPr="00D32F0F">
              <w:rPr>
                <w:sz w:val="20"/>
                <w:szCs w:val="20"/>
              </w:rPr>
              <w:lastRenderedPageBreak/>
              <w:t xml:space="preserve">формы в другую (текст в схему).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Анализировать, сравнивать, устанавливать сходства и различия, группировать.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сотрудничать в совместном решении задач. </w:t>
            </w:r>
          </w:p>
        </w:tc>
      </w:tr>
      <w:tr w:rsidR="002A5955" w:rsidRPr="00D32F0F" w:rsidTr="001D1424">
        <w:trPr>
          <w:trHeight w:val="4286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26.10.2016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Научный стиль.</w:t>
            </w: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109"/>
        </w:trPr>
        <w:tc>
          <w:tcPr>
            <w:tcW w:w="702" w:type="dxa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2A5955" w:rsidRPr="000D515F" w:rsidRDefault="002A5955" w:rsidP="002A5955">
            <w:r w:rsidRPr="000D515F">
              <w:t>26.10.2016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№4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Изложение учебно-научного текста «Связанные корни»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умения составлять развернутый пересказ прочитанного текста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Умение составлять развернутый пересказ прочитанного текста.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составлять план,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работать по нему.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работать с текстом.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излагать в устной и письменной форме содержание прочитанного текста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Стремление к речевому самосовершенствованию,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способность к самооценке на основе наблюдения за собственной речью.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написания изложения. </w:t>
            </w:r>
          </w:p>
        </w:tc>
      </w:tr>
      <w:tr w:rsidR="002A5955" w:rsidRPr="00D32F0F" w:rsidTr="00D32F0F">
        <w:trPr>
          <w:trHeight w:val="109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28.10.2016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Определение научного понятия</w:t>
            </w:r>
          </w:p>
        </w:tc>
        <w:tc>
          <w:tcPr>
            <w:tcW w:w="113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 Формирование представления о научном понятии</w:t>
            </w:r>
          </w:p>
        </w:tc>
        <w:tc>
          <w:tcPr>
            <w:tcW w:w="1701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 Уметь различать родовые и видовые понятия,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строить определения научных понятий</w:t>
            </w:r>
          </w:p>
        </w:tc>
        <w:tc>
          <w:tcPr>
            <w:tcW w:w="2126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 1.Умение определять цели предстоящей учебной деятельности.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работать с терминами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работать со схемой.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4.Умение строить аргументированный ответ, приводить свои примеры</w:t>
            </w:r>
          </w:p>
        </w:tc>
        <w:tc>
          <w:tcPr>
            <w:tcW w:w="2127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 Стремление к речевому самосовершенствованию.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работа в группе</w:t>
            </w:r>
          </w:p>
        </w:tc>
        <w:tc>
          <w:tcPr>
            <w:tcW w:w="215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сотрудничать в совместном решении задач.  </w:t>
            </w:r>
          </w:p>
        </w:tc>
      </w:tr>
      <w:tr w:rsidR="002A5955" w:rsidRPr="00D32F0F" w:rsidTr="00D32F0F">
        <w:trPr>
          <w:trHeight w:val="83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29.10.2016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Рассуждение-объяснение. </w:t>
            </w:r>
          </w:p>
        </w:tc>
        <w:tc>
          <w:tcPr>
            <w:tcW w:w="113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понимания о задаче высказывания объяснять суть какого-либо явления. </w:t>
            </w:r>
          </w:p>
        </w:tc>
        <w:tc>
          <w:tcPr>
            <w:tcW w:w="1701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Умение анализировать и пересказывать научные тексты типа рассуждения – объяснения. </w:t>
            </w:r>
          </w:p>
        </w:tc>
        <w:tc>
          <w:tcPr>
            <w:tcW w:w="2126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 Умение составлять план,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работать по нему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работать с научным текстом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 Умение оформлять свои мысли в устной и письменной форме </w:t>
            </w:r>
          </w:p>
        </w:tc>
        <w:tc>
          <w:tcPr>
            <w:tcW w:w="2127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Стремление к речевому самосовершенствованию,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способность к самооценке на основе наблюдения за собственной речью. </w:t>
            </w:r>
          </w:p>
        </w:tc>
        <w:tc>
          <w:tcPr>
            <w:tcW w:w="1559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215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Владеть приёмами отбора и систематизации материала.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Выделять главное, раскрывать информацию на основе ключевых слов; преобразовывать информацию из одной формы в другую (текст в схему).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Анализировать, сравнивать, устанавливать сходства и различия, группировать.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написания изложения </w:t>
            </w:r>
          </w:p>
        </w:tc>
      </w:tr>
      <w:tr w:rsidR="002A5955" w:rsidRPr="00D32F0F" w:rsidTr="00D32F0F">
        <w:trPr>
          <w:trHeight w:val="127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01.11.2016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Официально-деловой стиль</w:t>
            </w:r>
          </w:p>
        </w:tc>
        <w:tc>
          <w:tcPr>
            <w:tcW w:w="113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Формирование понятия об официально-деловом стиле речи</w:t>
            </w:r>
            <w:r w:rsidRPr="00D32F0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1.Уметь определять деловой стиль на основе речевой ситуации.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 Уметь .анализировать тексты делового стиля; находить в них характерные языковые средства. </w:t>
            </w:r>
          </w:p>
        </w:tc>
        <w:tc>
          <w:tcPr>
            <w:tcW w:w="2126" w:type="dxa"/>
            <w:gridSpan w:val="3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.1.Поиск и выделение нужной информации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 Умение перерабатывать и преобразовывать информацию из одной формы в другую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адекватно использовать речевые средства для решения различных коммуникативных задач </w:t>
            </w:r>
          </w:p>
        </w:tc>
        <w:tc>
          <w:tcPr>
            <w:tcW w:w="2127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Стремление к речевому самосовершенствованию,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способность к самооценке на основе наблюдения за собственной речью. </w:t>
            </w:r>
          </w:p>
        </w:tc>
        <w:tc>
          <w:tcPr>
            <w:tcW w:w="1559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работа с трансформационными упражнениями,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2153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Самооценка, Составление собственных текстов </w:t>
            </w:r>
            <w:r w:rsidRPr="00D32F0F">
              <w:rPr>
                <w:iCs/>
                <w:sz w:val="20"/>
                <w:szCs w:val="20"/>
              </w:rPr>
              <w:t xml:space="preserve">: объявления, инструкции (как что-либо делать), отчёты </w:t>
            </w:r>
          </w:p>
        </w:tc>
      </w:tr>
      <w:tr w:rsidR="002A5955" w:rsidRPr="00D32F0F" w:rsidTr="00D32F0F">
        <w:trPr>
          <w:trHeight w:val="216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01.11.2016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D32F0F">
        <w:trPr>
          <w:trHeight w:val="841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0D515F" w:rsidRDefault="002A5955" w:rsidP="002A5955">
            <w:r w:rsidRPr="000D515F">
              <w:t>02.11.2016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Морфологические признаки имени </w:t>
            </w:r>
            <w:r w:rsidRPr="00D32F0F">
              <w:rPr>
                <w:sz w:val="20"/>
                <w:szCs w:val="20"/>
              </w:rPr>
              <w:lastRenderedPageBreak/>
              <w:t xml:space="preserve">прилагательного </w:t>
            </w:r>
          </w:p>
        </w:tc>
        <w:tc>
          <w:tcPr>
            <w:tcW w:w="113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Закрепление и расширение знаний </w:t>
            </w:r>
            <w:r w:rsidRPr="00D32F0F">
              <w:rPr>
                <w:sz w:val="20"/>
                <w:szCs w:val="20"/>
              </w:rPr>
              <w:lastRenderedPageBreak/>
              <w:t xml:space="preserve">о лингвистическом понятии «Имя прилагательное» </w:t>
            </w:r>
          </w:p>
        </w:tc>
        <w:tc>
          <w:tcPr>
            <w:tcW w:w="1701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>Уметь определять основные морфологически</w:t>
            </w:r>
            <w:r w:rsidRPr="00D32F0F">
              <w:rPr>
                <w:sz w:val="20"/>
                <w:szCs w:val="20"/>
              </w:rPr>
              <w:lastRenderedPageBreak/>
              <w:t xml:space="preserve">е признаки имени прилагательного на основе знаний, полученных в начальной школе и в 5 классе. </w:t>
            </w:r>
          </w:p>
        </w:tc>
        <w:tc>
          <w:tcPr>
            <w:tcW w:w="2126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определять цели предстоящей учебной деятельности.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2.Умение работать с терминами.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находить закономерности и делать обобщение.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строить аргументированный ответ, приводить свои примеры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оценивать и корректировать выполненные задания </w:t>
            </w:r>
          </w:p>
        </w:tc>
        <w:tc>
          <w:tcPr>
            <w:tcW w:w="2127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роли р.я. в развитии способностей </w:t>
            </w:r>
            <w:r w:rsidRPr="00D32F0F">
              <w:rPr>
                <w:sz w:val="20"/>
                <w:szCs w:val="20"/>
              </w:rPr>
              <w:lastRenderedPageBreak/>
              <w:t xml:space="preserve">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деят-сти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потребность сохранить чистоту русского языка </w:t>
            </w:r>
          </w:p>
        </w:tc>
        <w:tc>
          <w:tcPr>
            <w:tcW w:w="1559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таблицами,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работа в группе,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215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Владеть монологической и диалогической формами речи в </w:t>
            </w:r>
            <w:r w:rsidRPr="00D32F0F">
              <w:rPr>
                <w:sz w:val="20"/>
                <w:szCs w:val="20"/>
              </w:rPr>
              <w:lastRenderedPageBreak/>
              <w:t xml:space="preserve">соответствии с грамматическими и синтаксическими нормами языка, формировать навыки работы в группе.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Производить анализ, синтез, сравнение.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. </w:t>
            </w:r>
            <w:r w:rsidRPr="00D32F0F">
              <w:rPr>
                <w:sz w:val="20"/>
                <w:szCs w:val="20"/>
              </w:rPr>
              <w:t xml:space="preserve">Пользоваться разными видами чтения вычитывать разные виды информации, разграничивать основную и дополнительную информацию </w:t>
            </w:r>
          </w:p>
        </w:tc>
      </w:tr>
      <w:tr w:rsidR="002A5955" w:rsidRPr="00D32F0F" w:rsidTr="00D32F0F">
        <w:trPr>
          <w:trHeight w:val="2822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Default="002A5955" w:rsidP="002A5955">
            <w:r w:rsidRPr="000D515F">
              <w:t>02.11.2016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Словообразование имён прилагательных</w:t>
            </w:r>
          </w:p>
        </w:tc>
        <w:tc>
          <w:tcPr>
            <w:tcW w:w="113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Овладение умением на основе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морфемной модели определять лексические и грамматические особенности имени прилагательного </w:t>
            </w:r>
          </w:p>
        </w:tc>
        <w:tc>
          <w:tcPr>
            <w:tcW w:w="1701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разграничивать способ образования имён прилагательных.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понятия о том, какие смысловые и структурные изменения происходят при присоединении к исходной части слова словообразующего аффикса. </w:t>
            </w:r>
          </w:p>
        </w:tc>
        <w:tc>
          <w:tcPr>
            <w:tcW w:w="2126" w:type="dxa"/>
            <w:gridSpan w:val="3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цели предстоящей учебной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по словообразовательным моделям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корректировать свою деятельность.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договариваться и приходить к общему решению в совместной деятельности </w:t>
            </w:r>
          </w:p>
        </w:tc>
        <w:tc>
          <w:tcPr>
            <w:tcW w:w="2127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р.я. в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развитии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деят-сти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языку. </w:t>
            </w:r>
          </w:p>
        </w:tc>
        <w:tc>
          <w:tcPr>
            <w:tcW w:w="1559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моделями,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215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Самооценка,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по словообразовательным моделям,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корректировка своей деятельности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</w:tr>
      <w:tr w:rsidR="00B73075" w:rsidRPr="00D32F0F" w:rsidTr="00B73075">
        <w:trPr>
          <w:trHeight w:val="571"/>
        </w:trPr>
        <w:tc>
          <w:tcPr>
            <w:tcW w:w="15168" w:type="dxa"/>
            <w:gridSpan w:val="21"/>
          </w:tcPr>
          <w:p w:rsidR="00B73075" w:rsidRPr="00D32F0F" w:rsidRDefault="00B730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b/>
                <w:sz w:val="20"/>
                <w:szCs w:val="20"/>
              </w:rPr>
              <w:t>2четверть</w:t>
            </w:r>
          </w:p>
        </w:tc>
      </w:tr>
      <w:tr w:rsidR="002A5955" w:rsidRPr="00D32F0F" w:rsidTr="00B73075">
        <w:trPr>
          <w:trHeight w:val="1065"/>
        </w:trPr>
        <w:tc>
          <w:tcPr>
            <w:tcW w:w="702" w:type="dxa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2A5955" w:rsidRPr="00E619CA" w:rsidRDefault="002A5955" w:rsidP="002A5955">
            <w:r w:rsidRPr="00E619CA">
              <w:t>11.11.2016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Словообразование имён прилагательных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Овладение умением на основе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морфемной </w:t>
            </w:r>
            <w:r w:rsidRPr="00D32F0F">
              <w:rPr>
                <w:sz w:val="20"/>
                <w:szCs w:val="20"/>
              </w:rPr>
              <w:lastRenderedPageBreak/>
              <w:t xml:space="preserve">модели определять лексические и грамматические особенности имени прилагательного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разграничивать способ образования имён </w:t>
            </w:r>
            <w:r w:rsidRPr="00D32F0F">
              <w:rPr>
                <w:sz w:val="20"/>
                <w:szCs w:val="20"/>
              </w:rPr>
              <w:lastRenderedPageBreak/>
              <w:t xml:space="preserve">прилагательных.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понятия о том, какие смысловые и структурные изменения происходят при присоединении к исходной части слова словообразующего аффикса. 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определять цели предстоящей учебной </w:t>
            </w:r>
            <w:r w:rsidRPr="00D32F0F">
              <w:rPr>
                <w:sz w:val="20"/>
                <w:szCs w:val="20"/>
              </w:rPr>
              <w:lastRenderedPageBreak/>
              <w:t xml:space="preserve">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по словообразовательным моделям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корректировать свою деятельность.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роли р.я. в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развитии </w:t>
            </w:r>
            <w:r w:rsidRPr="00D32F0F">
              <w:rPr>
                <w:sz w:val="20"/>
                <w:szCs w:val="20"/>
              </w:rPr>
              <w:lastRenderedPageBreak/>
              <w:t xml:space="preserve">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деят-сти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языку. 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моделями,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работа в группах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Самооценка,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по словообразовательным моделям,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>корректировка своей деятельности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</w:tr>
      <w:tr w:rsidR="002A5955" w:rsidRPr="00D32F0F" w:rsidTr="00B73075">
        <w:trPr>
          <w:trHeight w:val="113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12.11.2016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2380"/>
        </w:trPr>
        <w:tc>
          <w:tcPr>
            <w:tcW w:w="702" w:type="dxa"/>
            <w:tcBorders>
              <w:top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2A5955" w:rsidRPr="00E619CA" w:rsidRDefault="002A5955" w:rsidP="002A5955">
            <w:r w:rsidRPr="00E619CA">
              <w:t>15.11.2016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2487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15.11.2016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Правописание сложных прилагательных</w:t>
            </w:r>
          </w:p>
        </w:tc>
        <w:tc>
          <w:tcPr>
            <w:tcW w:w="1256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умения определять орфограммы, связанные с правописанием сложных имён прилагательных и работать с ними </w:t>
            </w:r>
          </w:p>
        </w:tc>
        <w:tc>
          <w:tcPr>
            <w:tcW w:w="1866" w:type="dxa"/>
            <w:gridSpan w:val="4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Усвоение орфографических правил о слитном написании и дефисном написании имён прилагательных. </w:t>
            </w:r>
          </w:p>
        </w:tc>
        <w:tc>
          <w:tcPr>
            <w:tcW w:w="1838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.1.Умение формулировать тему и цели урока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устанавливать причинно-следственные связи.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распознавать орфограммы и использовать орфографические правила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в группе </w:t>
            </w:r>
          </w:p>
        </w:tc>
        <w:tc>
          <w:tcPr>
            <w:tcW w:w="184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3.Уважительное отношение к родному языку, гордость за него; потребность сохранить чистоту русского языка как явления национальной культуры</w:t>
            </w:r>
          </w:p>
        </w:tc>
        <w:tc>
          <w:tcPr>
            <w:tcW w:w="1562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702" w:type="dxa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Установка причинно-следственных связей.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Распознавать орфограммы и использование орфографических правила на практике. </w:t>
            </w:r>
          </w:p>
        </w:tc>
      </w:tr>
      <w:tr w:rsidR="002A5955" w:rsidRPr="00D32F0F" w:rsidTr="00B73075">
        <w:trPr>
          <w:trHeight w:val="132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16.11.2016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К.р. № 5 Тестирование. По теме «Грамматика: имя </w:t>
            </w:r>
            <w:r w:rsidRPr="00D32F0F">
              <w:rPr>
                <w:b/>
                <w:bCs/>
                <w:sz w:val="20"/>
                <w:szCs w:val="20"/>
              </w:rPr>
              <w:lastRenderedPageBreak/>
              <w:t xml:space="preserve">существительное, имя прилагательное. Анализ к.р. 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Формирование способности учащихся к </w:t>
            </w:r>
            <w:r w:rsidRPr="00D32F0F">
              <w:rPr>
                <w:sz w:val="20"/>
                <w:szCs w:val="20"/>
              </w:rPr>
              <w:lastRenderedPageBreak/>
              <w:t xml:space="preserve">осуществлению контрольной функции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>Контроль над усвоением правил правописания не с глаголами, существительным</w:t>
            </w:r>
            <w:r w:rsidRPr="00D32F0F">
              <w:rPr>
                <w:sz w:val="20"/>
                <w:szCs w:val="20"/>
              </w:rPr>
              <w:lastRenderedPageBreak/>
              <w:t xml:space="preserve">и и прилагательными; правописания сложных прилагательных, суффиксов прилагательных с н — нн. 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применять приобретенные знания, умения и навыки на </w:t>
            </w:r>
            <w:r w:rsidRPr="00D32F0F">
              <w:rPr>
                <w:sz w:val="20"/>
                <w:szCs w:val="20"/>
              </w:rPr>
              <w:lastRenderedPageBreak/>
              <w:t xml:space="preserve">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работать по плану (выполнение различных видов разбора)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Соблюдение основных орфографических норм в письменной речи.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слушать и слышать.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самостоятельно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Способность к самооценке на основе наблюдения за собственной </w:t>
            </w:r>
            <w:r w:rsidRPr="00D32F0F">
              <w:rPr>
                <w:sz w:val="20"/>
                <w:szCs w:val="20"/>
              </w:rPr>
              <w:lastRenderedPageBreak/>
              <w:t xml:space="preserve">деятельностью. 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Формировать ситуацию саморегуляции, т.е. оперециональног</w:t>
            </w:r>
            <w:r w:rsidRPr="00D32F0F">
              <w:rPr>
                <w:sz w:val="20"/>
                <w:szCs w:val="20"/>
              </w:rPr>
              <w:lastRenderedPageBreak/>
              <w:t xml:space="preserve">о опыта (учебных знаний и умений). </w:t>
            </w:r>
          </w:p>
        </w:tc>
      </w:tr>
      <w:tr w:rsidR="002A5955" w:rsidRPr="00D32F0F" w:rsidTr="00B73075">
        <w:trPr>
          <w:trHeight w:val="258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16.11.2016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94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18.11.2016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Правописание </w:t>
            </w:r>
            <w:r w:rsidRPr="00D32F0F">
              <w:rPr>
                <w:iCs/>
                <w:sz w:val="20"/>
                <w:szCs w:val="20"/>
              </w:rPr>
              <w:t xml:space="preserve">н </w:t>
            </w:r>
            <w:r w:rsidRPr="00D32F0F">
              <w:rPr>
                <w:sz w:val="20"/>
                <w:szCs w:val="20"/>
              </w:rPr>
              <w:t xml:space="preserve">— </w:t>
            </w:r>
            <w:r w:rsidRPr="00D32F0F">
              <w:rPr>
                <w:iCs/>
                <w:sz w:val="20"/>
                <w:szCs w:val="20"/>
              </w:rPr>
              <w:t xml:space="preserve">нн </w:t>
            </w:r>
            <w:r w:rsidRPr="00D32F0F">
              <w:rPr>
                <w:sz w:val="20"/>
                <w:szCs w:val="20"/>
              </w:rPr>
              <w:t>в при-лагатель-ных, обра-зованных от существительных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группах слов, которые имеют суффиксы </w:t>
            </w:r>
            <w:r w:rsidRPr="00D32F0F">
              <w:rPr>
                <w:iCs/>
                <w:sz w:val="20"/>
                <w:szCs w:val="20"/>
              </w:rPr>
              <w:t xml:space="preserve">-ан- </w:t>
            </w:r>
            <w:r w:rsidRPr="00D32F0F">
              <w:rPr>
                <w:sz w:val="20"/>
                <w:szCs w:val="20"/>
              </w:rPr>
              <w:t xml:space="preserve">(-яи-), </w:t>
            </w:r>
            <w:r w:rsidRPr="00D32F0F">
              <w:rPr>
                <w:iCs/>
                <w:sz w:val="20"/>
                <w:szCs w:val="20"/>
              </w:rPr>
              <w:t>-онн- (-енн-), -ин-, -н-.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определять значение суффиксов </w:t>
            </w:r>
            <w:r w:rsidRPr="00D32F0F">
              <w:rPr>
                <w:iCs/>
                <w:sz w:val="20"/>
                <w:szCs w:val="20"/>
              </w:rPr>
              <w:t xml:space="preserve">-ан- </w:t>
            </w:r>
            <w:r w:rsidRPr="00D32F0F">
              <w:rPr>
                <w:sz w:val="20"/>
                <w:szCs w:val="20"/>
              </w:rPr>
              <w:t xml:space="preserve">(-яи-), </w:t>
            </w:r>
            <w:r w:rsidRPr="00D32F0F">
              <w:rPr>
                <w:iCs/>
                <w:sz w:val="20"/>
                <w:szCs w:val="20"/>
              </w:rPr>
              <w:t>-онн- (-енн-), -ин-, -н-.</w:t>
            </w:r>
            <w:r w:rsidRPr="00D32F0F">
              <w:rPr>
                <w:sz w:val="20"/>
                <w:szCs w:val="20"/>
              </w:rPr>
              <w:t xml:space="preserve">, дифференцировать соответствующие слова. их и сознательно употреблять при письме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 Умение формулировать тему и цели урока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устанавливать причинно-следственные связи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распознавать орфограммы и использовать орфографические правила на практике 4.Умение строить аргументированный ответ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5.Умение работать в группе и индивидуально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Распознавание орфограммы и применение орфографич. правила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Построение аргументированного ответа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Слушать и слышать других, быть готовым корректировать свою точку зрения</w:t>
            </w:r>
          </w:p>
        </w:tc>
      </w:tr>
      <w:tr w:rsidR="002A5955" w:rsidRPr="00D32F0F" w:rsidTr="00B73075">
        <w:trPr>
          <w:trHeight w:val="117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19.11.2016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75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22.11.2016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82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22.11.2016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14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23.11.2016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50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23.11.2016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Употребление имён прилагательных в речи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Формирование представления о роли имён прилагательных в речи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роли имён прилагательных в достижении точности, информативности и выразительности речи.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имена прилагательные в качестве различных художественно-выразительных средств.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3.Иметь представление об явлении перехода имён прилагательных в имена существительные.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самостоятельно формулировать тему и цели урока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имена прилагательные в речи, в том числе в качестве художественно-выразительных средств.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разными типами лингвистических словарей. </w:t>
            </w:r>
          </w:p>
          <w:p w:rsidR="002A5955" w:rsidRPr="00D32F0F" w:rsidRDefault="002A595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4.Умение распознавать орфограммы и использовать орфографические правила на практике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строить аргументированный ответ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6.Умение работать в группе.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3.Уважительное отношение к родному языку, гордость за него; потребность сохранить чистоту русского языка как явления национальной культуры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Наблюдение, работа с текстом, работа в группах, индивидуальная работа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по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использованию имен прилагательныхв качестве различных художественно-выразительных средств.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</w:tc>
      </w:tr>
      <w:tr w:rsidR="002A5955" w:rsidRPr="00D32F0F" w:rsidTr="00B73075">
        <w:trPr>
          <w:trHeight w:val="159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25.11.2016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321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26.11.2016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62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29.11.2016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Произношение имён прилагательных 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Формирование умения правильного произношения имён прилагател</w:t>
            </w:r>
            <w:r w:rsidRPr="00D32F0F">
              <w:rPr>
                <w:sz w:val="20"/>
                <w:szCs w:val="20"/>
              </w:rPr>
              <w:lastRenderedPageBreak/>
              <w:t xml:space="preserve">ьных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 Овладение нормами произношения некоторых имён прилагательных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</w:t>
            </w:r>
            <w:r w:rsidRPr="00D32F0F">
              <w:rPr>
                <w:sz w:val="20"/>
                <w:szCs w:val="20"/>
              </w:rPr>
              <w:lastRenderedPageBreak/>
              <w:t xml:space="preserve">орфоэпический словарь для определения правильного произношения слов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производить орфоэпический разбор слова. 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1.Способность осуществлять речевой самоконтроль в процессе учебной деятельности и в повседневной </w:t>
            </w:r>
            <w:r w:rsidRPr="00D32F0F">
              <w:rPr>
                <w:sz w:val="20"/>
                <w:szCs w:val="20"/>
              </w:rPr>
              <w:lastRenderedPageBreak/>
              <w:t xml:space="preserve">практике речевого общения.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пользоваться орфоэпическим словарем.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3.Адекватно использовать речевые средства для решения различных коммуникативных задач.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Стремление к речевому самосовершенствованию,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способность к самооценке на основе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наблюдения за собственной речью.. 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со словарём,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Тестирование Проектировать маршрут преодоления затруднений в обучении через включение в </w:t>
            </w:r>
            <w:r w:rsidRPr="00D32F0F">
              <w:rPr>
                <w:sz w:val="20"/>
                <w:szCs w:val="20"/>
              </w:rPr>
              <w:lastRenderedPageBreak/>
              <w:t xml:space="preserve">новые виды деятельности и формы сотрудничества </w:t>
            </w:r>
          </w:p>
        </w:tc>
      </w:tr>
      <w:tr w:rsidR="002A5955" w:rsidRPr="00D32F0F" w:rsidTr="00B73075">
        <w:trPr>
          <w:trHeight w:val="273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29.11.2016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212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30.11.2016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Текст </w:t>
            </w:r>
          </w:p>
        </w:tc>
        <w:tc>
          <w:tcPr>
            <w:tcW w:w="1256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представления о способах и средствах связи в тексте </w:t>
            </w:r>
          </w:p>
        </w:tc>
        <w:tc>
          <w:tcPr>
            <w:tcW w:w="1866" w:type="dxa"/>
            <w:gridSpan w:val="4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находить «данное» и «новое» в предложениях текста.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определять способ и средства связи предложений в фрагментах текста.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(находить в текстах научного, делового стилей группы предложений, связанных последовательной связью с повтором, в текстах художественного стиля – с повтором и местоимением) </w:t>
            </w:r>
          </w:p>
        </w:tc>
        <w:tc>
          <w:tcPr>
            <w:tcW w:w="1838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работать по схеме.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2.Уметь оформлять свои мысли в устной и письменной речи с учетом своих учебных и жизненных речевых ситуаций.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строить устный монологический ответ в форме рассуждения.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 Умение договариваться и приходить к общему решению в совместной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в парах. </w:t>
            </w:r>
          </w:p>
        </w:tc>
        <w:tc>
          <w:tcPr>
            <w:tcW w:w="1702" w:type="dxa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Выделять главное, раскрывать информацию на основе ключевых слов; преобразовывать информацию из одной формы в другую (текст в схему).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Анализировать, сравнивать, устанавливать сходства и различия, группировать.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Составление собственных текстов с последовательной связью </w:t>
            </w:r>
          </w:p>
        </w:tc>
      </w:tr>
      <w:tr w:rsidR="002A5955" w:rsidRPr="00D32F0F" w:rsidTr="00B73075">
        <w:trPr>
          <w:trHeight w:val="38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30.11.2016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Средства связи.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представления о лингвистических понятиях «параллельная связь» и «повтор»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Умение замечать в исходном тексте и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сохранять в изложении характерные для художественного стиля языковые и речевые средства, в частности параллельную связь с повтором. 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1.Умение определять цель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предстоящей учебной деятельности 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2.Уметь оформлять свои мысли в устной и письменной речи с учетом своих учебных и жизненных речевых ситуаций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строить устный монологический ответ в форме рассуждения.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 Умение договариваться и приходить к общему решению в совместной деятельности.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Осознание эстетической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ценности русского языка, стремление к речевому самосовершенствованию,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работа в парах.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Выделять главное, </w:t>
            </w:r>
            <w:r w:rsidRPr="00D32F0F">
              <w:rPr>
                <w:sz w:val="20"/>
                <w:szCs w:val="20"/>
              </w:rPr>
              <w:lastRenderedPageBreak/>
              <w:t xml:space="preserve">раскрывать информацию на основе ключевых слов; преобразовывать информацию из одной формы в другую (текст в схему). </w:t>
            </w:r>
          </w:p>
        </w:tc>
      </w:tr>
      <w:tr w:rsidR="002A5955" w:rsidRPr="00D32F0F" w:rsidTr="00B73075">
        <w:trPr>
          <w:trHeight w:val="397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02.12.2016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Употребление параллельной связи с повтором </w:t>
            </w: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75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03.12.2016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Лексический повтор как средство связи в предложении. 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представления о лингвистиче-ских понятиях </w:t>
            </w:r>
            <w:r w:rsidRPr="00D32F0F">
              <w:rPr>
                <w:iCs/>
                <w:sz w:val="20"/>
                <w:szCs w:val="20"/>
              </w:rPr>
              <w:lastRenderedPageBreak/>
              <w:t>«параллельная и последовательная связь в тексте» и «повтор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>Умение составлять фрагменты текста с экспрессивным повтором и редактировать тексты с повтором-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недочётом (анализ изложения) 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1.Умение определять цель предстоящей учебной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2.Уметь оформлять свои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мысли в устной и письменной речи с учетом своих учебных и жизненных речевых ситуаций. 3.Умение создавать собственный текст с использованием различных средств связи, в том числе повторов.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4. Умение договариваться и приходить к общему решению в совместной деятельности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Осознание эстетической ценности русского языка, стремление к речевому самосовершенствованию,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>способность к самооценке на основе наблюдения за собственной речью.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в парах.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Составление собственных текстов с использованием повтора, редактирование текста.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Владеть монологической речью; адекватно использовать речевые средства для решения коммуникативных задач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Объяснять языковые явления, процессы, связи и отношения, выявляемые в ходе работы.</w:t>
            </w:r>
          </w:p>
        </w:tc>
      </w:tr>
      <w:tr w:rsidR="002A5955" w:rsidRPr="00D32F0F" w:rsidTr="00B73075">
        <w:trPr>
          <w:trHeight w:val="352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06.12.2016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63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06.12.2016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A5955" w:rsidRPr="00D32F0F" w:rsidRDefault="002A5955" w:rsidP="00D32F0F">
            <w:pPr>
              <w:pStyle w:val="Default"/>
              <w:rPr>
                <w:b/>
                <w:sz w:val="20"/>
                <w:szCs w:val="20"/>
              </w:rPr>
            </w:pPr>
            <w:r w:rsidRPr="00D32F0F">
              <w:rPr>
                <w:b/>
                <w:sz w:val="20"/>
                <w:szCs w:val="20"/>
              </w:rPr>
              <w:t>Контрольная работа №6.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Изложение текста с экспрессивным повтором»Тоска по Москве» (упр. 287)</w:t>
            </w: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63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07.12.2016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Анализ изложения.</w:t>
            </w: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73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07.12.2016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Морфологические признаки глаголов 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Закрепление и расширение знаний о лингвистическом понятии </w:t>
            </w:r>
            <w:r w:rsidRPr="00D32F0F">
              <w:rPr>
                <w:sz w:val="20"/>
                <w:szCs w:val="20"/>
              </w:rPr>
              <w:lastRenderedPageBreak/>
              <w:t xml:space="preserve">«Глагол»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Умение определять основные морфологические признаки глаголов на основе знаний, полученных в </w:t>
            </w:r>
            <w:r w:rsidRPr="00D32F0F">
              <w:rPr>
                <w:sz w:val="20"/>
                <w:szCs w:val="20"/>
              </w:rPr>
              <w:lastRenderedPageBreak/>
              <w:t xml:space="preserve">начальной школе и в 5 классе. 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определять цели предстоящей учебной деятельности.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с терминами.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3.Умение находить закономерности и делать обобщение.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строить аргументированный ответ, приводить свои примеры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оценивать и корректировать выполненные задания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2.Формирование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таблицами,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индивидуальна</w:t>
            </w:r>
            <w:r w:rsidRPr="00D32F0F">
              <w:rPr>
                <w:sz w:val="20"/>
                <w:szCs w:val="20"/>
              </w:rPr>
              <w:lastRenderedPageBreak/>
              <w:t xml:space="preserve">я работа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 Анализировать, сравнивать, устанавливать сходства и различия, группировать.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Составление </w:t>
            </w:r>
            <w:r w:rsidRPr="00D32F0F">
              <w:rPr>
                <w:sz w:val="20"/>
                <w:szCs w:val="20"/>
              </w:rPr>
              <w:lastRenderedPageBreak/>
              <w:t>собственных текстов с параллельной связью, с использованием повтора</w:t>
            </w:r>
            <w:r w:rsidRPr="00D32F0F">
              <w:rPr>
                <w:iCs/>
                <w:sz w:val="20"/>
                <w:szCs w:val="20"/>
              </w:rPr>
              <w:t>.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терминами.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Нахождение закономерности и обобщение.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Построение аргументированных ответов, приведение своих примеров. </w:t>
            </w:r>
          </w:p>
        </w:tc>
      </w:tr>
      <w:tr w:rsidR="002A5955" w:rsidRPr="00D32F0F" w:rsidTr="00B73075">
        <w:trPr>
          <w:trHeight w:val="354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09.12.2016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54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10.12.2016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Словообразование глаголов 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Овладение умением на основе морфемной модели определять лексические и грамматические особенности глагола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основные морфологические способы образования глаголов.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2. Формирование понятия о том, какие смысловые и структурные изменения происходят при присоединении к исходной части слова словообразующего аффикса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цели предстоящей учебной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по словообразовательным моделям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корректировать свою деятельность.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моделями,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по словообразовательным моделям,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корректировка своей деятельности </w:t>
            </w:r>
          </w:p>
        </w:tc>
      </w:tr>
      <w:tr w:rsidR="002A5955" w:rsidRPr="00D32F0F" w:rsidTr="00B73075">
        <w:trPr>
          <w:trHeight w:val="103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13.12.2016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238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13.12.2016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05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14.12.2016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Правописание приставок </w:t>
            </w:r>
            <w:r w:rsidRPr="00D32F0F">
              <w:rPr>
                <w:iCs/>
                <w:sz w:val="20"/>
                <w:szCs w:val="20"/>
              </w:rPr>
              <w:t xml:space="preserve">пре- </w:t>
            </w:r>
            <w:r w:rsidRPr="00D32F0F">
              <w:rPr>
                <w:sz w:val="20"/>
                <w:szCs w:val="20"/>
              </w:rPr>
              <w:t xml:space="preserve">и </w:t>
            </w:r>
            <w:r w:rsidRPr="00D32F0F">
              <w:rPr>
                <w:iCs/>
                <w:sz w:val="20"/>
                <w:szCs w:val="20"/>
              </w:rPr>
              <w:t xml:space="preserve">при- 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Формирование умения определять орфограмм</w:t>
            </w:r>
            <w:r w:rsidRPr="00D32F0F">
              <w:rPr>
                <w:sz w:val="20"/>
                <w:szCs w:val="20"/>
              </w:rPr>
              <w:lastRenderedPageBreak/>
              <w:t xml:space="preserve">ы, связанные с правописанием приставок пре- и при- , и работать с ними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Умение определять значение приставок для </w:t>
            </w:r>
            <w:r w:rsidRPr="00D32F0F">
              <w:rPr>
                <w:sz w:val="20"/>
                <w:szCs w:val="20"/>
              </w:rPr>
              <w:lastRenderedPageBreak/>
              <w:t xml:space="preserve">выбора правильного написания слова 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формулировать тему и цели урока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</w:t>
            </w:r>
            <w:r w:rsidRPr="00D32F0F">
              <w:rPr>
                <w:sz w:val="20"/>
                <w:szCs w:val="20"/>
              </w:rPr>
              <w:lastRenderedPageBreak/>
              <w:t xml:space="preserve">распознавать орфограммы и использовать орфографические правила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орфографическим словарём.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оценивать и корректировать выполненные задания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в группе.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роли русского яз. в развитии </w:t>
            </w:r>
            <w:r w:rsidRPr="00D32F0F">
              <w:rPr>
                <w:sz w:val="20"/>
                <w:szCs w:val="20"/>
              </w:rPr>
              <w:lastRenderedPageBreak/>
              <w:t xml:space="preserve">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деят-сти.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языку. 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Наблюдение,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Распознавание орфограммы и применение орфографич. </w:t>
            </w:r>
            <w:r w:rsidRPr="00D32F0F">
              <w:rPr>
                <w:sz w:val="20"/>
                <w:szCs w:val="20"/>
              </w:rPr>
              <w:lastRenderedPageBreak/>
              <w:t xml:space="preserve">правила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Построение аргументированного ответа </w:t>
            </w:r>
          </w:p>
        </w:tc>
      </w:tr>
      <w:tr w:rsidR="002A5955" w:rsidRPr="00D32F0F" w:rsidTr="00B73075">
        <w:trPr>
          <w:trHeight w:val="84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14.12.2016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97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16.12.2016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00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17.12.2016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397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20.12.2016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Буквы </w:t>
            </w:r>
            <w:r w:rsidRPr="00D32F0F">
              <w:rPr>
                <w:iCs/>
                <w:sz w:val="20"/>
                <w:szCs w:val="20"/>
              </w:rPr>
              <w:t xml:space="preserve">ы </w:t>
            </w:r>
            <w:r w:rsidRPr="00D32F0F">
              <w:rPr>
                <w:sz w:val="20"/>
                <w:szCs w:val="20"/>
              </w:rPr>
              <w:t xml:space="preserve">— </w:t>
            </w:r>
            <w:r w:rsidRPr="00D32F0F">
              <w:rPr>
                <w:iCs/>
                <w:sz w:val="20"/>
                <w:szCs w:val="20"/>
              </w:rPr>
              <w:t xml:space="preserve">и в </w:t>
            </w:r>
            <w:r w:rsidRPr="00D32F0F">
              <w:rPr>
                <w:sz w:val="20"/>
                <w:szCs w:val="20"/>
              </w:rPr>
              <w:t xml:space="preserve">корне после приставок </w:t>
            </w:r>
          </w:p>
        </w:tc>
        <w:tc>
          <w:tcPr>
            <w:tcW w:w="1256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умения определять орфограммы, связанные с правописанием букв </w:t>
            </w:r>
            <w:r w:rsidRPr="00D32F0F">
              <w:rPr>
                <w:iCs/>
                <w:sz w:val="20"/>
                <w:szCs w:val="20"/>
              </w:rPr>
              <w:t xml:space="preserve">ы </w:t>
            </w:r>
            <w:r w:rsidRPr="00D32F0F">
              <w:rPr>
                <w:sz w:val="20"/>
                <w:szCs w:val="20"/>
              </w:rPr>
              <w:t xml:space="preserve">— </w:t>
            </w:r>
            <w:r w:rsidRPr="00D32F0F">
              <w:rPr>
                <w:iCs/>
                <w:sz w:val="20"/>
                <w:szCs w:val="20"/>
              </w:rPr>
              <w:t xml:space="preserve">и в </w:t>
            </w:r>
            <w:r w:rsidRPr="00D32F0F">
              <w:rPr>
                <w:sz w:val="20"/>
                <w:szCs w:val="20"/>
              </w:rPr>
              <w:t xml:space="preserve">корне после приставок </w:t>
            </w:r>
          </w:p>
        </w:tc>
        <w:tc>
          <w:tcPr>
            <w:tcW w:w="1866" w:type="dxa"/>
            <w:gridSpan w:val="4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определять выбор написания ы-и в корне после приставок в зависимости от значения приставок, и сознательно употреблять при письме соответствующие слова </w:t>
            </w:r>
          </w:p>
        </w:tc>
        <w:tc>
          <w:tcPr>
            <w:tcW w:w="1838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формулировать тему и цели урока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распознавать орфограммы и использовать орфографические правила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орфографическим словарём.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оценивать и корректировать выполненные задания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в группе. </w:t>
            </w:r>
          </w:p>
        </w:tc>
        <w:tc>
          <w:tcPr>
            <w:tcW w:w="1844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</w:tc>
        <w:tc>
          <w:tcPr>
            <w:tcW w:w="1562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702" w:type="dxa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Распознавание орфограммы и применение орфографич. правила на практике. </w:t>
            </w:r>
          </w:p>
        </w:tc>
      </w:tr>
      <w:tr w:rsidR="002A5955" w:rsidRPr="00D32F0F" w:rsidTr="00B73075">
        <w:trPr>
          <w:trHeight w:val="136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20.12.2016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К.р. №7 по словообразованию + анализ к.р. 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учащихся к осуществлению контрольной функции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Контроль над усвоением основных способов образования существительных, прилагательных и глаголов; владение морфемно-словообразовательным анализом; способность соотносить словообразоват. модели с конкретными словами 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работать по плану (выполнение различных видов разбора)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слушать и слышать.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самостоятельно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Способность к самооценке на основе наблюдения за собственной деятельностью.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работы.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Осознают качество и уровень знаний, корректируют свою работу. </w:t>
            </w:r>
          </w:p>
        </w:tc>
      </w:tr>
      <w:tr w:rsidR="002A5955" w:rsidRPr="00D32F0F" w:rsidTr="00B73075">
        <w:trPr>
          <w:trHeight w:val="322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21.12.2016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84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21.12.2016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Употребление глаголов в речи.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роли имён прилагательных в речи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роли глагола для достижения точности, информативности и выразительности речи.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2.Умение использовать глаголы в прямом и переносном значении, использовать глаголы-синонимы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3.Умение выполнять анализ художественного текста, выявляя особенности употребления в нём глаголов в разных формах.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самостоятельно формулировать тему и цели урока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глаголы в речи, в </w:t>
            </w:r>
            <w:r w:rsidRPr="00D32F0F">
              <w:rPr>
                <w:sz w:val="20"/>
                <w:szCs w:val="20"/>
              </w:rPr>
              <w:lastRenderedPageBreak/>
              <w:t xml:space="preserve">том числе в переносном значении, видеть их в составе фразеологизмов.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разными типами лингвистических словарей.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 текстом.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оценивать и корректировать выполненные задания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6.Умение работать в группе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1.Способность осуществлять речевой самоконтроль в процессе учебной деятельности и в повседневной </w:t>
            </w:r>
            <w:r w:rsidRPr="00D32F0F">
              <w:rPr>
                <w:sz w:val="20"/>
                <w:szCs w:val="20"/>
              </w:rPr>
              <w:lastRenderedPageBreak/>
              <w:t xml:space="preserve">практике речевого общения.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пользоваться орфоэпическим словарем.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3.Адекватно использовать речевые средства для решения различных коммуникативных задач.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Наблюдение, работа с текстом, работа в группе, индивидуальная работа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Самооценка,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Осознание роли языка, речи, общения в жизни человека. Использование глаголов в речи, </w:t>
            </w:r>
            <w:r w:rsidRPr="00D32F0F">
              <w:rPr>
                <w:sz w:val="20"/>
                <w:szCs w:val="20"/>
              </w:rPr>
              <w:lastRenderedPageBreak/>
              <w:t xml:space="preserve">в том числе в переносном значении, нахождение их в составе фразеологизмов.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разными типами лингвистических словарей. </w:t>
            </w:r>
          </w:p>
        </w:tc>
      </w:tr>
      <w:tr w:rsidR="002A5955" w:rsidRPr="00D32F0F" w:rsidTr="00B73075">
        <w:trPr>
          <w:trHeight w:val="79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23.12.2016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4245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24.12.2016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156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27.12.2016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Произношение глаголов 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умения правильного произношения глаголов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 Овладение нормами произношения некоторых глаголов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орфоэпический словарь для определения правильного произношения слов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производить орфоэпический разбор слова. 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1.Способность осуществлять речевой самоконтроль в процессе учебной деятельности и в повседневной практике речевого общения.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пользоваться орфоэпическим словарем.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3.Адекватно использовать речевые средства для решения различных коммуникативных задач. </w:t>
            </w: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со словарём,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Тестирование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Использование речевых средств для решения различных коммуникативных задач. </w:t>
            </w:r>
          </w:p>
        </w:tc>
      </w:tr>
      <w:tr w:rsidR="002A5955" w:rsidRPr="00D32F0F" w:rsidTr="00B73075">
        <w:trPr>
          <w:trHeight w:val="303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27.12.2016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A5955" w:rsidRPr="00D32F0F" w:rsidTr="00B73075">
        <w:trPr>
          <w:trHeight w:val="2480"/>
        </w:trPr>
        <w:tc>
          <w:tcPr>
            <w:tcW w:w="702" w:type="dxa"/>
          </w:tcPr>
          <w:p w:rsidR="002A5955" w:rsidRPr="00D32F0F" w:rsidRDefault="002A595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A5955" w:rsidRPr="00E619CA" w:rsidRDefault="002A5955" w:rsidP="002A5955">
            <w:r w:rsidRPr="00E619CA">
              <w:t>28.12.2016</w:t>
            </w:r>
          </w:p>
        </w:tc>
        <w:tc>
          <w:tcPr>
            <w:tcW w:w="1293" w:type="dxa"/>
            <w:gridSpan w:val="2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работа№8</w:t>
            </w:r>
            <w:r w:rsidRPr="00D32F0F">
              <w:rPr>
                <w:iCs/>
                <w:sz w:val="20"/>
                <w:szCs w:val="20"/>
              </w:rPr>
              <w:t xml:space="preserve"> по орфоэпии</w:t>
            </w:r>
          </w:p>
          <w:p w:rsidR="002A5955" w:rsidRPr="00D32F0F" w:rsidRDefault="002A595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Анализ контрольной работ</w:t>
            </w:r>
          </w:p>
        </w:tc>
        <w:tc>
          <w:tcPr>
            <w:tcW w:w="1256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учащихся к осуществлению контрольной функции </w:t>
            </w:r>
          </w:p>
        </w:tc>
        <w:tc>
          <w:tcPr>
            <w:tcW w:w="1866" w:type="dxa"/>
            <w:gridSpan w:val="4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Контроль над усвоением орфоэпических правил.</w:t>
            </w:r>
          </w:p>
        </w:tc>
        <w:tc>
          <w:tcPr>
            <w:tcW w:w="1838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работать по плану (выполнение различных видов разбора)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Соблюдение основных орфоэпических норм в устной и письменной речи.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слушать и слышать.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самостоятельно </w:t>
            </w:r>
          </w:p>
        </w:tc>
        <w:tc>
          <w:tcPr>
            <w:tcW w:w="1844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основе наблюдения за собственной деятельностью. </w:t>
            </w:r>
          </w:p>
        </w:tc>
        <w:tc>
          <w:tcPr>
            <w:tcW w:w="1562" w:type="dxa"/>
            <w:gridSpan w:val="2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  <w:p w:rsidR="002A5955" w:rsidRPr="00D32F0F" w:rsidRDefault="002A595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Осознают качество и уровень знаний, корректируют свою работу. </w:t>
            </w:r>
          </w:p>
        </w:tc>
      </w:tr>
      <w:tr w:rsidR="00B73075" w:rsidRPr="00D32F0F" w:rsidTr="00B73075">
        <w:trPr>
          <w:trHeight w:val="2565"/>
        </w:trPr>
        <w:tc>
          <w:tcPr>
            <w:tcW w:w="702" w:type="dxa"/>
          </w:tcPr>
          <w:p w:rsidR="00B73075" w:rsidRPr="00D32F0F" w:rsidRDefault="00B730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73075" w:rsidRPr="00D32F0F" w:rsidRDefault="00B73075" w:rsidP="00D32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F0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293" w:type="dxa"/>
            <w:gridSpan w:val="2"/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B73075" w:rsidRPr="00D32F0F" w:rsidRDefault="00B7307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73075" w:rsidRPr="00D32F0F" w:rsidRDefault="00B730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B73075" w:rsidRPr="00D32F0F" w:rsidTr="00B73075">
        <w:trPr>
          <w:trHeight w:val="405"/>
        </w:trPr>
        <w:tc>
          <w:tcPr>
            <w:tcW w:w="15168" w:type="dxa"/>
            <w:gridSpan w:val="21"/>
          </w:tcPr>
          <w:p w:rsidR="00B73075" w:rsidRPr="00D32F0F" w:rsidRDefault="00B73075" w:rsidP="00D32F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32F0F">
              <w:rPr>
                <w:b/>
                <w:sz w:val="20"/>
                <w:szCs w:val="20"/>
              </w:rPr>
              <w:t>3 четверть</w:t>
            </w:r>
          </w:p>
        </w:tc>
      </w:tr>
      <w:tr w:rsidR="00253475" w:rsidRPr="00D32F0F" w:rsidTr="00B73075">
        <w:trPr>
          <w:trHeight w:val="584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13.01.2017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«Проверьте свою подготовку по орфографии»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Закрепление имеющихся у учащихся знаний по орфографии Формирование способности учащихся к самооценке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1.Знание о том, что изучает орфография и 2.Умение определять наличие орфограмм в конкретной морфеме и умения работать с ними. 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четко определять области знаемого и незнаемого.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с алгоритмом.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применять теоретические знания на практике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 орфографическим словарём.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5.Умение работать в коллективе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р.я. в развитии способностей личности 2.Формирование мотивации к познавательной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3.Уважительное отношение к родному языку.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Самооценка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тестирование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самостоятельная работа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алгоритмом.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Применение теоретических знаний на практике</w:t>
            </w:r>
          </w:p>
        </w:tc>
      </w:tr>
      <w:tr w:rsidR="00253475" w:rsidRPr="00D32F0F" w:rsidTr="00B73075">
        <w:trPr>
          <w:trHeight w:val="72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14.01.2017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63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17.01.2017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76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17.01.2017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№9 Диктант с грамматическим заданием по теме «Орфография»</w:t>
            </w:r>
          </w:p>
          <w:p w:rsidR="00253475" w:rsidRPr="00D32F0F" w:rsidRDefault="0025347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Анализ работы.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учащихся к осуществлению контрольной функции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Контроль над усвоением орфографических правил о правописании приставок, а также всего материала по орфографии и пунктуации, изученного ранее 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работать по плану (выполнение различных видов разбора)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Соблюдение основных орфографических норм в устной и письменной речи.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слушать и слышать.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самостоятельно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основе наблюдения за собственной деятельностью. 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Осознают качество и уровень знаний, корректируют свою работу. </w:t>
            </w:r>
          </w:p>
        </w:tc>
      </w:tr>
      <w:tr w:rsidR="00253475" w:rsidRPr="00D32F0F" w:rsidTr="00B73075">
        <w:trPr>
          <w:trHeight w:val="118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18.01.2017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00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18.01.2017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№10 по Лексике.  Анализ работы.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учащихся к осуществлению контрольной функции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Контроль над знаниями по лексике и фразеологии.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работать по плану (выполнение различных видов разбора)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Соблюдение основных норм орфографических правил  в устной и письменной речи.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слушать и слышать.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самостоятельно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основе наблюдения за собственной деятельностью. </w:t>
            </w:r>
            <w:r w:rsidRPr="00D32F0F">
              <w:rPr>
                <w:iCs/>
                <w:sz w:val="20"/>
                <w:szCs w:val="20"/>
              </w:rPr>
              <w:t>Осознание эстетической ценности русского языка, стремление к речевому самосовершенствованию.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Осознают качество и уровень знаний, </w:t>
            </w:r>
            <w:r w:rsidRPr="00D32F0F">
              <w:rPr>
                <w:sz w:val="20"/>
                <w:szCs w:val="20"/>
              </w:rPr>
              <w:lastRenderedPageBreak/>
              <w:t xml:space="preserve">корректируют свою работу. </w:t>
            </w:r>
          </w:p>
        </w:tc>
      </w:tr>
      <w:tr w:rsidR="00253475" w:rsidRPr="00D32F0F" w:rsidTr="00B73075">
        <w:trPr>
          <w:trHeight w:val="94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20.01.2017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60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21.01.2017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Что такое причастие 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лингвистическом понятии «причастие»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1.Уметь определять причастие по его основным признакам и типичным суффиксам.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2.Уметь объяснять, какие языковые признаки глагола и прилагательного свойственны причастию.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3.Уметь отличать причастия и прилагательные по их семантическим признакам.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искать и выделять новую информацию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работать по словообразовательным моделям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корректировать свою деятельность.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5. Умение договариваться и приходить к общему решению в совместной деятельности.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р. яз. в развитии интеллектуальных способностей личности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2.Форм-ние мотивации к познавательной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3.Уважительное отношение к родному языку, потребность сохранить чистоту русского языка.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группе, индивидуальная работа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Создавать модели объектов, адекватно понимать информацию, представленную в разных формах (графической, словесной).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Ориентироваться в своей системе знаний, задавать вопросы.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Анализировать, сравнивать, делать выводы, группировать, строить рассуждения</w:t>
            </w:r>
          </w:p>
        </w:tc>
      </w:tr>
      <w:tr w:rsidR="00253475" w:rsidRPr="00D32F0F" w:rsidTr="00B73075">
        <w:trPr>
          <w:trHeight w:val="100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24.01.2017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05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24.01.2017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57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25.01.2017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03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25.01.2017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81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27.01.2017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Причаст-ный оборот 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лингвистическом </w:t>
            </w:r>
            <w:r w:rsidRPr="00D32F0F">
              <w:rPr>
                <w:sz w:val="20"/>
                <w:szCs w:val="20"/>
              </w:rPr>
              <w:lastRenderedPageBreak/>
              <w:t xml:space="preserve">понятии «Причастный оборот»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1.Уметь определять языковые признаки причастного оборота и </w:t>
            </w:r>
            <w:r w:rsidRPr="00D32F0F">
              <w:rPr>
                <w:sz w:val="20"/>
                <w:szCs w:val="20"/>
              </w:rPr>
              <w:lastRenderedPageBreak/>
              <w:t xml:space="preserve">различать определяемое слово и зависимые от причастия слова.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2.Уметь правильно употреблять знаки препинания в предложениях с причастным оборотом. 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</w:t>
            </w:r>
            <w:r w:rsidRPr="00D32F0F">
              <w:rPr>
                <w:sz w:val="20"/>
                <w:szCs w:val="20"/>
              </w:rPr>
              <w:lastRenderedPageBreak/>
              <w:t xml:space="preserve">выделять область знаемого и незнаемого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искать и выделять новую информацию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со схемами.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корректировать свою деятельность.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6.Умение договариваться и приходить к общему решению в совместной деятельности.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роли русского языка в развитии интеллектуальных способностей </w:t>
            </w:r>
            <w:r w:rsidRPr="00D32F0F">
              <w:rPr>
                <w:sz w:val="20"/>
                <w:szCs w:val="20"/>
              </w:rPr>
              <w:lastRenderedPageBreak/>
              <w:t xml:space="preserve">личности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Наблюдение,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 и предложением,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работа в группе, индивидуальная работа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Создавать модели объектов, адекватно понимать информацию, </w:t>
            </w:r>
            <w:r w:rsidRPr="00D32F0F">
              <w:rPr>
                <w:sz w:val="20"/>
                <w:szCs w:val="20"/>
              </w:rPr>
              <w:lastRenderedPageBreak/>
              <w:t xml:space="preserve">представленную в разных формах (графической, словесной).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Ориентироваться в своей системе знаний, задавать вопросы.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Анализировать, сравнивать, делать выводы.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Конструировать причастные обороты, использовать их в соответствии с нормами. Соблюдать нормы согласования причастий с определяемыми словами, расположенными дистантно. Совершенствовать навыки интонирования изучаемых конструкций, навыки выразительного чтения. Выделение п.о. на письме</w:t>
            </w:r>
          </w:p>
        </w:tc>
      </w:tr>
      <w:tr w:rsidR="00253475" w:rsidRPr="00D32F0F" w:rsidTr="00B73075">
        <w:trPr>
          <w:trHeight w:val="73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28.01.2017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7854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31.01.2017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954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31.01.2017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Образова-ние причастий. Действительные и страдательные причастия. 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понятия о том, какие смысловые и структурные изменения происходят при присоединении к исходной части слова словообразующего аффикса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различать действительные и страдательные причастия, согласно их смысловым, структурным и грамматическим различиям.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по суффиксу определять морфологические признаки причастия и особенности его образования (спряжение глагола, возвратность и другие признаки)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объяснять правописание суффикса причастия в зависимости от его грамматических признаков. 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выделять область знаемого и незнаемого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искать и выделять новую информацию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классифицировать понятия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по словообразовательным моделям.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6.Умение корректировать свою деятельность.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7.Умение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 и предложением,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таблицами,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парах, индивидуальная работа 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Ориентироваться в своей системе знаний, задавать вопросы.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Анализировать, сравнивать, делать выводы.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Осознают качество и уровень знаний, корректируют свою работу.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Участвуют в диалоге на уроке</w:t>
            </w:r>
          </w:p>
        </w:tc>
      </w:tr>
      <w:tr w:rsidR="00253475" w:rsidRPr="00D32F0F" w:rsidTr="00B73075">
        <w:trPr>
          <w:trHeight w:val="96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01.02.2017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82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01.02.2017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02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03.02.2017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91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04.02.2017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210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07.02.2017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964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07.02.2017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Синтакси-ческая роль пол-ных и кратких причастий </w:t>
            </w:r>
          </w:p>
        </w:tc>
        <w:tc>
          <w:tcPr>
            <w:tcW w:w="1256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различиях полных и кратких причастий </w:t>
            </w:r>
          </w:p>
        </w:tc>
        <w:tc>
          <w:tcPr>
            <w:tcW w:w="186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1.Осознание сходства и различия полных и кратких причастий.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определять синтаксическую роль полных и кратких причастий.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3.Умение,используя орфоэпический слова-рик, определять правильное произ-ношение полных и кратких причастий</w:t>
            </w:r>
          </w:p>
        </w:tc>
        <w:tc>
          <w:tcPr>
            <w:tcW w:w="1838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выделять область знаемого и незнаемого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пользоваться орфоэпическим словарем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осуществлять анализ и синтез.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 Умение корректировать свою деятельность.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6. Умение договариваться и приходить к общему решению в совместной деятельности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3.Уважительное отношение к родному языку, гордость за него; потребность сохранить чистоту русского языка как явления национальной культуры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предложением,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работа в парах и группах индивидуальна я работа</w:t>
            </w:r>
          </w:p>
        </w:tc>
        <w:tc>
          <w:tcPr>
            <w:tcW w:w="1702" w:type="dxa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35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08.02.2017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Морфологический разбор причастий </w:t>
            </w:r>
          </w:p>
        </w:tc>
        <w:tc>
          <w:tcPr>
            <w:tcW w:w="1256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Закрепление знаний о грамматических особенностях причастия </w:t>
            </w:r>
          </w:p>
        </w:tc>
        <w:tc>
          <w:tcPr>
            <w:tcW w:w="186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Морфологический разбор причастия </w:t>
            </w:r>
          </w:p>
        </w:tc>
        <w:tc>
          <w:tcPr>
            <w:tcW w:w="1838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 Умение работать по плану (выполнение различных видов разбора).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со схемами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самостоятельно и оценивать свою деятельность </w:t>
            </w: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по плану,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02" w:type="dxa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Анализировать, сравнивать, обобщать, делать выводы.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Создавать модели объектов, адекватно понимать информацию, представленную в разных формах (графической, словесной) </w:t>
            </w:r>
          </w:p>
        </w:tc>
      </w:tr>
      <w:tr w:rsidR="00253475" w:rsidRPr="00D32F0F" w:rsidTr="00B73075">
        <w:trPr>
          <w:trHeight w:val="750"/>
        </w:trPr>
        <w:tc>
          <w:tcPr>
            <w:tcW w:w="702" w:type="dxa"/>
            <w:vMerge w:val="restart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08.02.2017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Контр.работа №11  по морфоло-гии+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анализ к.р. 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учащихся к осуществлению контрольной функции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Контроль над усвоением темы «Причастие» 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работать по плану (выполнение различных видов разбора)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Соблюдение основных орфографических и пунктуационных норм в устной и письменной речи.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самостоятельно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основе наблюдения за собственной деятельностью. 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Осознают качество и уровень знаний, корректируют свою работу.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Участвовать в диалоге на уроке </w:t>
            </w:r>
          </w:p>
        </w:tc>
      </w:tr>
      <w:tr w:rsidR="00253475" w:rsidRPr="00D32F0F" w:rsidTr="00B73075">
        <w:trPr>
          <w:trHeight w:val="1230"/>
        </w:trPr>
        <w:tc>
          <w:tcPr>
            <w:tcW w:w="702" w:type="dxa"/>
            <w:vMerge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10.02.2017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265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11.02.2017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24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14.02.2017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Буквы </w:t>
            </w:r>
            <w:r w:rsidRPr="00D32F0F">
              <w:rPr>
                <w:iCs/>
                <w:sz w:val="20"/>
                <w:szCs w:val="20"/>
              </w:rPr>
              <w:t xml:space="preserve">н </w:t>
            </w:r>
            <w:r w:rsidRPr="00D32F0F">
              <w:rPr>
                <w:sz w:val="20"/>
                <w:szCs w:val="20"/>
              </w:rPr>
              <w:t xml:space="preserve">— </w:t>
            </w:r>
            <w:r w:rsidRPr="00D32F0F">
              <w:rPr>
                <w:iCs/>
                <w:sz w:val="20"/>
                <w:szCs w:val="20"/>
              </w:rPr>
              <w:t xml:space="preserve">нн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в </w:t>
            </w:r>
            <w:r w:rsidRPr="00D32F0F">
              <w:rPr>
                <w:sz w:val="20"/>
                <w:szCs w:val="20"/>
              </w:rPr>
              <w:t xml:space="preserve">причас-тиях 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навыков правильного написания буквы </w:t>
            </w:r>
            <w:r w:rsidRPr="00D32F0F">
              <w:rPr>
                <w:iCs/>
                <w:sz w:val="20"/>
                <w:szCs w:val="20"/>
              </w:rPr>
              <w:t xml:space="preserve">н </w:t>
            </w:r>
            <w:r w:rsidRPr="00D32F0F">
              <w:rPr>
                <w:sz w:val="20"/>
                <w:szCs w:val="20"/>
              </w:rPr>
              <w:t xml:space="preserve">— </w:t>
            </w:r>
            <w:r w:rsidRPr="00D32F0F">
              <w:rPr>
                <w:iCs/>
                <w:sz w:val="20"/>
                <w:szCs w:val="20"/>
              </w:rPr>
              <w:t xml:space="preserve">нн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в </w:t>
            </w:r>
            <w:r w:rsidRPr="00D32F0F">
              <w:rPr>
                <w:sz w:val="20"/>
                <w:szCs w:val="20"/>
              </w:rPr>
              <w:t>причас-тиях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опознавать причастие, отличая его от имени прилагательного 2.Умение на практике применять орфографическое правило о правописании н-нн в причастиях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>3.Умение различать полную и краткую форму причастий для выбора правильного написания причастий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видеть орфограммы в текстах и применять к ним соответствующие орфографические правила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</w:t>
            </w:r>
            <w:r w:rsidRPr="00D32F0F">
              <w:rPr>
                <w:sz w:val="20"/>
                <w:szCs w:val="20"/>
              </w:rPr>
              <w:lastRenderedPageBreak/>
              <w:t xml:space="preserve">по алгоритму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4. Умение договариваться и приходить к общему решению в совместной деятельности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</w:t>
            </w:r>
            <w:r w:rsidRPr="00D32F0F">
              <w:rPr>
                <w:sz w:val="20"/>
                <w:szCs w:val="20"/>
              </w:rPr>
              <w:lastRenderedPageBreak/>
              <w:t>родному языку, гордость за него; потребность сохранить чистоту русского языка как явления национальной культуры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индивидуальная работа, работа в группах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1.Анализировать, перерабатывать и сравнивать информацию (находить общее и отличное, самостоятельно делать выводы и т.д.).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2. </w:t>
            </w:r>
            <w:r w:rsidRPr="00D32F0F">
              <w:rPr>
                <w:sz w:val="20"/>
                <w:szCs w:val="20"/>
              </w:rPr>
              <w:t xml:space="preserve">Строить логические рассуждения.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3. </w:t>
            </w:r>
            <w:r w:rsidRPr="00D32F0F">
              <w:rPr>
                <w:sz w:val="20"/>
                <w:szCs w:val="20"/>
              </w:rPr>
              <w:t xml:space="preserve">Производить </w:t>
            </w:r>
            <w:r w:rsidRPr="00D32F0F">
              <w:rPr>
                <w:sz w:val="20"/>
                <w:szCs w:val="20"/>
              </w:rPr>
              <w:lastRenderedPageBreak/>
              <w:t xml:space="preserve">анализ, синтез, сравнение.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4. </w:t>
            </w:r>
            <w:r w:rsidRPr="00D32F0F">
              <w:rPr>
                <w:sz w:val="20"/>
                <w:szCs w:val="20"/>
              </w:rPr>
              <w:t>Пользоваться разными видами чтения (ознакомительным, изучающим), вычитывать разные виды информации, разграничивать основную и дополнительную информацию</w:t>
            </w:r>
          </w:p>
        </w:tc>
      </w:tr>
      <w:tr w:rsidR="00253475" w:rsidRPr="00D32F0F" w:rsidTr="00B73075">
        <w:trPr>
          <w:trHeight w:val="112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14.02.2017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79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15.02.2017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310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15.02.2017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44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17.02.2017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Слитное и раздельное написание не с причастиями 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навыков правильного написания не с причастиями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зависимые от причастия слова и разграничивать полную и краткую формы причастий.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на практике применять орфографическое правило о правописании не с причастиями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видеть орфограммы в текстах и применять к ним соответствующие орфографические правила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по алгоритму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договариваться и приходить к общему решению в совместной деятельности 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06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18.02.2017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207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21.02.2017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155"/>
        </w:trPr>
        <w:tc>
          <w:tcPr>
            <w:tcW w:w="702" w:type="dxa"/>
            <w:tcBorders>
              <w:bottom w:val="single" w:sz="4" w:space="0" w:color="FFFFFF" w:themeColor="background1"/>
            </w:tcBorders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FFFFFF" w:themeColor="background1"/>
            </w:tcBorders>
          </w:tcPr>
          <w:p w:rsidR="00253475" w:rsidRPr="00BB55C4" w:rsidRDefault="00253475" w:rsidP="00240D3E">
            <w:r w:rsidRPr="00BB55C4">
              <w:t>21.02.2017</w:t>
            </w:r>
          </w:p>
        </w:tc>
        <w:tc>
          <w:tcPr>
            <w:tcW w:w="1293" w:type="dxa"/>
            <w:gridSpan w:val="2"/>
            <w:tcBorders>
              <w:bottom w:val="single" w:sz="4" w:space="0" w:color="FFFFFF" w:themeColor="background1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Повествование художественного и разговорного стилей.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навыков анализа и создания </w:t>
            </w:r>
            <w:r w:rsidRPr="00D32F0F">
              <w:rPr>
                <w:sz w:val="20"/>
                <w:szCs w:val="20"/>
              </w:rPr>
              <w:lastRenderedPageBreak/>
              <w:t>текстов с двумя (или несколькими) действующими лицами; включение в повествовательный текст описательных и оценочных фрагментов для повышения выразительности и эмоциональности высказывания.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1.Умение анализировать фрагменты текста типа повествование.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2.Умение создавать собственные тексты- повествование сиспользованием изобразительных и оценочных средств.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3.Умение определять виды связи предложений в тексте и использовать их при построении собственных текстов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2.Умение анализировать текст с точки зрения его основных признаков, определяя тему и основную мысль текста.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создавать собственные тексты. 4.Умение осознанно строить речевое высказывание в устной и письменной форме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5.Умение с достаточной полнотой и точностью выражать свои мысли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Осознание эстетической ценности русского языка, стремление к речевому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самосовершенствованию,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nil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Работа с текстом,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Владеть приёмами отбора и систематизации материала.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Выделять главное, раскрывать информацию на основе ключевых слов; преобразовывать информацию из одной формы в другую (текст в схему).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Анализировать, сравнивать, устанавливать сходства и различия, группировать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Представлять конкретное содержание и сообщать его в письменной и устной форме. Объяснять языковые явления и процессы, связи и отношения в ходе конструирования текста</w:t>
            </w:r>
            <w:r w:rsidRPr="00D32F0F">
              <w:rPr>
                <w:iCs/>
                <w:sz w:val="20"/>
                <w:szCs w:val="20"/>
              </w:rPr>
              <w:t>.</w:t>
            </w:r>
          </w:p>
        </w:tc>
      </w:tr>
      <w:tr w:rsidR="00253475" w:rsidRPr="00D32F0F" w:rsidTr="00B73075">
        <w:trPr>
          <w:trHeight w:val="7109"/>
        </w:trPr>
        <w:tc>
          <w:tcPr>
            <w:tcW w:w="702" w:type="dxa"/>
            <w:tcBorders>
              <w:top w:val="single" w:sz="4" w:space="0" w:color="FFFFFF" w:themeColor="background1"/>
            </w:tcBorders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FFFFFF" w:themeColor="background1"/>
            </w:tcBorders>
          </w:tcPr>
          <w:p w:rsidR="00253475" w:rsidRPr="00BB55C4" w:rsidRDefault="00253475" w:rsidP="00240D3E">
            <w:r w:rsidRPr="00BB55C4">
              <w:t>22.02.2017</w:t>
            </w:r>
          </w:p>
        </w:tc>
        <w:tc>
          <w:tcPr>
            <w:tcW w:w="1293" w:type="dxa"/>
            <w:gridSpan w:val="2"/>
            <w:tcBorders>
              <w:top w:val="single" w:sz="4" w:space="0" w:color="FFFFFF" w:themeColor="background1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25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22.02.2017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Сочинение в жанре рассказа </w:t>
            </w:r>
          </w:p>
        </w:tc>
        <w:tc>
          <w:tcPr>
            <w:tcW w:w="1256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умения составлять собственные тексты в жанре рассказа </w:t>
            </w:r>
          </w:p>
        </w:tc>
        <w:tc>
          <w:tcPr>
            <w:tcW w:w="186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самостоятельно проводить содержательно-композиционный анализ текста в жанре рассказа.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строить текст, соблюдая композицию рассказа. </w:t>
            </w:r>
          </w:p>
        </w:tc>
        <w:tc>
          <w:tcPr>
            <w:tcW w:w="1838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работать по плану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создавать собственные тексты.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осознанно строить речевое высказывание в устной и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письменной форме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4.Умение с достаточной полнотой и точностью выражать свои мысли </w:t>
            </w:r>
          </w:p>
        </w:tc>
        <w:tc>
          <w:tcPr>
            <w:tcW w:w="1844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Осознание эстетической ценности русского языка, стремление к речевому самосовершенствованию,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способность к самооценке на основе наблюдения за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собственной речью </w:t>
            </w: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Работа с текстом,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702" w:type="dxa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Представлять конкретное содержание и сообщать его в письменной и устной форме. Объяснять языковые явления и процессы, связи и отношения в </w:t>
            </w:r>
            <w:r w:rsidRPr="00D32F0F">
              <w:rPr>
                <w:sz w:val="20"/>
                <w:szCs w:val="20"/>
              </w:rPr>
              <w:lastRenderedPageBreak/>
              <w:t>ходе конструирования текста</w:t>
            </w:r>
            <w:r w:rsidRPr="00D32F0F">
              <w:rPr>
                <w:iCs/>
                <w:sz w:val="20"/>
                <w:szCs w:val="20"/>
              </w:rPr>
              <w:t xml:space="preserve">. </w:t>
            </w:r>
          </w:p>
        </w:tc>
      </w:tr>
      <w:tr w:rsidR="00253475" w:rsidRPr="00D32F0F" w:rsidTr="00B73075">
        <w:trPr>
          <w:trHeight w:val="1240"/>
        </w:trPr>
        <w:tc>
          <w:tcPr>
            <w:tcW w:w="702" w:type="dxa"/>
            <w:tcBorders>
              <w:bottom w:val="single" w:sz="4" w:space="0" w:color="auto"/>
            </w:tcBorders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253475" w:rsidRPr="00BB55C4" w:rsidRDefault="00253475" w:rsidP="00240D3E">
            <w:r w:rsidRPr="00BB55C4">
              <w:t>24.02.2017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 xml:space="preserve">Контрольная работа №12 </w:t>
            </w:r>
            <w:r w:rsidRPr="00D32F0F">
              <w:rPr>
                <w:iCs/>
                <w:sz w:val="20"/>
                <w:szCs w:val="20"/>
              </w:rPr>
              <w:t xml:space="preserve"> Изложение текста по рассказу Б.Васильева «Как спасли крысу»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умения составлять развернутый пересказ прочитанного текста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Умение составлять развернутый пересказ прочитанного текста. 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составлять план,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работать по нему.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работать с текстом.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излагать в устной и письменной форме содержание прочитанного текста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Стремление к речевому самосовершенствованию,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способность к самооценке на основе наблюдения за собственной речью 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Представлять конкретное содержание и сообщать его в письменной и устной форме. Объяснять языковые явления и процессы, связи и отношения в ходе конструирования текста. </w:t>
            </w:r>
          </w:p>
        </w:tc>
      </w:tr>
      <w:tr w:rsidR="00253475" w:rsidRPr="00D32F0F" w:rsidTr="00B73075">
        <w:trPr>
          <w:trHeight w:val="1965"/>
        </w:trPr>
        <w:tc>
          <w:tcPr>
            <w:tcW w:w="702" w:type="dxa"/>
            <w:tcBorders>
              <w:top w:val="single" w:sz="4" w:space="0" w:color="auto"/>
            </w:tcBorders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253475" w:rsidRPr="00BB55C4" w:rsidRDefault="00253475" w:rsidP="00240D3E">
            <w:r w:rsidRPr="00BB55C4">
              <w:t>25.02.2017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1D1424">
        <w:trPr>
          <w:trHeight w:val="40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28.02.2017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Повествование делового и научного стилей</w:t>
            </w:r>
          </w:p>
        </w:tc>
        <w:tc>
          <w:tcPr>
            <w:tcW w:w="1256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Изучение особенностей строения инструктивного поветвования</w:t>
            </w:r>
          </w:p>
        </w:tc>
        <w:tc>
          <w:tcPr>
            <w:tcW w:w="186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 Умение находить особенности текстов повествования делового и научного стилей отсутствие указания на  обобщенное лицо, употребление различных глагольных форм, использование дополнительных языковых средств(затем, после этого и др. при парал. связи и деепр. обор. при </w:t>
            </w:r>
            <w:r w:rsidRPr="00D32F0F">
              <w:rPr>
                <w:sz w:val="20"/>
                <w:szCs w:val="20"/>
              </w:rPr>
              <w:lastRenderedPageBreak/>
              <w:t>послед. связи)</w:t>
            </w:r>
          </w:p>
        </w:tc>
        <w:tc>
          <w:tcPr>
            <w:tcW w:w="1838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1.Умение составлять план,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работать по нему.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работать с текстом.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3.Умение излагать в устной и письменной форме содержание прочитанного текста</w:t>
            </w:r>
          </w:p>
        </w:tc>
        <w:tc>
          <w:tcPr>
            <w:tcW w:w="1844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Стремление к речевому самосовершенствованию,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</w:t>
            </w:r>
          </w:p>
        </w:tc>
        <w:tc>
          <w:tcPr>
            <w:tcW w:w="1562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индивидуальная работа.</w:t>
            </w: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04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28.02.2017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b/>
                <w:sz w:val="20"/>
                <w:szCs w:val="20"/>
              </w:rPr>
              <w:t xml:space="preserve">Контрольная работа №13 </w:t>
            </w:r>
          </w:p>
          <w:p w:rsidR="00253475" w:rsidRPr="00D32F0F" w:rsidRDefault="002534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Сочинение в жанре рассказа страничка в коллективный сборник под названием «Однажды…» или «наши проделки»</w:t>
            </w:r>
          </w:p>
          <w:p w:rsidR="00253475" w:rsidRPr="00D32F0F" w:rsidRDefault="00253475" w:rsidP="00D32F0F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Анализ сочинений.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Контроль знаний по теме «повествование»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Умение самостоятельно уточнять тему и основную мысль, строить текст, соблюдая композицию рассказа.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составлять план,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работать по нему.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работать с текстом.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3.Умение излагать в устной и письменной форме содержание прочитанного текста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Стремление к речевому самосовершенствованию,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индивидуальная работа.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Представлять конкретное содержание и сообщать его в письменной и устной форме. Объяснять языковые явления и процессы, связи и отношения в ходе конструирования текста.</w:t>
            </w:r>
          </w:p>
        </w:tc>
      </w:tr>
      <w:tr w:rsidR="00253475" w:rsidRPr="00D32F0F" w:rsidTr="00B73075">
        <w:trPr>
          <w:trHeight w:val="124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01.03.2017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473643">
        <w:trPr>
          <w:trHeight w:val="3377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01.03.2017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Что такое деепричастие. </w:t>
            </w:r>
          </w:p>
        </w:tc>
        <w:tc>
          <w:tcPr>
            <w:tcW w:w="1256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Формирование представления о лингвистическом понятии «деепричастие»</w:t>
            </w:r>
          </w:p>
        </w:tc>
        <w:tc>
          <w:tcPr>
            <w:tcW w:w="1866" w:type="dxa"/>
            <w:gridSpan w:val="4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опознавать деепричастие по значению, вопросу, типичным суффиксам и морфологическим признакам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отличать причастия от деепричастия.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3.Умение объяснять, какие языковые признаки глагола и наречия свойственны деепричастию и определять глагол, от которого образовано деепричастие.</w:t>
            </w:r>
          </w:p>
        </w:tc>
        <w:tc>
          <w:tcPr>
            <w:tcW w:w="1838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2.Умение искать и выделять новую информацию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работать по словообразовательным моделям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корректировать свою деятельность.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5. Умение договариваться и приходить к общему 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3.Уважительное отношение к родному языку, гордость за него; потребность сохранить чистоту русского языка как явления национальной культуры.</w:t>
            </w:r>
          </w:p>
        </w:tc>
        <w:tc>
          <w:tcPr>
            <w:tcW w:w="1562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группе, индивидуальная работа </w:t>
            </w:r>
          </w:p>
        </w:tc>
        <w:tc>
          <w:tcPr>
            <w:tcW w:w="1702" w:type="dxa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Создавать модели объектов, адекватно понимать информацию,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представленную в разных формах (графической, словесной).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Ориентироваться в своей системе знаний, задавать вопросы.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Анализировать, сравнивать, делать выводы, группировать, строить рассуждения.</w:t>
            </w:r>
          </w:p>
        </w:tc>
      </w:tr>
      <w:tr w:rsidR="00253475" w:rsidRPr="00D32F0F" w:rsidTr="00B73075">
        <w:trPr>
          <w:trHeight w:val="823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03.03.2017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4229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04.03.2017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83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07.03.2017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b/>
                <w:sz w:val="20"/>
                <w:szCs w:val="20"/>
              </w:rPr>
            </w:pPr>
            <w:r w:rsidRPr="00D32F0F">
              <w:rPr>
                <w:b/>
                <w:sz w:val="20"/>
                <w:szCs w:val="20"/>
              </w:rPr>
              <w:t xml:space="preserve">Деепричастный оборот 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лингвистического понятия деепричастный оборот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языковые признаки деепричастного оборота.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опознавать деепричастный оборот и правильно употреблять знаки препинания в предложениях с деепричастным оборотом.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различать деепричастный и причастный обороты. 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выделять область знаемого и незнаемого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искать и выделять новую информацию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со схемами.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сравнивать, вычленяя общее и различное.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6.Умение договариваться и приходить к общему решению в совместной деятельности.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Осознание эстетической ценности русского языка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 и предложением,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группе, индивидуальная работа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Высказывать предположения на основе наблюдений.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Формулировать проблему урока.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Искать пути решения проблемы.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Осуществлять познавательную и личностную рефлексию.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Формулировать тему урока. </w:t>
            </w:r>
          </w:p>
        </w:tc>
      </w:tr>
      <w:tr w:rsidR="00253475" w:rsidRPr="00D32F0F" w:rsidTr="00B73075">
        <w:trPr>
          <w:trHeight w:val="184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40D3E">
            <w:r w:rsidRPr="00BB55C4">
              <w:t>07.03.2017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62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53475">
            <w:r w:rsidRPr="00BB55C4">
              <w:t>0</w:t>
            </w:r>
            <w:r>
              <w:t>9</w:t>
            </w:r>
            <w:r w:rsidRPr="00BB55C4">
              <w:t>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242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BB55C4" w:rsidRDefault="00253475" w:rsidP="00253475">
            <w:r w:rsidRPr="00BB55C4">
              <w:t>0</w:t>
            </w:r>
            <w:r>
              <w:t>9</w:t>
            </w:r>
            <w:r w:rsidRPr="00BB55C4">
              <w:t>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Правописание не с деепричастиями 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навыков правильного написания не с деепричастиями 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на практике применять правило о правописании не с деепричастиями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2.Осознание общности правил правописания не с глаголами и деепричастиями. 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видеть орфограммы в текстах и применять к ним соответствующие орфографические правила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подбирать собственные примеры в качестве аргументов к высказываемому.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1.Анализировать, перерабатывать и сравнивать информацию (находить общее и отличное, самостоятельно делать выводы и т.д.).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2. </w:t>
            </w:r>
            <w:r w:rsidRPr="00D32F0F">
              <w:rPr>
                <w:sz w:val="20"/>
                <w:szCs w:val="20"/>
              </w:rPr>
              <w:t xml:space="preserve">Строить логические рассуждения.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3. </w:t>
            </w:r>
            <w:r w:rsidRPr="00D32F0F">
              <w:rPr>
                <w:sz w:val="20"/>
                <w:szCs w:val="20"/>
              </w:rPr>
              <w:t xml:space="preserve">Разграничивать основную и дополнительную информацию. </w:t>
            </w:r>
          </w:p>
        </w:tc>
      </w:tr>
      <w:tr w:rsidR="00253475" w:rsidRPr="00D32F0F" w:rsidTr="00B73075">
        <w:trPr>
          <w:trHeight w:val="262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956029" w:rsidRDefault="00253475" w:rsidP="00240D3E">
            <w:r w:rsidRPr="00956029">
              <w:t>10.03.2017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03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956029" w:rsidRDefault="00253475" w:rsidP="00240D3E">
            <w:r w:rsidRPr="00956029">
              <w:t>11.03.2017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Образование деепричастий. Деепричастия несовершенного и совершенного вида.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Формирование представления о способах образовани</w:t>
            </w:r>
            <w:r w:rsidRPr="00D32F0F">
              <w:rPr>
                <w:sz w:val="20"/>
                <w:szCs w:val="20"/>
              </w:rPr>
              <w:lastRenderedPageBreak/>
              <w:t>я деепричастий и о лингвистическом понятии «вид деепричастия»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разграничивать смысловые, структурные и грамматические различия </w:t>
            </w:r>
            <w:r w:rsidRPr="00D32F0F">
              <w:rPr>
                <w:sz w:val="20"/>
                <w:szCs w:val="20"/>
              </w:rPr>
              <w:lastRenderedPageBreak/>
              <w:t xml:space="preserve">деепричастий совершенного и несовершенного вида. 2. Умение по суффиксу определять морфологические признаки деепричастия и особенности его образования.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 Умение различать причастия и деепричастия, а также умение отличать деепричастия от других частей речи.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определять цель предстоящей учебной деятельности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</w:t>
            </w:r>
            <w:r w:rsidRPr="00D32F0F">
              <w:rPr>
                <w:sz w:val="20"/>
                <w:szCs w:val="20"/>
              </w:rPr>
              <w:lastRenderedPageBreak/>
              <w:t xml:space="preserve">выделять область знаемого и незнаемого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искать и выделять новую информацию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со схемами.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 Умение работать по словообразовательным моделям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6.Умение сравнивать, вычленяя общее и различное.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7.Умение договариваться и приходить к общему решению в совместной деятельности</w:t>
            </w: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 и предложением, </w:t>
            </w:r>
            <w:r w:rsidRPr="00D32F0F">
              <w:rPr>
                <w:sz w:val="20"/>
                <w:szCs w:val="20"/>
              </w:rPr>
              <w:lastRenderedPageBreak/>
              <w:t>работа в группе, индивидуальная работа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1.Анализировать, перерабатывать и сравнивать информацию (находить общее и отличное, </w:t>
            </w:r>
            <w:r w:rsidRPr="00D32F0F">
              <w:rPr>
                <w:sz w:val="20"/>
                <w:szCs w:val="20"/>
              </w:rPr>
              <w:lastRenderedPageBreak/>
              <w:t xml:space="preserve">самостоятельно делать выводы и т.д.).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2. </w:t>
            </w:r>
            <w:r w:rsidRPr="00D32F0F">
              <w:rPr>
                <w:sz w:val="20"/>
                <w:szCs w:val="20"/>
              </w:rPr>
              <w:t xml:space="preserve">Строить логические рассуждения.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3. </w:t>
            </w:r>
            <w:r w:rsidRPr="00D32F0F">
              <w:rPr>
                <w:sz w:val="20"/>
                <w:szCs w:val="20"/>
              </w:rPr>
              <w:t xml:space="preserve">Производить анализ, синтез, сравнение.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4. </w:t>
            </w:r>
            <w:r w:rsidRPr="00D32F0F">
              <w:rPr>
                <w:sz w:val="20"/>
                <w:szCs w:val="20"/>
              </w:rPr>
              <w:t>Пользоваться разными видами чтения (ознакомительным, изучающим), вычитывать разные виды информации, разграничивать основную и дополнительную информацию</w:t>
            </w:r>
          </w:p>
        </w:tc>
      </w:tr>
      <w:tr w:rsidR="00253475" w:rsidRPr="00D32F0F" w:rsidTr="00B73075">
        <w:trPr>
          <w:trHeight w:val="54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956029" w:rsidRDefault="00253475" w:rsidP="00240D3E">
            <w:r w:rsidRPr="00956029">
              <w:t>14.03.2017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310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956029" w:rsidRDefault="00253475" w:rsidP="00240D3E">
            <w:r w:rsidRPr="00956029">
              <w:t>14.03.2017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1979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956029" w:rsidRDefault="00253475" w:rsidP="00240D3E">
            <w:r w:rsidRPr="00956029">
              <w:t>15.03.2017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253475" w:rsidRPr="00D32F0F" w:rsidTr="00B73075">
        <w:trPr>
          <w:trHeight w:val="3720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956029" w:rsidRDefault="00253475" w:rsidP="00240D3E">
            <w:r w:rsidRPr="00956029">
              <w:t>15.03.2017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№14: диктант.</w:t>
            </w:r>
          </w:p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По теме «Орфограммы в деепричастиях»</w:t>
            </w:r>
          </w:p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Анализ диктанта</w:t>
            </w:r>
          </w:p>
        </w:tc>
        <w:tc>
          <w:tcPr>
            <w:tcW w:w="1256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Контроль усвоения правописания.</w:t>
            </w:r>
          </w:p>
        </w:tc>
        <w:tc>
          <w:tcPr>
            <w:tcW w:w="1866" w:type="dxa"/>
            <w:gridSpan w:val="4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Контроль над усвоением правил о правописании не с разными частями речи, употреблении н и нн в прилагательных и причастиях </w:t>
            </w:r>
          </w:p>
        </w:tc>
        <w:tc>
          <w:tcPr>
            <w:tcW w:w="1838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Соблюдение основных орфографических и пунктуационных норм в устной и письменной речи.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самостоятельно </w:t>
            </w:r>
          </w:p>
        </w:tc>
        <w:tc>
          <w:tcPr>
            <w:tcW w:w="1844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основе наблюдения за собственной деятельностью. </w:t>
            </w:r>
          </w:p>
        </w:tc>
        <w:tc>
          <w:tcPr>
            <w:tcW w:w="1562" w:type="dxa"/>
            <w:gridSpan w:val="2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Владеть различными видами аудирования (ознакомительным, детальным).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Оформлять письменный текст в соответствии с правилами письма.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</w:t>
            </w:r>
            <w:r w:rsidRPr="00D32F0F">
              <w:rPr>
                <w:sz w:val="20"/>
                <w:szCs w:val="20"/>
              </w:rPr>
              <w:lastRenderedPageBreak/>
              <w:t xml:space="preserve">опереционального опыта (учебных знаний и умений). </w:t>
            </w:r>
          </w:p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 в тексте диктанта.</w:t>
            </w:r>
          </w:p>
        </w:tc>
      </w:tr>
      <w:tr w:rsidR="00253475" w:rsidRPr="00D32F0F" w:rsidTr="00B73075">
        <w:trPr>
          <w:trHeight w:val="3405"/>
        </w:trPr>
        <w:tc>
          <w:tcPr>
            <w:tcW w:w="702" w:type="dxa"/>
          </w:tcPr>
          <w:p w:rsidR="00253475" w:rsidRPr="00D32F0F" w:rsidRDefault="00253475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53475" w:rsidRPr="00956029" w:rsidRDefault="00983C08" w:rsidP="00240D3E">
            <w:r>
              <w:t>16</w:t>
            </w:r>
            <w:r w:rsidR="00253475" w:rsidRPr="00956029">
              <w:t>.03.2017</w:t>
            </w:r>
          </w:p>
        </w:tc>
        <w:tc>
          <w:tcPr>
            <w:tcW w:w="1293" w:type="dxa"/>
            <w:gridSpan w:val="2"/>
          </w:tcPr>
          <w:p w:rsidR="00253475" w:rsidRPr="00D32F0F" w:rsidRDefault="00253475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53475" w:rsidRPr="00D32F0F" w:rsidRDefault="00253475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983C08" w:rsidRPr="00D32F0F" w:rsidTr="00B73075">
        <w:trPr>
          <w:trHeight w:val="1681"/>
        </w:trPr>
        <w:tc>
          <w:tcPr>
            <w:tcW w:w="702" w:type="dxa"/>
          </w:tcPr>
          <w:p w:rsidR="00983C08" w:rsidRPr="00D32F0F" w:rsidRDefault="00983C08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83C08" w:rsidRPr="00592583" w:rsidRDefault="00983C08" w:rsidP="00240D3E">
            <w:r w:rsidRPr="00592583">
              <w:t>17.03.2017</w:t>
            </w:r>
          </w:p>
        </w:tc>
        <w:tc>
          <w:tcPr>
            <w:tcW w:w="1293" w:type="dxa"/>
            <w:gridSpan w:val="2"/>
          </w:tcPr>
          <w:p w:rsidR="00983C08" w:rsidRPr="00D32F0F" w:rsidRDefault="00983C08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Употребление причастий и деепричастий </w:t>
            </w:r>
          </w:p>
        </w:tc>
        <w:tc>
          <w:tcPr>
            <w:tcW w:w="1256" w:type="dxa"/>
            <w:gridSpan w:val="2"/>
            <w:vMerge w:val="restart"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роли причастий и деепричастий в текстах различных стилей </w:t>
            </w:r>
          </w:p>
        </w:tc>
        <w:tc>
          <w:tcPr>
            <w:tcW w:w="1866" w:type="dxa"/>
            <w:gridSpan w:val="4"/>
            <w:vMerge w:val="restart"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роли причастий в текстах разных стилей для достижения точности, информативности и выразительности речи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видеть переход некоторых причастий в разряд прилагательных и использовать эти слова в составе фразеологических </w:t>
            </w:r>
            <w:r w:rsidRPr="00D32F0F">
              <w:rPr>
                <w:sz w:val="20"/>
                <w:szCs w:val="20"/>
              </w:rPr>
              <w:lastRenderedPageBreak/>
              <w:t xml:space="preserve">оборотов.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правильно употреблять в речи однокоренные слова типа </w:t>
            </w:r>
            <w:r w:rsidRPr="00D32F0F">
              <w:rPr>
                <w:iCs/>
                <w:sz w:val="20"/>
                <w:szCs w:val="20"/>
              </w:rPr>
              <w:t xml:space="preserve">висящий -висячий, горячий- горящий.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4.Умение выполнять анализ художественного текста, выявляя особенности употребления в нём причастий и деепричастий.</w:t>
            </w:r>
          </w:p>
        </w:tc>
        <w:tc>
          <w:tcPr>
            <w:tcW w:w="1838" w:type="dxa"/>
            <w:gridSpan w:val="2"/>
            <w:vMerge w:val="restart"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самостоятельно формулировать тему и цели урока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причастия и деепричастия в речи, в том числе в качестве художественно-выразительных средств.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разными типами лингвистических словарей. 4. </w:t>
            </w:r>
            <w:r w:rsidRPr="00D32F0F">
              <w:rPr>
                <w:sz w:val="20"/>
                <w:szCs w:val="20"/>
              </w:rPr>
              <w:lastRenderedPageBreak/>
              <w:t xml:space="preserve">Умение подбирать собственные примеры в качестве аргументов к высказываемому.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с текстом.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6.Умение оценивать и корректировать выполненные задания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7.Умение работать в группе.</w:t>
            </w:r>
          </w:p>
        </w:tc>
        <w:tc>
          <w:tcPr>
            <w:tcW w:w="1844" w:type="dxa"/>
            <w:gridSpan w:val="2"/>
            <w:vMerge w:val="restart"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3.Уважительное отношение к родному языку, гордость за него; потребность сохранить чистоту </w:t>
            </w:r>
            <w:r w:rsidRPr="00D32F0F">
              <w:rPr>
                <w:sz w:val="20"/>
                <w:szCs w:val="20"/>
              </w:rPr>
              <w:lastRenderedPageBreak/>
              <w:t>русского языка как явления национальной культуры</w:t>
            </w:r>
          </w:p>
        </w:tc>
        <w:tc>
          <w:tcPr>
            <w:tcW w:w="1562" w:type="dxa"/>
            <w:gridSpan w:val="2"/>
            <w:vMerge w:val="restart"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Наблюдение, работа с текстом,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группах,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702" w:type="dxa"/>
            <w:vMerge w:val="restart"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Слушать и слышать других, быть готовым корректировать свою точку зрения.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Работать в паре, договариваться и приходить к общему решению.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Оказывать взаимопомощь, осуществлять взаимный контроль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Договариваться </w:t>
            </w:r>
            <w:r w:rsidRPr="00D32F0F">
              <w:rPr>
                <w:sz w:val="20"/>
                <w:szCs w:val="20"/>
              </w:rPr>
              <w:lastRenderedPageBreak/>
              <w:t xml:space="preserve">и приходить к общему решению в совместной деятельности.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Взаимооценка, </w:t>
            </w:r>
          </w:p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самоконтроль.</w:t>
            </w:r>
          </w:p>
        </w:tc>
      </w:tr>
      <w:tr w:rsidR="00983C08" w:rsidRPr="00D32F0F" w:rsidTr="00B73075">
        <w:trPr>
          <w:trHeight w:val="2355"/>
        </w:trPr>
        <w:tc>
          <w:tcPr>
            <w:tcW w:w="702" w:type="dxa"/>
          </w:tcPr>
          <w:p w:rsidR="00983C08" w:rsidRPr="00D32F0F" w:rsidRDefault="00983C08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83C08" w:rsidRPr="00592583" w:rsidRDefault="00983C08" w:rsidP="00240D3E">
            <w:r w:rsidRPr="00592583">
              <w:t>18.03.2017</w:t>
            </w:r>
          </w:p>
        </w:tc>
        <w:tc>
          <w:tcPr>
            <w:tcW w:w="1293" w:type="dxa"/>
            <w:gridSpan w:val="2"/>
          </w:tcPr>
          <w:p w:rsidR="00983C08" w:rsidRPr="00D32F0F" w:rsidRDefault="00983C08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983C08" w:rsidRPr="00D32F0F" w:rsidTr="00B73075">
        <w:trPr>
          <w:trHeight w:val="3135"/>
        </w:trPr>
        <w:tc>
          <w:tcPr>
            <w:tcW w:w="702" w:type="dxa"/>
          </w:tcPr>
          <w:p w:rsidR="00983C08" w:rsidRPr="00D32F0F" w:rsidRDefault="00983C08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83C08" w:rsidRPr="00592583" w:rsidRDefault="00983C08" w:rsidP="00240D3E">
            <w:r w:rsidRPr="00592583">
              <w:t>21.03.2017</w:t>
            </w:r>
          </w:p>
        </w:tc>
        <w:tc>
          <w:tcPr>
            <w:tcW w:w="1293" w:type="dxa"/>
            <w:gridSpan w:val="2"/>
          </w:tcPr>
          <w:p w:rsidR="00983C08" w:rsidRPr="00D32F0F" w:rsidRDefault="00983C08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983C08" w:rsidRPr="00D32F0F" w:rsidTr="00B73075">
        <w:trPr>
          <w:trHeight w:val="2595"/>
        </w:trPr>
        <w:tc>
          <w:tcPr>
            <w:tcW w:w="702" w:type="dxa"/>
          </w:tcPr>
          <w:p w:rsidR="00983C08" w:rsidRPr="00D32F0F" w:rsidRDefault="00983C08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83C08" w:rsidRPr="00592583" w:rsidRDefault="00983C08" w:rsidP="00240D3E">
            <w:r w:rsidRPr="00592583">
              <w:t>21.03.2017</w:t>
            </w:r>
          </w:p>
        </w:tc>
        <w:tc>
          <w:tcPr>
            <w:tcW w:w="1293" w:type="dxa"/>
            <w:gridSpan w:val="2"/>
          </w:tcPr>
          <w:p w:rsidR="00983C08" w:rsidRPr="00D32F0F" w:rsidRDefault="00983C08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83C08" w:rsidRPr="00D32F0F" w:rsidRDefault="00983C08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011B5E" w:rsidRPr="00D32F0F" w:rsidTr="00B73075">
        <w:trPr>
          <w:trHeight w:val="3060"/>
        </w:trPr>
        <w:tc>
          <w:tcPr>
            <w:tcW w:w="702" w:type="dxa"/>
            <w:vMerge w:val="restart"/>
          </w:tcPr>
          <w:p w:rsidR="00011B5E" w:rsidRPr="00D32F0F" w:rsidRDefault="00011B5E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:rsidR="00011B5E" w:rsidRPr="00592583" w:rsidRDefault="00011B5E" w:rsidP="00240D3E">
            <w:r w:rsidRPr="00592583">
              <w:t>22.03.2017</w:t>
            </w:r>
          </w:p>
        </w:tc>
        <w:tc>
          <w:tcPr>
            <w:tcW w:w="1293" w:type="dxa"/>
            <w:gridSpan w:val="2"/>
          </w:tcPr>
          <w:p w:rsidR="00011B5E" w:rsidRPr="00D32F0F" w:rsidRDefault="00011B5E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Произношение причастий и деепричастий </w:t>
            </w:r>
          </w:p>
        </w:tc>
        <w:tc>
          <w:tcPr>
            <w:tcW w:w="1256" w:type="dxa"/>
            <w:gridSpan w:val="2"/>
            <w:vMerge w:val="restart"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умения правильного произношения причастий и деепричастий </w:t>
            </w:r>
          </w:p>
        </w:tc>
        <w:tc>
          <w:tcPr>
            <w:tcW w:w="1866" w:type="dxa"/>
            <w:gridSpan w:val="4"/>
            <w:vMerge w:val="restart"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1.Овладение нормами произношения глаголов прошедшего времени, полных и кратких причастий страдательного залога прошедшего времени. </w:t>
            </w:r>
          </w:p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2.Совершенствование умений </w:t>
            </w:r>
            <w:r w:rsidRPr="00D32F0F">
              <w:rPr>
                <w:sz w:val="20"/>
                <w:szCs w:val="20"/>
              </w:rPr>
              <w:lastRenderedPageBreak/>
              <w:t xml:space="preserve">выразительно читать художественные тексты с соблюдением норм орфоэпии и использовать орфоэпический словарь для определения правильного произношения слов ,выполнять орфоэпический разбор. </w:t>
            </w:r>
          </w:p>
        </w:tc>
        <w:tc>
          <w:tcPr>
            <w:tcW w:w="1838" w:type="dxa"/>
            <w:gridSpan w:val="2"/>
            <w:vMerge w:val="restart"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1.Способность осуществлять речевой самоконтроль в процессе учебной деятельности и в повседневной практике речевого общения. </w:t>
            </w:r>
          </w:p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пользоваться орфоэпическим словарем. </w:t>
            </w:r>
          </w:p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3.Умение адекватно использовать речевые средства для решения различных коммуникативных задач. </w:t>
            </w:r>
          </w:p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выполнять различные виды разбора </w:t>
            </w:r>
          </w:p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 w:val="restart"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1.Способность к самооценке на основе наблюдения за собственной речью. </w:t>
            </w:r>
          </w:p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2.Стремление к речевому самосовершенствованию </w:t>
            </w:r>
          </w:p>
        </w:tc>
        <w:tc>
          <w:tcPr>
            <w:tcW w:w="1562" w:type="dxa"/>
            <w:gridSpan w:val="2"/>
            <w:vMerge w:val="restart"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текстом, </w:t>
            </w:r>
          </w:p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со словарём, </w:t>
            </w:r>
          </w:p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1702" w:type="dxa"/>
            <w:vMerge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011B5E" w:rsidRPr="00D32F0F" w:rsidTr="00B73075">
        <w:trPr>
          <w:trHeight w:val="4065"/>
        </w:trPr>
        <w:tc>
          <w:tcPr>
            <w:tcW w:w="702" w:type="dxa"/>
            <w:vMerge/>
          </w:tcPr>
          <w:p w:rsidR="00011B5E" w:rsidRPr="00D32F0F" w:rsidRDefault="00011B5E" w:rsidP="00011B5E">
            <w:pPr>
              <w:pStyle w:val="Default"/>
              <w:ind w:left="459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011B5E" w:rsidRDefault="00011B5E" w:rsidP="00240D3E"/>
        </w:tc>
        <w:tc>
          <w:tcPr>
            <w:tcW w:w="1293" w:type="dxa"/>
            <w:gridSpan w:val="2"/>
          </w:tcPr>
          <w:p w:rsidR="00011B5E" w:rsidRPr="00D32F0F" w:rsidRDefault="00011B5E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11B5E" w:rsidRPr="00D32F0F" w:rsidRDefault="00011B5E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27E16" w:rsidRPr="00D32F0F" w:rsidTr="00B73075">
        <w:trPr>
          <w:trHeight w:val="4065"/>
        </w:trPr>
        <w:tc>
          <w:tcPr>
            <w:tcW w:w="702" w:type="dxa"/>
          </w:tcPr>
          <w:p w:rsidR="00C27E16" w:rsidRPr="00D32F0F" w:rsidRDefault="00C27E1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C27E16" w:rsidRPr="00592583" w:rsidRDefault="00011B5E" w:rsidP="00240D3E">
            <w:r w:rsidRPr="00592583">
              <w:t>22.03.2017</w:t>
            </w:r>
          </w:p>
        </w:tc>
        <w:tc>
          <w:tcPr>
            <w:tcW w:w="1293" w:type="dxa"/>
            <w:gridSpan w:val="2"/>
          </w:tcPr>
          <w:p w:rsidR="00C27E16" w:rsidRPr="00D32F0F" w:rsidRDefault="00C27E1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C27E16" w:rsidRPr="00D32F0F" w:rsidRDefault="00C27E16" w:rsidP="00240D3E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№15 по орфоэпии.</w:t>
            </w:r>
          </w:p>
        </w:tc>
        <w:tc>
          <w:tcPr>
            <w:tcW w:w="1256" w:type="dxa"/>
            <w:gridSpan w:val="2"/>
          </w:tcPr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учащихся к осуществлению контрольной функции </w:t>
            </w:r>
          </w:p>
        </w:tc>
        <w:tc>
          <w:tcPr>
            <w:tcW w:w="1866" w:type="dxa"/>
            <w:gridSpan w:val="4"/>
          </w:tcPr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Контроль над усвоением орфоэпических правил.</w:t>
            </w:r>
          </w:p>
        </w:tc>
        <w:tc>
          <w:tcPr>
            <w:tcW w:w="1838" w:type="dxa"/>
            <w:gridSpan w:val="2"/>
          </w:tcPr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практике. </w:t>
            </w:r>
          </w:p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работать по плану (выполнение различных видов разбора) </w:t>
            </w:r>
          </w:p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Соблюдение основных орфоэпических норм в устной и письменной речи. </w:t>
            </w:r>
          </w:p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слушать и слышать. </w:t>
            </w:r>
          </w:p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самостоятельно </w:t>
            </w:r>
          </w:p>
        </w:tc>
        <w:tc>
          <w:tcPr>
            <w:tcW w:w="1844" w:type="dxa"/>
            <w:gridSpan w:val="2"/>
          </w:tcPr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основе наблюдения за собственной деятельностью. </w:t>
            </w:r>
          </w:p>
        </w:tc>
        <w:tc>
          <w:tcPr>
            <w:tcW w:w="1562" w:type="dxa"/>
            <w:gridSpan w:val="2"/>
          </w:tcPr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</w:tcPr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  <w:p w:rsidR="00C27E16" w:rsidRPr="00D32F0F" w:rsidRDefault="00C27E16" w:rsidP="00240D3E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Осознают качество и уровень знаний, корректируют свою работу. </w:t>
            </w:r>
          </w:p>
        </w:tc>
      </w:tr>
      <w:tr w:rsidR="00C27E16" w:rsidRPr="00D32F0F" w:rsidTr="0072195D">
        <w:trPr>
          <w:trHeight w:val="363"/>
        </w:trPr>
        <w:tc>
          <w:tcPr>
            <w:tcW w:w="15168" w:type="dxa"/>
            <w:gridSpan w:val="21"/>
          </w:tcPr>
          <w:p w:rsidR="00C27E16" w:rsidRPr="00D32F0F" w:rsidRDefault="00C27E16" w:rsidP="0072195D">
            <w:pPr>
              <w:pStyle w:val="Default"/>
              <w:jc w:val="center"/>
              <w:rPr>
                <w:sz w:val="20"/>
                <w:szCs w:val="20"/>
              </w:rPr>
            </w:pPr>
            <w:r w:rsidRPr="00D32F0F">
              <w:rPr>
                <w:b/>
                <w:sz w:val="20"/>
                <w:szCs w:val="20"/>
              </w:rPr>
              <w:t>4 четверть</w:t>
            </w:r>
          </w:p>
        </w:tc>
      </w:tr>
      <w:tr w:rsidR="00CB02F6" w:rsidRPr="00D32F0F" w:rsidTr="00B73075">
        <w:trPr>
          <w:trHeight w:val="282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31.03.2017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Правописание причастий и деепричастий (закрепление)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Закрепление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имеющихся у учащихся знаний по орфографии </w:t>
            </w:r>
          </w:p>
        </w:tc>
        <w:tc>
          <w:tcPr>
            <w:tcW w:w="186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1.Знание о том, что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изучает орфография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определять наличие орфограмм в конкретной морфеме.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3.Умение распознавать правописание не с разными частями речи</w:t>
            </w:r>
          </w:p>
        </w:tc>
        <w:tc>
          <w:tcPr>
            <w:tcW w:w="1838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четко определять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области знаемого и незнаемого.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с алгоритмом.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применять теоретические знания на практике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 орфографическим словарём.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определяющей роли русского языка в развитии интеллектуальных способностей личности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примеров,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Оформлять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письменный текст в соответствии с правилами письма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Оценка своего знания </w:t>
            </w:r>
          </w:p>
        </w:tc>
      </w:tr>
      <w:tr w:rsidR="00CB02F6" w:rsidRPr="00D32F0F" w:rsidTr="00B73075">
        <w:trPr>
          <w:trHeight w:val="199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01.04.2017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211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04.04.2017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№16 по морфологии</w:t>
            </w:r>
          </w:p>
          <w:p w:rsidR="00CB02F6" w:rsidRPr="00D32F0F" w:rsidRDefault="00CB02F6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учащихся к осуществлению контрольной функции </w:t>
            </w:r>
          </w:p>
        </w:tc>
        <w:tc>
          <w:tcPr>
            <w:tcW w:w="186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Контроль над усвоением темы «Причастие и деепричастие» </w:t>
            </w:r>
          </w:p>
        </w:tc>
        <w:tc>
          <w:tcPr>
            <w:tcW w:w="1838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умения и навыки на практике.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Соблюдение основных орфографических и пунктуационных норм в устной и письменной речи.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работать по плану (выполнение различных видов разбора)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сам-но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основе наблюдения за собственной деятельностью.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(учебных знаний и умений).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решения контр. заданий. </w:t>
            </w:r>
          </w:p>
        </w:tc>
      </w:tr>
      <w:tr w:rsidR="00CB02F6" w:rsidRPr="00D32F0F" w:rsidTr="00B73075">
        <w:trPr>
          <w:trHeight w:val="178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04.04.2017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54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05.04.2017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РР Описание места 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умения строить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текст типа «описание места» с использованием последовательной и параллельной связи</w:t>
            </w:r>
          </w:p>
        </w:tc>
        <w:tc>
          <w:tcPr>
            <w:tcW w:w="186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анализировать фрагменты текста типа «описание места».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создавать собственные тексты-описания места с использованием изобразительных и оценочных средств.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3.Умение определять виды связи предложений в тексте и использовать их при построении собственных текстов</w:t>
            </w:r>
          </w:p>
        </w:tc>
        <w:tc>
          <w:tcPr>
            <w:tcW w:w="1838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анализировать текст с точки зрения его основных признаков, определяя тему и основную мысль текста.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создавать собственные тексты. 4.Умение осознанно строить речевое высказывание в устной и письменной форме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5.Умение с достаточной полнотой и точностью выражать свои мысли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Осознание эстетической ценности русского языка, стремление к речевому самосовершенствованию,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Владеть приёмами отбора и систематизации материала.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Выделять главное, раскрывать информацию на основе ключевых слов; преобразовывать информацию из одной формы в другую (текст в схему).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Анализировать, сравнивать, устанавливать сходства и различия, группировать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Представлять конкретное содержание и сообщать его в письменной и устной форме. Объяснять языковые явления и процессы, связи и отношения в ходе конструирования текста</w:t>
            </w:r>
            <w:r w:rsidRPr="00D32F0F">
              <w:rPr>
                <w:iCs/>
                <w:sz w:val="20"/>
                <w:szCs w:val="20"/>
              </w:rPr>
              <w:t>.</w:t>
            </w:r>
          </w:p>
        </w:tc>
      </w:tr>
      <w:tr w:rsidR="00CB02F6" w:rsidRPr="00D32F0F" w:rsidTr="00B73075">
        <w:trPr>
          <w:trHeight w:val="6719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05.04.2017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2692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07.04.2017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CB02F6" w:rsidRPr="00D32F0F" w:rsidRDefault="00CB02F6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№17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Описание места. Сочинение по картине (фотографии) «кабинет Пушкина (или Лермонтова)» (упр. 732, 733)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умения строить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текст типа «описание места» с использованием художественно-выразительных средств </w:t>
            </w:r>
          </w:p>
        </w:tc>
        <w:tc>
          <w:tcPr>
            <w:tcW w:w="1866" w:type="dxa"/>
            <w:gridSpan w:val="4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составлять текст-описание места с использованием изобразительных и оценочных средств (сочинение по картине)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предупреждать нежелательных повторы. </w:t>
            </w:r>
          </w:p>
        </w:tc>
        <w:tc>
          <w:tcPr>
            <w:tcW w:w="1838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анализировать текст с точки зрения его основных признаков, определяя тему и основную мысль текста.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создавать собственные тексты.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4.Умение с достаточной полнотой и точностью выражать свои мысли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Осознание эстетической ценности русского языка, стремление к речевому самосовершенствованию,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702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Осуществлять речевой самоконтроль в учебной деятельности и повседневной практике.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Строить связное монологическое высказывание.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Представлять конкретное содержание и сообщать его в письменной и устной форме. Объяснять языковые явления и процессы, связи и отношения в ходе конструирования текста</w:t>
            </w:r>
            <w:r w:rsidRPr="00D32F0F">
              <w:rPr>
                <w:iCs/>
                <w:sz w:val="20"/>
                <w:szCs w:val="20"/>
              </w:rPr>
              <w:t xml:space="preserve">. </w:t>
            </w:r>
          </w:p>
        </w:tc>
      </w:tr>
      <w:tr w:rsidR="00CB02F6" w:rsidRPr="00D32F0F" w:rsidTr="00B73075">
        <w:trPr>
          <w:trHeight w:val="3036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08.04.2017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Что обозначает имя числительное. 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лингвистическом понятии «Имя числительное» </w:t>
            </w:r>
          </w:p>
        </w:tc>
        <w:tc>
          <w:tcPr>
            <w:tcW w:w="1866" w:type="dxa"/>
            <w:gridSpan w:val="4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отличать имена числительные от других слов, связанных понятием числа (например, </w:t>
            </w:r>
            <w:r w:rsidRPr="00D32F0F">
              <w:rPr>
                <w:iCs/>
                <w:sz w:val="20"/>
                <w:szCs w:val="20"/>
              </w:rPr>
              <w:t xml:space="preserve">пятак и пять)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различать количественные и порядковые числительные, их значение, разряды количественных числительных. </w:t>
            </w:r>
          </w:p>
        </w:tc>
        <w:tc>
          <w:tcPr>
            <w:tcW w:w="1838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искать и выделять новую информацию, определяя область знаемого и незнаемого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работать по словообразовательным моделям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со словарём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</w:t>
            </w:r>
            <w:r w:rsidRPr="00D32F0F">
              <w:rPr>
                <w:sz w:val="20"/>
                <w:szCs w:val="20"/>
              </w:rPr>
              <w:lastRenderedPageBreak/>
              <w:t xml:space="preserve">корректировать свою деятельность.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6. 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Анализировать, перерабатывать и сравнивать информацию (находить общее и отличное, самостоятельно делать выводы и т.д.).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Строить логические рассуждения.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Высказывать предположения на основе наблюдений.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Строить связное монологическое </w:t>
            </w:r>
            <w:r w:rsidRPr="00D32F0F">
              <w:rPr>
                <w:sz w:val="20"/>
                <w:szCs w:val="20"/>
              </w:rPr>
              <w:lastRenderedPageBreak/>
              <w:t xml:space="preserve">высказывание.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Слушать и слышать других, быть готовым корректировать свою точку зрения.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</w:tr>
      <w:tr w:rsidR="00CB02F6" w:rsidRPr="00D32F0F" w:rsidTr="00B73075">
        <w:trPr>
          <w:trHeight w:val="75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11.04.2017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Простые, сложные и составные числительные, их правописание числительное (например: </w:t>
            </w:r>
            <w:r w:rsidRPr="00D32F0F">
              <w:rPr>
                <w:iCs/>
                <w:sz w:val="20"/>
                <w:szCs w:val="20"/>
              </w:rPr>
              <w:t>двухкилограммовый)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сложных и составных числительных </w:t>
            </w:r>
          </w:p>
        </w:tc>
        <w:tc>
          <w:tcPr>
            <w:tcW w:w="186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различать и правильно писать сложные и составные числительные. 2.Совершенствовать умение правильно писать сложные слова, в состав которых входит </w:t>
            </w:r>
          </w:p>
        </w:tc>
        <w:tc>
          <w:tcPr>
            <w:tcW w:w="1838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Осознание эстетической ценности русского языка, стремление к речевому самосовершенствованию,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</w:tcBorders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выделять область знаемого и незнаемого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классифицировать понятия.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преобразовывать информацию из одной формы в др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5.Умение договариваться и приходить к общему решению в совместной деятельности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таблицами,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69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11.04.2017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379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12.04.2017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264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12.04.2017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Количественные числительные, их разряды, склонение, правописание 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разрядах количественных числительных и навыков их склонении </w:t>
            </w:r>
          </w:p>
        </w:tc>
        <w:tc>
          <w:tcPr>
            <w:tcW w:w="186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 Умение правильно склонять количественные числительные (в сочетании с существительными, которые к ним относятся). 2.Совершенствование умения правильно образовывать и писать сложные слова, в состав которых входит имя числительное. </w:t>
            </w:r>
          </w:p>
        </w:tc>
        <w:tc>
          <w:tcPr>
            <w:tcW w:w="1838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2.Способность осуществлять речевой самоконтроль в процессе учебной деятельности и в повседневной практике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 Умение работать по плану (выполнение различных видов разбора)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таблицами и схемами,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Строить логические рассуждения.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Производить анализ, синтез, сравнение.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Пользоваться разными видами чтения (ознакомительным, изучающим), вычитывать разные виды информации, разграничивать основную и дополнительную информацию. </w:t>
            </w:r>
          </w:p>
        </w:tc>
      </w:tr>
      <w:tr w:rsidR="00CB02F6" w:rsidRPr="00D32F0F" w:rsidTr="00B73075">
        <w:trPr>
          <w:trHeight w:val="96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14.04.2017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08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15.04.2017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247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18.04.2017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Изменение порядковых числительных 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навыков правильного склонения </w:t>
            </w:r>
            <w:r w:rsidRPr="00D32F0F">
              <w:rPr>
                <w:sz w:val="20"/>
                <w:szCs w:val="20"/>
              </w:rPr>
              <w:lastRenderedPageBreak/>
              <w:t xml:space="preserve">порядковых числительных </w:t>
            </w:r>
          </w:p>
        </w:tc>
        <w:tc>
          <w:tcPr>
            <w:tcW w:w="186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Умение правильно склонять порядковые числительные в сочетании с </w:t>
            </w:r>
            <w:r w:rsidRPr="00D32F0F">
              <w:rPr>
                <w:sz w:val="20"/>
                <w:szCs w:val="20"/>
              </w:rPr>
              <w:lastRenderedPageBreak/>
              <w:t xml:space="preserve">существительными, которые к ним относятся </w:t>
            </w:r>
          </w:p>
        </w:tc>
        <w:tc>
          <w:tcPr>
            <w:tcW w:w="1838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2.Умение работать по плану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в парах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потребность сохранить чистоту русского языка как явления национальной </w:t>
            </w:r>
            <w:r w:rsidRPr="00D32F0F">
              <w:rPr>
                <w:sz w:val="20"/>
                <w:szCs w:val="20"/>
              </w:rPr>
              <w:lastRenderedPageBreak/>
              <w:t xml:space="preserve">культуры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Наблюдение,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1.Ориентироваться в своей системе знаний, задавать вопросы.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2. Анализировать, сравнивать, делать выводы, группировать, строить рассуждения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3.Соотносить цели и результаты своей деятельности.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Вырабатывать критерии оценки и определять степень успешности работы.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4.Осуществлять речевой самоконтроль в учебной деятельности и повседневной практике.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Строить связное монологическое высказывание. </w:t>
            </w:r>
          </w:p>
        </w:tc>
      </w:tr>
      <w:tr w:rsidR="00CB02F6" w:rsidRPr="00D32F0F" w:rsidTr="00B73075">
        <w:trPr>
          <w:trHeight w:val="505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18.04.2017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90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19.04.2017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Употребление числительных в речи. Произношение имен числительных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Обобщение изученного по теме «Числительное». 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роли числительных в речи, их правильном произношении </w:t>
            </w:r>
          </w:p>
        </w:tc>
        <w:tc>
          <w:tcPr>
            <w:tcW w:w="186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употреблять числительные в речи (верно их произносить, склонять, писать) </w:t>
            </w:r>
          </w:p>
        </w:tc>
        <w:tc>
          <w:tcPr>
            <w:tcW w:w="1838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самостоятельно формулировать тему и цели урока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числительные в речи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работать по плану (выполнение различных видов разбора)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с текстом.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6.Умение оценивать и </w:t>
            </w:r>
            <w:r w:rsidRPr="00D32F0F">
              <w:rPr>
                <w:sz w:val="20"/>
                <w:szCs w:val="20"/>
              </w:rPr>
              <w:lastRenderedPageBreak/>
              <w:t xml:space="preserve">корректировать выполненные задания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7.Умение осуществлять речевой самоконтроль в практике речевого общения.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7.Умение работать в группе.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Осознание эстетической ценности русского языка, стремление к речевому самосовершенствованию,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213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19.04.2017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24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21.04.2017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2317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22.04.2017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CB02F6" w:rsidRPr="00D32F0F" w:rsidRDefault="00CB02F6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 18 по морфологии и орфографии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учащихся к осуществлению контрольной функции </w:t>
            </w:r>
          </w:p>
        </w:tc>
        <w:tc>
          <w:tcPr>
            <w:tcW w:w="1866" w:type="dxa"/>
            <w:gridSpan w:val="4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Контроль над усвоением темы «Имя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числительное» </w:t>
            </w:r>
          </w:p>
        </w:tc>
        <w:tc>
          <w:tcPr>
            <w:tcW w:w="1838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умения и навыки на практике.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Соблюдение основных орфографических и пунктуационных норм в устной и письменной речи.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работать по плану (выполнение различных видов разбора)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сам-но </w:t>
            </w:r>
          </w:p>
        </w:tc>
        <w:tc>
          <w:tcPr>
            <w:tcW w:w="1844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основе наблюдения за собственной деятельностью. 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решения контр. заданий. </w:t>
            </w:r>
          </w:p>
        </w:tc>
      </w:tr>
      <w:tr w:rsidR="00CB02F6" w:rsidRPr="00D32F0F" w:rsidTr="00B73075">
        <w:trPr>
          <w:trHeight w:val="2317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25.04.2017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Описание состояния окружающей среды 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умения строить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текст типа «описание состояния окружающей среды» с использованием художественно-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выразительных средств </w:t>
            </w:r>
          </w:p>
        </w:tc>
        <w:tc>
          <w:tcPr>
            <w:tcW w:w="1866" w:type="dxa"/>
            <w:gridSpan w:val="4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1.Умение составлять текст-описание состояния окружающей среды с использованием изобразительных и оценочных средств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2.Совершенствование умения анализировать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фрагменты текста со значением состояния окружающей среды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предупреждать нежелательных повторы. </w:t>
            </w:r>
          </w:p>
        </w:tc>
        <w:tc>
          <w:tcPr>
            <w:tcW w:w="1838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1.Умение определять цель предстоящей учебной деятельности и планировать работу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анализировать текст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выполнять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стилистическую трансформацию текстов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4.Умение создавать собственные тексты с использованием художественно-выразительных средств.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5.Умение с достаточной полнотой и точностью выражать свои мысли </w:t>
            </w:r>
          </w:p>
        </w:tc>
        <w:tc>
          <w:tcPr>
            <w:tcW w:w="1844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1.Осознание эстетической ценности русского языка.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 Стремление к речевому самосовершенствованию.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3.Способность к самооценке на основе наблюдения за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собственной речью 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702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Составление текстов типа «описание состояния окружающей среды» разной стилистической направленности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Осуществлять речевой самоконтроль в учебной </w:t>
            </w:r>
            <w:r w:rsidRPr="00D32F0F">
              <w:rPr>
                <w:sz w:val="20"/>
                <w:szCs w:val="20"/>
              </w:rPr>
              <w:lastRenderedPageBreak/>
              <w:t xml:space="preserve">деятельности и повседневной практике.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Строить связное монологическое высказывание. </w:t>
            </w:r>
          </w:p>
        </w:tc>
      </w:tr>
      <w:tr w:rsidR="00CB02F6" w:rsidRPr="00D32F0F" w:rsidTr="00B73075">
        <w:trPr>
          <w:trHeight w:val="2814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25.04.2017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CB02F6" w:rsidRPr="00D32F0F" w:rsidRDefault="00CB02F6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>Контрольная работа № 19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Ссочинению по картине И.И. Левитана «Лесистый берег».Со-единение в тексте описания места и описания состояния окружа-ющей среды. 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умения строить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текст типа описание с использованием художественно-выразительных средств </w:t>
            </w:r>
          </w:p>
        </w:tc>
        <w:tc>
          <w:tcPr>
            <w:tcW w:w="1856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подбирать языковые средства, нужные для художественного описания состояния природы. 2.Умение систематизировать рабочие материалы и использовать их в своём сочинении. </w:t>
            </w:r>
          </w:p>
        </w:tc>
        <w:tc>
          <w:tcPr>
            <w:tcW w:w="1848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определять цель предстоящей учебной деятельности и планировать работу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анализировать текст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синтезировать информацию в тексте.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4.Умение создавать собственные тексты с использованием художественно-выразительных средств.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5.Умение с достаточной полнотой и </w:t>
            </w:r>
            <w:r w:rsidRPr="00D32F0F">
              <w:rPr>
                <w:iCs/>
                <w:sz w:val="20"/>
                <w:szCs w:val="20"/>
              </w:rPr>
              <w:lastRenderedPageBreak/>
              <w:t xml:space="preserve">точностью выражать свои мысли </w:t>
            </w:r>
          </w:p>
        </w:tc>
        <w:tc>
          <w:tcPr>
            <w:tcW w:w="1844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1.Осознание эстетической ценности русского языка.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 Стремление к речевому самосовершенствованию.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3.Способность к самооценке на основе наблюдения за собственной речью 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702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Владеть приёмами отбора и систематизации материала.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Выделять главное, раскрывать информацию на основе ключевых слов; преобразовывать информацию из одной формы в другую (текст в схему).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3. </w:t>
            </w:r>
            <w:r w:rsidRPr="00D32F0F">
              <w:rPr>
                <w:sz w:val="20"/>
                <w:szCs w:val="20"/>
              </w:rPr>
              <w:t xml:space="preserve">Анализировать, сравнивать, устанавливать сходства и различия, группировать.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Представлять конкретное </w:t>
            </w:r>
            <w:r w:rsidRPr="00D32F0F">
              <w:rPr>
                <w:sz w:val="20"/>
                <w:szCs w:val="20"/>
              </w:rPr>
              <w:lastRenderedPageBreak/>
              <w:t>содержание и сообщать его в письменной и устной форме. Объяснять языковые явления и процессы, связи и отношения в ходе конструирования текста</w:t>
            </w:r>
            <w:r w:rsidRPr="00D32F0F">
              <w:rPr>
                <w:iCs/>
                <w:sz w:val="20"/>
                <w:szCs w:val="20"/>
              </w:rPr>
              <w:t xml:space="preserve">. </w:t>
            </w:r>
          </w:p>
        </w:tc>
      </w:tr>
      <w:tr w:rsidR="00CB02F6" w:rsidRPr="00D32F0F" w:rsidTr="00B73075">
        <w:trPr>
          <w:trHeight w:val="298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26.04.2017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Какие слова называются местоимениями 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представления о лингвистическом понятии «местоимение» </w:t>
            </w:r>
          </w:p>
        </w:tc>
        <w:tc>
          <w:tcPr>
            <w:tcW w:w="1856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находить в тексте местоименные слова, которые обозначают лицо (1,2,3) или указывают на предмет, признак, число, не называя их конкретно.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 Умение определять функцию местоимений в тексте в качестве самого распространённого средства для связи предложений в тексте. </w:t>
            </w:r>
          </w:p>
        </w:tc>
        <w:tc>
          <w:tcPr>
            <w:tcW w:w="1848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искать и выделять новую информацию, определяя область знаемого и незнаемого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 Умение преобразовывать информацию (составлять таблицу)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4.Умение работать с текстом.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5.Умение аргументировать речь собственными примерами.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6. 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Анализ примеров,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работа, </w:t>
            </w:r>
          </w:p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1.Анализировать, перерабатывать и сравнивать информацию (находить общее и отличное, самостоятельно делать выводы и т.д.).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Строить логические рассуждения.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Производить анализ, синтез, сравнение.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Пользоваться разными видами чтения (ознакомительным, изучающим), вычитывать разные виды информации, разграничивать основную и дополнительную информацию. </w:t>
            </w:r>
          </w:p>
        </w:tc>
      </w:tr>
      <w:tr w:rsidR="00CB02F6" w:rsidRPr="00D32F0F" w:rsidTr="00B73075">
        <w:trPr>
          <w:trHeight w:val="367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26.04.2017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336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28.04.2017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Разряды местоиме-ний по значению 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общего представления о разрядах местоимений </w:t>
            </w:r>
          </w:p>
        </w:tc>
        <w:tc>
          <w:tcPr>
            <w:tcW w:w="1856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соотносить местоимения со своей группой, умение подбирать аналогичные примеры. </w:t>
            </w:r>
          </w:p>
        </w:tc>
        <w:tc>
          <w:tcPr>
            <w:tcW w:w="1848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2.Способность осуществлять речевой самоконтроль в процессе учебной деятельности и в повседневной практике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 Умение анализировать и систематизировать информацию, обобщая ее в таблице.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4.Умение договариваться и приходить к общему решению в совместной деятельности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3.Уважительное отношение к родному языку, гордость за него; потребность сохранить чистоту русского языка как явления национальной культуры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Наблюдение, анализ примеров, работа в группе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Высказывать предположения на основе наблюдений.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Формулировать проблему урока.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Искать пути решения проблемы.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Осуществлять познавательную и личностную рефлексию.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Формулировать тему урока.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3. </w:t>
            </w:r>
            <w:r w:rsidRPr="00D32F0F">
              <w:rPr>
                <w:sz w:val="20"/>
                <w:szCs w:val="20"/>
              </w:rPr>
              <w:t xml:space="preserve">Самостоятельно составлять план на основе предположений. </w:t>
            </w:r>
          </w:p>
        </w:tc>
      </w:tr>
      <w:tr w:rsidR="00CB02F6" w:rsidRPr="00D32F0F" w:rsidTr="00B73075">
        <w:trPr>
          <w:trHeight w:val="237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29.04.2017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3039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02.05.2017</w:t>
            </w:r>
          </w:p>
        </w:tc>
        <w:tc>
          <w:tcPr>
            <w:tcW w:w="1239" w:type="dxa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Личные местоиме-ния 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Расширение знаний об особенностях личных местоимений </w:t>
            </w:r>
          </w:p>
        </w:tc>
        <w:tc>
          <w:tcPr>
            <w:tcW w:w="1856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видеть личные местоимения в тексте , определять их роль и морфологические и синтаксические особенности. </w:t>
            </w:r>
          </w:p>
        </w:tc>
        <w:tc>
          <w:tcPr>
            <w:tcW w:w="1848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самостоятельно формулировать тему и цели урока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работать по плану (выполнение различных видов разбора)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текстом.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оценивать и корректировать выполненные задания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</w:t>
            </w:r>
            <w:r w:rsidRPr="00D32F0F">
              <w:rPr>
                <w:sz w:val="20"/>
                <w:szCs w:val="20"/>
              </w:rPr>
              <w:lastRenderedPageBreak/>
              <w:t xml:space="preserve">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lastRenderedPageBreak/>
              <w:t xml:space="preserve">Осознание эстетической ценности русского языка, стремление к речевому самосовершенствованию,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Наблюдение, работа с текстом, работа в парах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Строить связное монологическое высказывание.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Слушать и слышать других, быть готовым корректировать свою точку зрения.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Работать в паре, договариваться и приходить к общему решению.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Оказывать взаимопомощь, осуществлять </w:t>
            </w:r>
            <w:r w:rsidRPr="00D32F0F">
              <w:rPr>
                <w:sz w:val="20"/>
                <w:szCs w:val="20"/>
              </w:rPr>
              <w:lastRenderedPageBreak/>
              <w:t xml:space="preserve">взаимный контроль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Договариваться и приходить к общему решению в совместной деятельности.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Оформлять свои мысли в устной форме.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</w:tr>
      <w:tr w:rsidR="00CB02F6" w:rsidRPr="00D32F0F" w:rsidTr="00B73075">
        <w:trPr>
          <w:trHeight w:val="1357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02.05.2017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Возвратное местоимение </w:t>
            </w:r>
            <w:r w:rsidRPr="00D32F0F">
              <w:rPr>
                <w:iCs/>
                <w:sz w:val="20"/>
                <w:szCs w:val="20"/>
              </w:rPr>
              <w:t xml:space="preserve">себя 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морфологических особенностях местоимения «себя» </w:t>
            </w:r>
          </w:p>
        </w:tc>
        <w:tc>
          <w:tcPr>
            <w:tcW w:w="1856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определять морфологические особенности местоимения </w:t>
            </w:r>
            <w:r w:rsidRPr="00D32F0F">
              <w:rPr>
                <w:iCs/>
                <w:sz w:val="20"/>
                <w:szCs w:val="20"/>
              </w:rPr>
              <w:t xml:space="preserve">себя, </w:t>
            </w:r>
            <w:r w:rsidRPr="00D32F0F">
              <w:rPr>
                <w:sz w:val="20"/>
                <w:szCs w:val="20"/>
              </w:rPr>
              <w:t xml:space="preserve">употребляя его в речи. </w:t>
            </w:r>
          </w:p>
        </w:tc>
        <w:tc>
          <w:tcPr>
            <w:tcW w:w="1848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2.Умеие работать с текстом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фразеологическим словарём.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4. Умение договариваться и приходить к общему решению в совместной деятельности</w:t>
            </w:r>
          </w:p>
        </w:tc>
        <w:tc>
          <w:tcPr>
            <w:tcW w:w="1844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Осознание эстетической ценности русского языка, стремление к речевому самосовершенствованию,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Анализ примеров,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909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03.05.2017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Притяжательные местоимения 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морфологических особенностях притяжательных местоимений </w:t>
            </w:r>
          </w:p>
        </w:tc>
        <w:tc>
          <w:tcPr>
            <w:tcW w:w="1856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дифференцировать личные — возвратное — притяжательные местоимения, понимать выражаемые ими значения, квалифицировать эти местоимения как члены </w:t>
            </w:r>
            <w:r w:rsidRPr="00D32F0F">
              <w:rPr>
                <w:sz w:val="20"/>
                <w:szCs w:val="20"/>
              </w:rPr>
              <w:lastRenderedPageBreak/>
              <w:t xml:space="preserve">предложения.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самостоятельно формулировать тему и цели урока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анализировать и синтезировать информацию, вычленяя общее и частное.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текстом.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4.Умение выполнять различные виды разбора.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оценивать и корректировать выполненные задания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6.Умение договариваться и приходить к общему решению в совместной деятельности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Наблюдение, работа с текстом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Высказывать предположения на основе наблюдений.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Формулировать проблему урока.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Искать пути решения проблемы.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Осуществлять познавательную и личностную </w:t>
            </w:r>
            <w:r w:rsidRPr="00D32F0F">
              <w:rPr>
                <w:sz w:val="20"/>
                <w:szCs w:val="20"/>
              </w:rPr>
              <w:lastRenderedPageBreak/>
              <w:t xml:space="preserve">рефлексию.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Формулировать тему урока. Строить связное монологическое высказывание.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Слушать и слышать других, быть готовым корректировать свою точку зрения.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Работать в паре, договариваться и приходить к общему решению.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Оказывать взаимопомощь, осуществлять взаимный контроль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Договариваться и приходить к общему решению в совместной деятельности.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Оформлять свои мысли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Формулировать проблему урока.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Искать пути решения проблемы.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Осуществлять познавательную и личностную рефлексию.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Соотносить цели и результаты своей </w:t>
            </w:r>
            <w:r w:rsidRPr="00D32F0F">
              <w:rPr>
                <w:sz w:val="20"/>
                <w:szCs w:val="20"/>
              </w:rPr>
              <w:lastRenderedPageBreak/>
              <w:t xml:space="preserve">деятельности.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Вырабатывать критерии оценки и определять степень успешности работы.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Осуществлять речевой самоконтроль в учебной деятельности и повседневной практике.</w:t>
            </w:r>
          </w:p>
        </w:tc>
      </w:tr>
      <w:tr w:rsidR="00CB02F6" w:rsidRPr="00D32F0F" w:rsidTr="00B73075">
        <w:trPr>
          <w:trHeight w:val="1908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03.05.2017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Указательные местоимения 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морфологических особенностях относительных местоимений </w:t>
            </w:r>
          </w:p>
        </w:tc>
        <w:tc>
          <w:tcPr>
            <w:tcW w:w="1856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определять значение местоимений и их функцию в предложении в роли связующих слов между предложениями в тексте </w:t>
            </w:r>
          </w:p>
        </w:tc>
        <w:tc>
          <w:tcPr>
            <w:tcW w:w="1848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самостоятельно формулировать тему и цели урока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Умение работать по плану (выполнение различных видов разбора)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текстом.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оценивать и корректировать выполненные задания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Анализ примеров, работа в парах </w:t>
            </w: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357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05.05.2017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Определительные местоимения 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морфологических особенностях определительных местоимений </w:t>
            </w:r>
          </w:p>
        </w:tc>
        <w:tc>
          <w:tcPr>
            <w:tcW w:w="1848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определять значение и речевое назначение определительных местоимений </w:t>
            </w:r>
          </w:p>
        </w:tc>
        <w:tc>
          <w:tcPr>
            <w:tcW w:w="1844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2.Умеие работать с текстом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работать с фразеологическим словарём.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</w:t>
            </w:r>
            <w:r w:rsidRPr="00D32F0F">
              <w:rPr>
                <w:sz w:val="20"/>
                <w:szCs w:val="20"/>
              </w:rPr>
              <w:lastRenderedPageBreak/>
              <w:t xml:space="preserve">договариваться и приходить к общему решению в совместной деятельности 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работа с текстом, работа в парах </w:t>
            </w: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391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06.05.2017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Вопросительно - относи тельные местоимения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Формирование представления о морфологических особенностях вопросительно-относительных местоимений</w:t>
            </w:r>
          </w:p>
        </w:tc>
        <w:tc>
          <w:tcPr>
            <w:tcW w:w="1856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Умение различать, когда данные местоимения выступают в роли вопросительных, а когда — в роли относительных.</w:t>
            </w:r>
          </w:p>
        </w:tc>
        <w:tc>
          <w:tcPr>
            <w:tcW w:w="1848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2.Умеие работать с текстом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работать по плану (выполнение различных видов разбора)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4. Умение договариваться и приходить к общему решению в совместной деятельности</w:t>
            </w:r>
          </w:p>
        </w:tc>
        <w:tc>
          <w:tcPr>
            <w:tcW w:w="1844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роли русского языка в развитии интеллектуальных способностей личности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3.Уважительное отношение к родному языку, гордость за него; потребность сохранить чистоту русского языка как явления национальной культуры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Анализ примеров, работа с текстом, работа в группах</w:t>
            </w: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822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09.05.2017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Отрицательные местоимения </w:t>
            </w:r>
          </w:p>
        </w:tc>
        <w:tc>
          <w:tcPr>
            <w:tcW w:w="1256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морфологических особенностях отрицательных местоимений </w:t>
            </w:r>
          </w:p>
        </w:tc>
        <w:tc>
          <w:tcPr>
            <w:tcW w:w="1848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опознавать и грамотно писать данную группу слов.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Знать способы образования данных местоимений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2.Умеие работать по словообразовательным моделям.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на практике применять орфографические правила.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4. Умение договариваться и приходить к общему решению в совместной деятельности </w:t>
            </w:r>
          </w:p>
        </w:tc>
        <w:tc>
          <w:tcPr>
            <w:tcW w:w="1562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Наблюдение, 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19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09.05.2017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Неопределённые местоимения 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представления о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морфологи</w:t>
            </w:r>
            <w:r w:rsidRPr="00D32F0F">
              <w:rPr>
                <w:sz w:val="20"/>
                <w:szCs w:val="20"/>
              </w:rPr>
              <w:lastRenderedPageBreak/>
              <w:t xml:space="preserve">ческих особенностях неопределённых местоимений </w:t>
            </w:r>
          </w:p>
        </w:tc>
        <w:tc>
          <w:tcPr>
            <w:tcW w:w="1856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Умение опознавать в тексте неопределённые местоимения; </w:t>
            </w:r>
            <w:r w:rsidRPr="00D32F0F">
              <w:rPr>
                <w:sz w:val="20"/>
                <w:szCs w:val="20"/>
              </w:rPr>
              <w:lastRenderedPageBreak/>
              <w:t xml:space="preserve">понимать, как они образуются, и безошибочно писать данную группу слов </w:t>
            </w:r>
          </w:p>
        </w:tc>
        <w:tc>
          <w:tcPr>
            <w:tcW w:w="1848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1.Умение определять цель предстоящей учебной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2.Умение работать по словообразовательным моделям.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на практике применять орфографические правила.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 Умение договариваться и приходить к общему решению в совместной деятельности </w:t>
            </w: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Наблюдение, 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59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10.05.2017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80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10.05.2017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34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12.05.2017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Употребление местоимений </w:t>
            </w:r>
          </w:p>
        </w:tc>
        <w:tc>
          <w:tcPr>
            <w:tcW w:w="1256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Формирование представления о роли местоимений в речи, их правильном произношении</w:t>
            </w:r>
          </w:p>
        </w:tc>
        <w:tc>
          <w:tcPr>
            <w:tcW w:w="1856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Умение употреблять местоимения в речи (верно их произносить, склонять, писать) </w:t>
            </w:r>
          </w:p>
        </w:tc>
        <w:tc>
          <w:tcPr>
            <w:tcW w:w="1848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самостоятельно формулировать тему и цели урока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использовать местоимения в речи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работать по плану (выполнение </w:t>
            </w:r>
            <w:r w:rsidRPr="00D32F0F">
              <w:rPr>
                <w:sz w:val="20"/>
                <w:szCs w:val="20"/>
              </w:rPr>
              <w:lastRenderedPageBreak/>
              <w:t xml:space="preserve">различных видов разбора)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с текстом.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6.Умение оценивать и корректировать выполненные задания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7.Умение осуществлять речевой самоконтроль в практике речевого общения.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7.Умение работать в группе.</w:t>
            </w: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</w:t>
            </w:r>
            <w:r w:rsidRPr="00D32F0F">
              <w:rPr>
                <w:sz w:val="20"/>
                <w:szCs w:val="20"/>
              </w:rPr>
              <w:lastRenderedPageBreak/>
              <w:t>процессы, связи и отношения, выявляемые в ходе исследования структуры слова.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219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13.05.2017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399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16.05.2017</w:t>
            </w:r>
          </w:p>
        </w:tc>
        <w:tc>
          <w:tcPr>
            <w:tcW w:w="1251" w:type="dxa"/>
            <w:gridSpan w:val="2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30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16.05.2017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bCs/>
                <w:sz w:val="20"/>
                <w:szCs w:val="20"/>
              </w:rPr>
            </w:pPr>
            <w:r w:rsidRPr="00D32F0F">
              <w:rPr>
                <w:bCs/>
                <w:sz w:val="20"/>
                <w:szCs w:val="20"/>
              </w:rPr>
              <w:t>«Проверьте свою подготовку по офографии и  пунктуации»</w:t>
            </w:r>
          </w:p>
          <w:p w:rsidR="00CB02F6" w:rsidRPr="00D32F0F" w:rsidRDefault="00CB02F6" w:rsidP="00D32F0F">
            <w:pPr>
              <w:pStyle w:val="Default"/>
              <w:rPr>
                <w:bCs/>
                <w:sz w:val="20"/>
                <w:szCs w:val="20"/>
              </w:rPr>
            </w:pPr>
            <w:r w:rsidRPr="00D32F0F">
              <w:rPr>
                <w:bCs/>
                <w:sz w:val="20"/>
                <w:szCs w:val="20"/>
              </w:rPr>
              <w:t>Проверочная работа (Тетрадь Львова, )</w:t>
            </w:r>
          </w:p>
        </w:tc>
        <w:tc>
          <w:tcPr>
            <w:tcW w:w="1265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Закрепление имеющихся у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учащихся знаний по орфографии и пунктуации </w:t>
            </w:r>
          </w:p>
        </w:tc>
        <w:tc>
          <w:tcPr>
            <w:tcW w:w="1847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1.Знание о том, что изучает орфография 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пунктуация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определять наличие орфограмм в конкретной морфеме и пунктограммы в предложении </w:t>
            </w:r>
          </w:p>
        </w:tc>
        <w:tc>
          <w:tcPr>
            <w:tcW w:w="1848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четко определять области знаемого 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незнаемого.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с алгоритмом.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применять теоретические знания на практике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 орфографическим словарём.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в коллективе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1.Понимание определяющей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роли русского языка в развитии интеллектуальных способностей личности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отношение к родному языку, гордость за него; потребность сохранить чистоту русского языка как явления </w:t>
            </w:r>
            <w:r w:rsidRPr="00D32F0F">
              <w:rPr>
                <w:sz w:val="20"/>
                <w:szCs w:val="20"/>
              </w:rPr>
              <w:lastRenderedPageBreak/>
              <w:t xml:space="preserve">национальной культуры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устанавливать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рабочие отношения, эффективно сотрудничать и способствовать продуктивной кооперации.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Регулятивные: формировать ситуацию саморегуляции эмоциональных и функциональных состояний, т.е. формировать </w:t>
            </w:r>
            <w:r w:rsidRPr="00D32F0F">
              <w:rPr>
                <w:sz w:val="20"/>
                <w:szCs w:val="20"/>
              </w:rPr>
              <w:lastRenderedPageBreak/>
              <w:t xml:space="preserve">операциональный опыт.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Познавательные: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</w:tc>
      </w:tr>
      <w:tr w:rsidR="00CB02F6" w:rsidRPr="00D32F0F" w:rsidTr="00B73075">
        <w:trPr>
          <w:trHeight w:val="313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17.05.2017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282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17.05.2017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258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19.05.2017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>Контрольная работа № 20 (годовой итог)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b/>
                <w:bCs/>
                <w:sz w:val="20"/>
                <w:szCs w:val="20"/>
              </w:rPr>
              <w:t xml:space="preserve">диктант с грамм.заданием по теме «Местоимение». Анализ к.р. </w:t>
            </w:r>
          </w:p>
        </w:tc>
        <w:tc>
          <w:tcPr>
            <w:tcW w:w="1265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Формирование способности учащихся к осуществлению контрольной функции </w:t>
            </w:r>
          </w:p>
        </w:tc>
        <w:tc>
          <w:tcPr>
            <w:tcW w:w="1847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Контроль над усвоением темы «Местоимение»,  «орфограммы корня, в приставках, н-нн в суффиксах прилагательных и причастий, не с разными частями речи». </w:t>
            </w:r>
          </w:p>
        </w:tc>
        <w:tc>
          <w:tcPr>
            <w:tcW w:w="1848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применять приобретенные знания, умения и навыки на практике.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 Соблюдение основных орфографических и пунктуационных норм в устной и письменной речи.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 Умение работать по плану (выполнение различных видов разбора)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4.Умение работать сам-но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Способность к самооценке на основе наблюдения за собственной деятельностью.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Владеть различными видами аудирования (ознакомительным, детальным).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Оформлять письменный текст в соответствии с правилами письма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Формировать ситуацию саморегуляции, т.е. опереционального опыта (учебных знаний и умений).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написания к.р. </w:t>
            </w:r>
          </w:p>
        </w:tc>
      </w:tr>
      <w:tr w:rsidR="00CB02F6" w:rsidRPr="00D32F0F" w:rsidTr="00B73075">
        <w:trPr>
          <w:trHeight w:val="3844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20.05.2017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70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23.05.2017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Соединение разных типовых фрагментов а текстах о природе.</w:t>
            </w:r>
          </w:p>
        </w:tc>
        <w:tc>
          <w:tcPr>
            <w:tcW w:w="1265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Формирование умения сохранять в изложении типологическую структуру текста и наиболее выразительные языковые средства.</w:t>
            </w:r>
          </w:p>
        </w:tc>
        <w:tc>
          <w:tcPr>
            <w:tcW w:w="1847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Умение сохранять в изложении типологическую структуру текста и наиболее выразительные языковые средства.</w:t>
            </w:r>
          </w:p>
        </w:tc>
        <w:tc>
          <w:tcPr>
            <w:tcW w:w="1848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составлять план,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работать по нему.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работать с текстом, применяя приемы сжатия.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излагать в устной и письменной форме краткое содержание прочитанного текста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Стремление к речевому самосовершенствованию,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способность к самооценке на основе наблюдения за собственной речью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Представлять конкретное содержание и сообщать его в письменной и устной форме. Объяснять языковые явления и процессы, связи и отношения в ходе конструирования текста. </w:t>
            </w:r>
          </w:p>
        </w:tc>
      </w:tr>
      <w:tr w:rsidR="00CB02F6" w:rsidRPr="00D32F0F" w:rsidTr="00B73075">
        <w:trPr>
          <w:trHeight w:val="63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23.05.2017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72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24.05.2017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  <w:r w:rsidRPr="00D32F0F">
              <w:rPr>
                <w:b/>
                <w:iCs/>
                <w:sz w:val="20"/>
                <w:szCs w:val="20"/>
              </w:rPr>
              <w:t xml:space="preserve">Контрольная работа № 21 </w:t>
            </w:r>
            <w:r w:rsidRPr="00D32F0F">
              <w:rPr>
                <w:iCs/>
                <w:sz w:val="20"/>
                <w:szCs w:val="20"/>
              </w:rPr>
              <w:t xml:space="preserve">Изложение « Речкино имя»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>Анализ изложения.</w:t>
            </w:r>
          </w:p>
        </w:tc>
        <w:tc>
          <w:tcPr>
            <w:tcW w:w="1265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Формирование умения составлять сжатый пересказ изложенного текста, пользоваться приемами сжатия. </w:t>
            </w:r>
          </w:p>
        </w:tc>
        <w:tc>
          <w:tcPr>
            <w:tcW w:w="1847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Умение сохранять в изложении типологическую структуру текста и наиболее выразительные языковые средства. </w:t>
            </w:r>
          </w:p>
        </w:tc>
        <w:tc>
          <w:tcPr>
            <w:tcW w:w="1848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1.Умение составлять план,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работать по нему.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2.Умение работать с текстом, применяя приемы сжатия.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3.Умение излагать в устной и письменной форме краткое содержание прочитанного текста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Стремление к речевому самосовершенствованию,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способность к самооценке на основе наблюдения за собственной речью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Работа с текстом,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iCs/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Представлять конкретное содержание и сообщать его в письменной и устной форме. Объяснять языковые явления и процессы, связи и отношения в ходе конструирования текста. </w:t>
            </w:r>
          </w:p>
        </w:tc>
      </w:tr>
      <w:tr w:rsidR="00CB02F6" w:rsidRPr="00D32F0F" w:rsidTr="00B73075">
        <w:trPr>
          <w:trHeight w:val="114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24.05.2017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136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>
              <w:t>25</w:t>
            </w:r>
            <w:r w:rsidRPr="00305D14">
              <w:t>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950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26.05.2017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>Повторение.</w:t>
            </w:r>
          </w:p>
        </w:tc>
        <w:tc>
          <w:tcPr>
            <w:tcW w:w="1265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Закрепление имеющихся у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учащихся знаний по орфографии и пунктуации </w:t>
            </w:r>
          </w:p>
        </w:tc>
        <w:tc>
          <w:tcPr>
            <w:tcW w:w="1847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1.Знание о том, что изучает орфография 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пунктуация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определять наличие орфограмм в конкретной морфеме и пунктограммы в предложении </w:t>
            </w:r>
          </w:p>
        </w:tc>
        <w:tc>
          <w:tcPr>
            <w:tcW w:w="1848" w:type="dxa"/>
            <w:gridSpan w:val="3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1.Умение четко определять области знаемого 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незнаемого.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2.Умение работать с алгоритмом.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3.Умение применять теоретические знания на практике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4.Умение работать с орфографическим словарём.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5.Умение работать в коллективе </w:t>
            </w:r>
          </w:p>
        </w:tc>
        <w:tc>
          <w:tcPr>
            <w:tcW w:w="1844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1.Понимание определяющей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роли русского языка в развитии интеллектуальных способностей личности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2.Формирование мотивации к познавательной деятельности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3.Уважительное </w:t>
            </w:r>
            <w:r w:rsidRPr="00D32F0F">
              <w:rPr>
                <w:sz w:val="20"/>
                <w:szCs w:val="20"/>
              </w:rPr>
              <w:lastRenderedPageBreak/>
              <w:t xml:space="preserve">отношение к родному языку, гордость за него; потребность сохранить чистоту русского языка как явления национальной культуры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lastRenderedPageBreak/>
              <w:t xml:space="preserve">Анализ примеров,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индивидуальная работа, работа в группах </w:t>
            </w:r>
          </w:p>
        </w:tc>
        <w:tc>
          <w:tcPr>
            <w:tcW w:w="1702" w:type="dxa"/>
            <w:vMerge w:val="restart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Коммуникативные: устанавливать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рабочие отношения, эффективно сотрудничать и способствовать продуктивной кооперации.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Регулятивные: формировать </w:t>
            </w:r>
            <w:r w:rsidRPr="00D32F0F">
              <w:rPr>
                <w:sz w:val="20"/>
                <w:szCs w:val="20"/>
              </w:rPr>
              <w:lastRenderedPageBreak/>
              <w:t xml:space="preserve">ситуацию саморегуляции эмоциональных и функциональных состояний, т.е. формировать операциональный опыт.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Познавательные: </w:t>
            </w:r>
          </w:p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  <w:r w:rsidRPr="00D32F0F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слова. </w:t>
            </w:r>
          </w:p>
        </w:tc>
      </w:tr>
      <w:tr w:rsidR="00CB02F6" w:rsidRPr="00D32F0F" w:rsidTr="00B73075">
        <w:trPr>
          <w:trHeight w:val="61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27.05.2017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58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30.05.2017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64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30.05.2017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  <w:tr w:rsidR="00CB02F6" w:rsidRPr="00D32F0F" w:rsidTr="00B73075">
        <w:trPr>
          <w:trHeight w:val="825"/>
        </w:trPr>
        <w:tc>
          <w:tcPr>
            <w:tcW w:w="702" w:type="dxa"/>
          </w:tcPr>
          <w:p w:rsidR="00CB02F6" w:rsidRPr="00D32F0F" w:rsidRDefault="00CB02F6" w:rsidP="00D32F0F">
            <w:pPr>
              <w:pStyle w:val="Default"/>
              <w:numPr>
                <w:ilvl w:val="0"/>
                <w:numId w:val="20"/>
              </w:numPr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CB02F6" w:rsidRPr="00305D14" w:rsidRDefault="00CB02F6" w:rsidP="00240D3E">
            <w:r w:rsidRPr="00305D14">
              <w:t>31.05.2017</w:t>
            </w:r>
          </w:p>
        </w:tc>
        <w:tc>
          <w:tcPr>
            <w:tcW w:w="1262" w:type="dxa"/>
            <w:gridSpan w:val="3"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CB02F6" w:rsidRPr="00D32F0F" w:rsidRDefault="00CB02F6" w:rsidP="00D32F0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02F6" w:rsidRPr="00D32F0F" w:rsidRDefault="00CB02F6" w:rsidP="00D32F0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D1424" w:rsidRDefault="001D1424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424" w:rsidRDefault="001D1424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424" w:rsidRDefault="001D1424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075" w:rsidRPr="00D32F0F" w:rsidRDefault="00B73075" w:rsidP="00D32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837" w:rsidRPr="00D32F0F" w:rsidRDefault="007E3837" w:rsidP="00D32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0F" w:rsidRPr="00B73075" w:rsidRDefault="00D32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2F0F" w:rsidRPr="00B73075" w:rsidSect="00B73075">
      <w:pgSz w:w="16838" w:h="11906" w:orient="landscape"/>
      <w:pgMar w:top="850" w:right="567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C6" w:rsidRDefault="00D45CC6" w:rsidP="007E3837">
      <w:pPr>
        <w:spacing w:after="0" w:line="240" w:lineRule="auto"/>
      </w:pPr>
      <w:r>
        <w:separator/>
      </w:r>
    </w:p>
  </w:endnote>
  <w:endnote w:type="continuationSeparator" w:id="1">
    <w:p w:rsidR="00D45CC6" w:rsidRDefault="00D45CC6" w:rsidP="007E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25392"/>
    </w:sdtPr>
    <w:sdtContent>
      <w:p w:rsidR="00240D3E" w:rsidRDefault="00240D3E">
        <w:pPr>
          <w:pStyle w:val="a5"/>
          <w:jc w:val="right"/>
        </w:pPr>
        <w:fldSimple w:instr=" PAGE   \* MERGEFORMAT ">
          <w:r w:rsidR="00E52BBF">
            <w:rPr>
              <w:noProof/>
            </w:rPr>
            <w:t>11</w:t>
          </w:r>
        </w:fldSimple>
      </w:p>
    </w:sdtContent>
  </w:sdt>
  <w:p w:rsidR="00240D3E" w:rsidRDefault="00240D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C6" w:rsidRDefault="00D45CC6" w:rsidP="007E3837">
      <w:pPr>
        <w:spacing w:after="0" w:line="240" w:lineRule="auto"/>
      </w:pPr>
      <w:r>
        <w:separator/>
      </w:r>
    </w:p>
  </w:footnote>
  <w:footnote w:type="continuationSeparator" w:id="1">
    <w:p w:rsidR="00D45CC6" w:rsidRDefault="00D45CC6" w:rsidP="007E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720B7"/>
    <w:multiLevelType w:val="hybridMultilevel"/>
    <w:tmpl w:val="8246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6A2D"/>
    <w:multiLevelType w:val="hybridMultilevel"/>
    <w:tmpl w:val="33269D5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04A85"/>
    <w:multiLevelType w:val="multilevel"/>
    <w:tmpl w:val="45C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453C2"/>
    <w:multiLevelType w:val="hybridMultilevel"/>
    <w:tmpl w:val="1FD6B7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0E2014"/>
    <w:multiLevelType w:val="multilevel"/>
    <w:tmpl w:val="CBB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F07BCD"/>
    <w:multiLevelType w:val="multilevel"/>
    <w:tmpl w:val="33E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40973"/>
    <w:multiLevelType w:val="hybridMultilevel"/>
    <w:tmpl w:val="406E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19"/>
  </w:num>
  <w:num w:numId="7">
    <w:abstractNumId w:val="15"/>
  </w:num>
  <w:num w:numId="8">
    <w:abstractNumId w:val="18"/>
  </w:num>
  <w:num w:numId="9">
    <w:abstractNumId w:val="11"/>
  </w:num>
  <w:num w:numId="10">
    <w:abstractNumId w:val="14"/>
  </w:num>
  <w:num w:numId="11">
    <w:abstractNumId w:val="6"/>
  </w:num>
  <w:num w:numId="12">
    <w:abstractNumId w:val="1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837"/>
    <w:rsid w:val="00001A2E"/>
    <w:rsid w:val="00011B5E"/>
    <w:rsid w:val="000D38BF"/>
    <w:rsid w:val="00122D2C"/>
    <w:rsid w:val="00122FE6"/>
    <w:rsid w:val="00127EBA"/>
    <w:rsid w:val="00141D10"/>
    <w:rsid w:val="00175391"/>
    <w:rsid w:val="0019449C"/>
    <w:rsid w:val="001B2D47"/>
    <w:rsid w:val="001D1424"/>
    <w:rsid w:val="001E768E"/>
    <w:rsid w:val="00206614"/>
    <w:rsid w:val="00240D3E"/>
    <w:rsid w:val="00253475"/>
    <w:rsid w:val="0025391C"/>
    <w:rsid w:val="00282361"/>
    <w:rsid w:val="002A5955"/>
    <w:rsid w:val="002F1AEF"/>
    <w:rsid w:val="00342F7E"/>
    <w:rsid w:val="003530E9"/>
    <w:rsid w:val="00383C2C"/>
    <w:rsid w:val="003D1F31"/>
    <w:rsid w:val="003F5188"/>
    <w:rsid w:val="003F6817"/>
    <w:rsid w:val="00473643"/>
    <w:rsid w:val="004A6213"/>
    <w:rsid w:val="004E4741"/>
    <w:rsid w:val="004F1732"/>
    <w:rsid w:val="0051468D"/>
    <w:rsid w:val="00520C83"/>
    <w:rsid w:val="00536DE3"/>
    <w:rsid w:val="00583E47"/>
    <w:rsid w:val="00587FD0"/>
    <w:rsid w:val="005A4B7B"/>
    <w:rsid w:val="005C645D"/>
    <w:rsid w:val="005C6461"/>
    <w:rsid w:val="00644F0C"/>
    <w:rsid w:val="00700E4A"/>
    <w:rsid w:val="0072195D"/>
    <w:rsid w:val="0075207F"/>
    <w:rsid w:val="007E3837"/>
    <w:rsid w:val="007F0CA0"/>
    <w:rsid w:val="007F7B1C"/>
    <w:rsid w:val="0083660A"/>
    <w:rsid w:val="00856184"/>
    <w:rsid w:val="008568F4"/>
    <w:rsid w:val="0088279A"/>
    <w:rsid w:val="008B3AD8"/>
    <w:rsid w:val="008D15AD"/>
    <w:rsid w:val="00942480"/>
    <w:rsid w:val="009441EF"/>
    <w:rsid w:val="009665D0"/>
    <w:rsid w:val="009807FC"/>
    <w:rsid w:val="00983C08"/>
    <w:rsid w:val="009B01BB"/>
    <w:rsid w:val="009D6976"/>
    <w:rsid w:val="009E6D25"/>
    <w:rsid w:val="009F4AB0"/>
    <w:rsid w:val="00A00DD9"/>
    <w:rsid w:val="00A10E0C"/>
    <w:rsid w:val="00A225C8"/>
    <w:rsid w:val="00A32DCF"/>
    <w:rsid w:val="00A50799"/>
    <w:rsid w:val="00A65340"/>
    <w:rsid w:val="00A763B2"/>
    <w:rsid w:val="00A77038"/>
    <w:rsid w:val="00A90103"/>
    <w:rsid w:val="00AC7494"/>
    <w:rsid w:val="00AF06F5"/>
    <w:rsid w:val="00AF72EC"/>
    <w:rsid w:val="00B0586A"/>
    <w:rsid w:val="00B06379"/>
    <w:rsid w:val="00B25839"/>
    <w:rsid w:val="00B73075"/>
    <w:rsid w:val="00B94060"/>
    <w:rsid w:val="00BE074F"/>
    <w:rsid w:val="00BF3F62"/>
    <w:rsid w:val="00C27E16"/>
    <w:rsid w:val="00C33450"/>
    <w:rsid w:val="00C37707"/>
    <w:rsid w:val="00C52536"/>
    <w:rsid w:val="00C752AD"/>
    <w:rsid w:val="00CB02F6"/>
    <w:rsid w:val="00D32F0F"/>
    <w:rsid w:val="00D336A5"/>
    <w:rsid w:val="00D45CC6"/>
    <w:rsid w:val="00D5212E"/>
    <w:rsid w:val="00E22B4D"/>
    <w:rsid w:val="00E52BBF"/>
    <w:rsid w:val="00EC3539"/>
    <w:rsid w:val="00ED2D05"/>
    <w:rsid w:val="00EF067C"/>
    <w:rsid w:val="00F21036"/>
    <w:rsid w:val="00F43137"/>
    <w:rsid w:val="00F54EB3"/>
    <w:rsid w:val="00FC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837"/>
  </w:style>
  <w:style w:type="paragraph" w:styleId="a5">
    <w:name w:val="footer"/>
    <w:basedOn w:val="a"/>
    <w:link w:val="a6"/>
    <w:uiPriority w:val="99"/>
    <w:unhideWhenUsed/>
    <w:rsid w:val="007E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837"/>
  </w:style>
  <w:style w:type="paragraph" w:styleId="a7">
    <w:name w:val="Balloon Text"/>
    <w:basedOn w:val="a"/>
    <w:link w:val="a8"/>
    <w:uiPriority w:val="99"/>
    <w:semiHidden/>
    <w:unhideWhenUsed/>
    <w:rsid w:val="007E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837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64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styleId="aa">
    <w:name w:val="List Paragraph"/>
    <w:basedOn w:val="a"/>
    <w:uiPriority w:val="34"/>
    <w:qFormat/>
    <w:rsid w:val="003530E9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8366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36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Intense Emphasis"/>
    <w:basedOn w:val="a0"/>
    <w:uiPriority w:val="21"/>
    <w:qFormat/>
    <w:rsid w:val="0083660A"/>
    <w:rPr>
      <w:b/>
      <w:bCs/>
      <w:i/>
      <w:iCs/>
      <w:color w:val="4F81BD" w:themeColor="accent1"/>
    </w:rPr>
  </w:style>
  <w:style w:type="paragraph" w:customStyle="1" w:styleId="ParagraphStyle">
    <w:name w:val="Paragraph Style"/>
    <w:rsid w:val="004E4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rsid w:val="00D52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semiHidden/>
    <w:unhideWhenUsed/>
    <w:rsid w:val="00942480"/>
    <w:rPr>
      <w:color w:val="0000FF"/>
      <w:u w:val="single"/>
    </w:rPr>
  </w:style>
  <w:style w:type="paragraph" w:customStyle="1" w:styleId="Default">
    <w:name w:val="Default"/>
    <w:rsid w:val="00B73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122FE6"/>
    <w:pPr>
      <w:spacing w:after="0" w:line="240" w:lineRule="auto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22FE6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F1F7-30B5-4449-8A55-166CFEEB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16858</Words>
  <Characters>96093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</dc:creator>
  <cp:lastModifiedBy>1</cp:lastModifiedBy>
  <cp:revision>33</cp:revision>
  <dcterms:created xsi:type="dcterms:W3CDTF">2013-06-17T12:02:00Z</dcterms:created>
  <dcterms:modified xsi:type="dcterms:W3CDTF">2018-09-14T13:47:00Z</dcterms:modified>
</cp:coreProperties>
</file>